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54981" w14:textId="77777777" w:rsidR="00DD6C70" w:rsidRDefault="00DD6C70">
      <w:pPr>
        <w:spacing w:line="200" w:lineRule="exact"/>
      </w:pPr>
    </w:p>
    <w:p w14:paraId="273191EA" w14:textId="77777777" w:rsidR="00DD6C70" w:rsidRDefault="00DD6C70">
      <w:pPr>
        <w:spacing w:line="200" w:lineRule="exact"/>
      </w:pPr>
    </w:p>
    <w:p w14:paraId="33B777E4" w14:textId="77777777" w:rsidR="00DD6C70" w:rsidRDefault="00DD6C70">
      <w:pPr>
        <w:spacing w:line="200" w:lineRule="exact"/>
      </w:pPr>
    </w:p>
    <w:p w14:paraId="207F38AA" w14:textId="77777777" w:rsidR="00DD6C70" w:rsidRDefault="00DD6C70">
      <w:pPr>
        <w:spacing w:line="200" w:lineRule="exact"/>
      </w:pPr>
    </w:p>
    <w:p w14:paraId="4BAD90E2" w14:textId="77777777" w:rsidR="00DD6C70" w:rsidRDefault="00DD6C70">
      <w:pPr>
        <w:spacing w:line="200" w:lineRule="exact"/>
      </w:pPr>
    </w:p>
    <w:p w14:paraId="5C9C1C5B" w14:textId="77777777" w:rsidR="00DD6C70" w:rsidRDefault="00DD6C70">
      <w:pPr>
        <w:spacing w:line="200" w:lineRule="exact"/>
      </w:pPr>
    </w:p>
    <w:p w14:paraId="6BF8C6F1" w14:textId="77777777" w:rsidR="00DD6C70" w:rsidRDefault="00DD6C70">
      <w:pPr>
        <w:spacing w:before="7" w:line="220" w:lineRule="exact"/>
        <w:rPr>
          <w:sz w:val="22"/>
          <w:szCs w:val="22"/>
        </w:rPr>
      </w:pPr>
    </w:p>
    <w:p w14:paraId="41F4FD5E" w14:textId="31AE4BF1" w:rsidR="00DD6C70" w:rsidRDefault="00514C8E">
      <w:pPr>
        <w:ind w:left="1085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4F0718E" wp14:editId="500A2EB2">
                <wp:simplePos x="0" y="0"/>
                <wp:positionH relativeFrom="page">
                  <wp:posOffset>679450</wp:posOffset>
                </wp:positionH>
                <wp:positionV relativeFrom="paragraph">
                  <wp:posOffset>-365760</wp:posOffset>
                </wp:positionV>
                <wp:extent cx="2100580" cy="317500"/>
                <wp:effectExtent l="3175" t="0" r="1270" b="317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0580" cy="317500"/>
                          <a:chOff x="1070" y="-576"/>
                          <a:chExt cx="3307" cy="500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090" y="-237"/>
                            <a:ext cx="3281" cy="154"/>
                            <a:chOff x="1090" y="-237"/>
                            <a:chExt cx="3281" cy="154"/>
                          </a:xfrm>
                        </wpg:grpSpPr>
                        <wps:wsp>
                          <wps:cNvPr id="18" name="Freeform 62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3974 1090"/>
                                <a:gd name="T1" fmla="*/ T0 w 3281"/>
                                <a:gd name="T2" fmla="+- 0 -180 -237"/>
                                <a:gd name="T3" fmla="*/ -180 h 154"/>
                                <a:gd name="T4" fmla="+- 0 3979 1090"/>
                                <a:gd name="T5" fmla="*/ T4 w 3281"/>
                                <a:gd name="T6" fmla="+- 0 -187 -237"/>
                                <a:gd name="T7" fmla="*/ -187 h 154"/>
                                <a:gd name="T8" fmla="+- 0 3989 1090"/>
                                <a:gd name="T9" fmla="*/ T8 w 3281"/>
                                <a:gd name="T10" fmla="+- 0 -192 -237"/>
                                <a:gd name="T11" fmla="*/ -192 h 154"/>
                                <a:gd name="T12" fmla="+- 0 4001 1090"/>
                                <a:gd name="T13" fmla="*/ T12 w 3281"/>
                                <a:gd name="T14" fmla="+- 0 -196 -237"/>
                                <a:gd name="T15" fmla="*/ -196 h 154"/>
                                <a:gd name="T16" fmla="+- 0 4030 1090"/>
                                <a:gd name="T17" fmla="*/ T16 w 3281"/>
                                <a:gd name="T18" fmla="+- 0 -194 -237"/>
                                <a:gd name="T19" fmla="*/ -194 h 154"/>
                                <a:gd name="T20" fmla="+- 0 4039 1090"/>
                                <a:gd name="T21" fmla="*/ T20 w 3281"/>
                                <a:gd name="T22" fmla="+- 0 -192 -237"/>
                                <a:gd name="T23" fmla="*/ -192 h 154"/>
                                <a:gd name="T24" fmla="+- 0 4049 1090"/>
                                <a:gd name="T25" fmla="*/ T24 w 3281"/>
                                <a:gd name="T26" fmla="+- 0 -187 -237"/>
                                <a:gd name="T27" fmla="*/ -187 h 154"/>
                                <a:gd name="T28" fmla="+- 0 4056 1090"/>
                                <a:gd name="T29" fmla="*/ T28 w 3281"/>
                                <a:gd name="T30" fmla="+- 0 -177 -237"/>
                                <a:gd name="T31" fmla="*/ -177 h 154"/>
                                <a:gd name="T32" fmla="+- 0 4051 1090"/>
                                <a:gd name="T33" fmla="*/ T32 w 3281"/>
                                <a:gd name="T34" fmla="+- 0 -168 -237"/>
                                <a:gd name="T35" fmla="*/ -168 h 154"/>
                                <a:gd name="T36" fmla="+- 0 4042 1090"/>
                                <a:gd name="T37" fmla="*/ T36 w 3281"/>
                                <a:gd name="T38" fmla="+- 0 -163 -237"/>
                                <a:gd name="T39" fmla="*/ -163 h 154"/>
                                <a:gd name="T40" fmla="+- 0 4032 1090"/>
                                <a:gd name="T41" fmla="*/ T40 w 3281"/>
                                <a:gd name="T42" fmla="+- 0 -168 -237"/>
                                <a:gd name="T43" fmla="*/ -168 h 154"/>
                                <a:gd name="T44" fmla="+- 0 4025 1090"/>
                                <a:gd name="T45" fmla="*/ T44 w 3281"/>
                                <a:gd name="T46" fmla="+- 0 -170 -237"/>
                                <a:gd name="T47" fmla="*/ -170 h 154"/>
                                <a:gd name="T48" fmla="+- 0 4018 1090"/>
                                <a:gd name="T49" fmla="*/ T48 w 3281"/>
                                <a:gd name="T50" fmla="+- 0 -173 -237"/>
                                <a:gd name="T51" fmla="*/ -173 h 154"/>
                                <a:gd name="T52" fmla="+- 0 4003 1090"/>
                                <a:gd name="T53" fmla="*/ T52 w 3281"/>
                                <a:gd name="T54" fmla="+- 0 -170 -237"/>
                                <a:gd name="T55" fmla="*/ -170 h 154"/>
                                <a:gd name="T56" fmla="+- 0 3998 1090"/>
                                <a:gd name="T57" fmla="*/ T56 w 3281"/>
                                <a:gd name="T58" fmla="+- 0 -160 -237"/>
                                <a:gd name="T59" fmla="*/ -160 h 154"/>
                                <a:gd name="T60" fmla="+- 0 4006 1090"/>
                                <a:gd name="T61" fmla="*/ T60 w 3281"/>
                                <a:gd name="T62" fmla="+- 0 -158 -237"/>
                                <a:gd name="T63" fmla="*/ -158 h 154"/>
                                <a:gd name="T64" fmla="+- 0 4020 1090"/>
                                <a:gd name="T65" fmla="*/ T64 w 3281"/>
                                <a:gd name="T66" fmla="+- 0 -156 -237"/>
                                <a:gd name="T67" fmla="*/ -156 h 154"/>
                                <a:gd name="T68" fmla="+- 0 4030 1090"/>
                                <a:gd name="T69" fmla="*/ T68 w 3281"/>
                                <a:gd name="T70" fmla="+- 0 -153 -237"/>
                                <a:gd name="T71" fmla="*/ -153 h 154"/>
                                <a:gd name="T72" fmla="+- 0 4039 1090"/>
                                <a:gd name="T73" fmla="*/ T72 w 3281"/>
                                <a:gd name="T74" fmla="+- 0 -149 -237"/>
                                <a:gd name="T75" fmla="*/ -149 h 154"/>
                                <a:gd name="T76" fmla="+- 0 4049 1090"/>
                                <a:gd name="T77" fmla="*/ T76 w 3281"/>
                                <a:gd name="T78" fmla="+- 0 -144 -237"/>
                                <a:gd name="T79" fmla="*/ -144 h 154"/>
                                <a:gd name="T80" fmla="+- 0 4056 1090"/>
                                <a:gd name="T81" fmla="*/ T80 w 3281"/>
                                <a:gd name="T82" fmla="+- 0 -136 -237"/>
                                <a:gd name="T83" fmla="*/ -136 h 154"/>
                                <a:gd name="T84" fmla="+- 0 4061 1090"/>
                                <a:gd name="T85" fmla="*/ T84 w 3281"/>
                                <a:gd name="T86" fmla="+- 0 -108 -237"/>
                                <a:gd name="T87" fmla="*/ -108 h 154"/>
                                <a:gd name="T88" fmla="+- 0 4056 1090"/>
                                <a:gd name="T89" fmla="*/ T88 w 3281"/>
                                <a:gd name="T90" fmla="+- 0 -100 -237"/>
                                <a:gd name="T91" fmla="*/ -100 h 154"/>
                                <a:gd name="T92" fmla="+- 0 4049 1090"/>
                                <a:gd name="T93" fmla="*/ T92 w 3281"/>
                                <a:gd name="T94" fmla="+- 0 -93 -237"/>
                                <a:gd name="T95" fmla="*/ -93 h 154"/>
                                <a:gd name="T96" fmla="+- 0 4039 1090"/>
                                <a:gd name="T97" fmla="*/ T96 w 3281"/>
                                <a:gd name="T98" fmla="+- 0 -89 -237"/>
                                <a:gd name="T99" fmla="*/ -89 h 154"/>
                                <a:gd name="T100" fmla="+- 0 4027 1090"/>
                                <a:gd name="T101" fmla="*/ T100 w 3281"/>
                                <a:gd name="T102" fmla="+- 0 -84 -237"/>
                                <a:gd name="T103" fmla="*/ -84 h 154"/>
                                <a:gd name="T104" fmla="+- 0 3994 1090"/>
                                <a:gd name="T105" fmla="*/ T104 w 3281"/>
                                <a:gd name="T106" fmla="+- 0 -86 -237"/>
                                <a:gd name="T107" fmla="*/ -86 h 154"/>
                                <a:gd name="T108" fmla="+- 0 3986 1090"/>
                                <a:gd name="T109" fmla="*/ T108 w 3281"/>
                                <a:gd name="T110" fmla="+- 0 -89 -237"/>
                                <a:gd name="T111" fmla="*/ -89 h 154"/>
                                <a:gd name="T112" fmla="+- 0 3979 1090"/>
                                <a:gd name="T113" fmla="*/ T112 w 3281"/>
                                <a:gd name="T114" fmla="+- 0 -91 -237"/>
                                <a:gd name="T115" fmla="*/ -91 h 154"/>
                                <a:gd name="T116" fmla="+- 0 3970 1090"/>
                                <a:gd name="T117" fmla="*/ T116 w 3281"/>
                                <a:gd name="T118" fmla="+- 0 -98 -237"/>
                                <a:gd name="T119" fmla="*/ -98 h 154"/>
                                <a:gd name="T120" fmla="+- 0 3967 1090"/>
                                <a:gd name="T121" fmla="*/ T120 w 3281"/>
                                <a:gd name="T122" fmla="+- 0 -108 -237"/>
                                <a:gd name="T123" fmla="*/ -108 h 154"/>
                                <a:gd name="T124" fmla="+- 0 3974 1090"/>
                                <a:gd name="T125" fmla="*/ T124 w 3281"/>
                                <a:gd name="T126" fmla="+- 0 -117 -237"/>
                                <a:gd name="T127" fmla="*/ -117 h 154"/>
                                <a:gd name="T128" fmla="+- 0 3991 1090"/>
                                <a:gd name="T129" fmla="*/ T128 w 3281"/>
                                <a:gd name="T130" fmla="+- 0 -115 -237"/>
                                <a:gd name="T131" fmla="*/ -115 h 154"/>
                                <a:gd name="T132" fmla="+- 0 4001 1090"/>
                                <a:gd name="T133" fmla="*/ T132 w 3281"/>
                                <a:gd name="T134" fmla="+- 0 -110 -237"/>
                                <a:gd name="T135" fmla="*/ -110 h 154"/>
                                <a:gd name="T136" fmla="+- 0 4010 1090"/>
                                <a:gd name="T137" fmla="*/ T136 w 3281"/>
                                <a:gd name="T138" fmla="+- 0 -108 -237"/>
                                <a:gd name="T139" fmla="*/ -108 h 154"/>
                                <a:gd name="T140" fmla="+- 0 4025 1090"/>
                                <a:gd name="T141" fmla="*/ T140 w 3281"/>
                                <a:gd name="T142" fmla="+- 0 -110 -237"/>
                                <a:gd name="T143" fmla="*/ -110 h 154"/>
                                <a:gd name="T144" fmla="+- 0 4030 1090"/>
                                <a:gd name="T145" fmla="*/ T144 w 3281"/>
                                <a:gd name="T146" fmla="+- 0 -122 -237"/>
                                <a:gd name="T147" fmla="*/ -122 h 154"/>
                                <a:gd name="T148" fmla="+- 0 4015 1090"/>
                                <a:gd name="T149" fmla="*/ T148 w 3281"/>
                                <a:gd name="T150" fmla="+- 0 -124 -237"/>
                                <a:gd name="T151" fmla="*/ -124 h 154"/>
                                <a:gd name="T152" fmla="+- 0 4006 1090"/>
                                <a:gd name="T153" fmla="*/ T152 w 3281"/>
                                <a:gd name="T154" fmla="+- 0 -127 -237"/>
                                <a:gd name="T155" fmla="*/ -127 h 154"/>
                                <a:gd name="T156" fmla="+- 0 3996 1090"/>
                                <a:gd name="T157" fmla="*/ T156 w 3281"/>
                                <a:gd name="T158" fmla="+- 0 -129 -237"/>
                                <a:gd name="T159" fmla="*/ -129 h 154"/>
                                <a:gd name="T160" fmla="+- 0 3986 1090"/>
                                <a:gd name="T161" fmla="*/ T160 w 3281"/>
                                <a:gd name="T162" fmla="+- 0 -134 -237"/>
                                <a:gd name="T163" fmla="*/ -134 h 154"/>
                                <a:gd name="T164" fmla="+- 0 3977 1090"/>
                                <a:gd name="T165" fmla="*/ T164 w 3281"/>
                                <a:gd name="T166" fmla="+- 0 -139 -237"/>
                                <a:gd name="T167" fmla="*/ -139 h 154"/>
                                <a:gd name="T168" fmla="+- 0 3970 1090"/>
                                <a:gd name="T169" fmla="*/ T168 w 3281"/>
                                <a:gd name="T170" fmla="+- 0 -149 -237"/>
                                <a:gd name="T171" fmla="*/ -149 h 154"/>
                                <a:gd name="T172" fmla="+- 0 3972 1090"/>
                                <a:gd name="T173" fmla="*/ T172 w 3281"/>
                                <a:gd name="T174" fmla="+- 0 -175 -237"/>
                                <a:gd name="T175" fmla="*/ -175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2882" y="62"/>
                                  </a:moveTo>
                                  <a:lnTo>
                                    <a:pt x="2884" y="57"/>
                                  </a:lnTo>
                                  <a:lnTo>
                                    <a:pt x="2887" y="55"/>
                                  </a:lnTo>
                                  <a:lnTo>
                                    <a:pt x="2889" y="50"/>
                                  </a:lnTo>
                                  <a:lnTo>
                                    <a:pt x="2894" y="48"/>
                                  </a:lnTo>
                                  <a:lnTo>
                                    <a:pt x="2899" y="45"/>
                                  </a:lnTo>
                                  <a:lnTo>
                                    <a:pt x="2904" y="43"/>
                                  </a:lnTo>
                                  <a:lnTo>
                                    <a:pt x="2911" y="41"/>
                                  </a:lnTo>
                                  <a:lnTo>
                                    <a:pt x="2935" y="41"/>
                                  </a:lnTo>
                                  <a:lnTo>
                                    <a:pt x="2940" y="43"/>
                                  </a:lnTo>
                                  <a:lnTo>
                                    <a:pt x="2947" y="43"/>
                                  </a:lnTo>
                                  <a:lnTo>
                                    <a:pt x="2949" y="45"/>
                                  </a:lnTo>
                                  <a:lnTo>
                                    <a:pt x="2954" y="45"/>
                                  </a:lnTo>
                                  <a:lnTo>
                                    <a:pt x="2959" y="50"/>
                                  </a:lnTo>
                                  <a:lnTo>
                                    <a:pt x="2964" y="55"/>
                                  </a:lnTo>
                                  <a:lnTo>
                                    <a:pt x="2966" y="60"/>
                                  </a:lnTo>
                                  <a:lnTo>
                                    <a:pt x="2966" y="64"/>
                                  </a:lnTo>
                                  <a:lnTo>
                                    <a:pt x="2961" y="69"/>
                                  </a:lnTo>
                                  <a:lnTo>
                                    <a:pt x="2956" y="74"/>
                                  </a:lnTo>
                                  <a:lnTo>
                                    <a:pt x="2952" y="74"/>
                                  </a:lnTo>
                                  <a:lnTo>
                                    <a:pt x="2947" y="72"/>
                                  </a:lnTo>
                                  <a:lnTo>
                                    <a:pt x="2942" y="69"/>
                                  </a:lnTo>
                                  <a:lnTo>
                                    <a:pt x="2940" y="69"/>
                                  </a:lnTo>
                                  <a:lnTo>
                                    <a:pt x="2935" y="67"/>
                                  </a:lnTo>
                                  <a:lnTo>
                                    <a:pt x="2932" y="67"/>
                                  </a:lnTo>
                                  <a:lnTo>
                                    <a:pt x="2928" y="64"/>
                                  </a:lnTo>
                                  <a:lnTo>
                                    <a:pt x="2918" y="64"/>
                                  </a:lnTo>
                                  <a:lnTo>
                                    <a:pt x="2913" y="67"/>
                                  </a:lnTo>
                                  <a:lnTo>
                                    <a:pt x="2908" y="72"/>
                                  </a:lnTo>
                                  <a:lnTo>
                                    <a:pt x="2908" y="77"/>
                                  </a:lnTo>
                                  <a:lnTo>
                                    <a:pt x="2913" y="79"/>
                                  </a:lnTo>
                                  <a:lnTo>
                                    <a:pt x="2916" y="79"/>
                                  </a:lnTo>
                                  <a:lnTo>
                                    <a:pt x="2920" y="81"/>
                                  </a:lnTo>
                                  <a:lnTo>
                                    <a:pt x="2930" y="81"/>
                                  </a:lnTo>
                                  <a:lnTo>
                                    <a:pt x="2935" y="84"/>
                                  </a:lnTo>
                                  <a:lnTo>
                                    <a:pt x="2940" y="84"/>
                                  </a:lnTo>
                                  <a:lnTo>
                                    <a:pt x="2944" y="86"/>
                                  </a:lnTo>
                                  <a:lnTo>
                                    <a:pt x="2949" y="88"/>
                                  </a:lnTo>
                                  <a:lnTo>
                                    <a:pt x="2954" y="91"/>
                                  </a:lnTo>
                                  <a:lnTo>
                                    <a:pt x="2959" y="93"/>
                                  </a:lnTo>
                                  <a:lnTo>
                                    <a:pt x="2964" y="96"/>
                                  </a:lnTo>
                                  <a:lnTo>
                                    <a:pt x="2966" y="101"/>
                                  </a:lnTo>
                                  <a:lnTo>
                                    <a:pt x="2971" y="105"/>
                                  </a:lnTo>
                                  <a:lnTo>
                                    <a:pt x="2971" y="129"/>
                                  </a:lnTo>
                                  <a:lnTo>
                                    <a:pt x="2968" y="132"/>
                                  </a:lnTo>
                                  <a:lnTo>
                                    <a:pt x="2966" y="137"/>
                                  </a:lnTo>
                                  <a:lnTo>
                                    <a:pt x="2964" y="141"/>
                                  </a:lnTo>
                                  <a:lnTo>
                                    <a:pt x="2959" y="144"/>
                                  </a:lnTo>
                                  <a:lnTo>
                                    <a:pt x="2954" y="146"/>
                                  </a:lnTo>
                                  <a:lnTo>
                                    <a:pt x="2949" y="148"/>
                                  </a:lnTo>
                                  <a:lnTo>
                                    <a:pt x="2944" y="151"/>
                                  </a:lnTo>
                                  <a:lnTo>
                                    <a:pt x="2937" y="153"/>
                                  </a:lnTo>
                                  <a:lnTo>
                                    <a:pt x="2908" y="153"/>
                                  </a:lnTo>
                                  <a:lnTo>
                                    <a:pt x="2904" y="151"/>
                                  </a:lnTo>
                                  <a:lnTo>
                                    <a:pt x="2899" y="151"/>
                                  </a:lnTo>
                                  <a:lnTo>
                                    <a:pt x="2896" y="148"/>
                                  </a:lnTo>
                                  <a:lnTo>
                                    <a:pt x="2892" y="148"/>
                                  </a:lnTo>
                                  <a:lnTo>
                                    <a:pt x="2889" y="146"/>
                                  </a:lnTo>
                                  <a:lnTo>
                                    <a:pt x="2884" y="144"/>
                                  </a:lnTo>
                                  <a:lnTo>
                                    <a:pt x="2880" y="139"/>
                                  </a:lnTo>
                                  <a:lnTo>
                                    <a:pt x="2877" y="134"/>
                                  </a:lnTo>
                                  <a:lnTo>
                                    <a:pt x="2877" y="129"/>
                                  </a:lnTo>
                                  <a:lnTo>
                                    <a:pt x="2880" y="124"/>
                                  </a:lnTo>
                                  <a:lnTo>
                                    <a:pt x="2884" y="120"/>
                                  </a:lnTo>
                                  <a:lnTo>
                                    <a:pt x="2899" y="120"/>
                                  </a:lnTo>
                                  <a:lnTo>
                                    <a:pt x="2901" y="122"/>
                                  </a:lnTo>
                                  <a:lnTo>
                                    <a:pt x="2906" y="124"/>
                                  </a:lnTo>
                                  <a:lnTo>
                                    <a:pt x="2911" y="127"/>
                                  </a:lnTo>
                                  <a:lnTo>
                                    <a:pt x="2916" y="127"/>
                                  </a:lnTo>
                                  <a:lnTo>
                                    <a:pt x="2920" y="129"/>
                                  </a:lnTo>
                                  <a:lnTo>
                                    <a:pt x="2930" y="129"/>
                                  </a:lnTo>
                                  <a:lnTo>
                                    <a:pt x="2935" y="127"/>
                                  </a:lnTo>
                                  <a:lnTo>
                                    <a:pt x="2940" y="124"/>
                                  </a:lnTo>
                                  <a:lnTo>
                                    <a:pt x="2940" y="115"/>
                                  </a:lnTo>
                                  <a:lnTo>
                                    <a:pt x="2935" y="113"/>
                                  </a:lnTo>
                                  <a:lnTo>
                                    <a:pt x="2925" y="113"/>
                                  </a:lnTo>
                                  <a:lnTo>
                                    <a:pt x="2920" y="110"/>
                                  </a:lnTo>
                                  <a:lnTo>
                                    <a:pt x="2916" y="110"/>
                                  </a:lnTo>
                                  <a:lnTo>
                                    <a:pt x="2911" y="108"/>
                                  </a:lnTo>
                                  <a:lnTo>
                                    <a:pt x="2906" y="108"/>
                                  </a:lnTo>
                                  <a:lnTo>
                                    <a:pt x="2901" y="105"/>
                                  </a:lnTo>
                                  <a:lnTo>
                                    <a:pt x="2896" y="103"/>
                                  </a:lnTo>
                                  <a:lnTo>
                                    <a:pt x="2892" y="101"/>
                                  </a:lnTo>
                                  <a:lnTo>
                                    <a:pt x="2887" y="98"/>
                                  </a:lnTo>
                                  <a:lnTo>
                                    <a:pt x="2884" y="93"/>
                                  </a:lnTo>
                                  <a:lnTo>
                                    <a:pt x="2880" y="88"/>
                                  </a:lnTo>
                                  <a:lnTo>
                                    <a:pt x="2880" y="67"/>
                                  </a:lnTo>
                                  <a:lnTo>
                                    <a:pt x="2882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61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3914 1090"/>
                                <a:gd name="T1" fmla="*/ T0 w 3281"/>
                                <a:gd name="T2" fmla="+- 0 -96 -237"/>
                                <a:gd name="T3" fmla="*/ -96 h 154"/>
                                <a:gd name="T4" fmla="+- 0 3914 1090"/>
                                <a:gd name="T5" fmla="*/ T4 w 3281"/>
                                <a:gd name="T6" fmla="+- 0 -184 -237"/>
                                <a:gd name="T7" fmla="*/ -184 h 154"/>
                                <a:gd name="T8" fmla="+- 0 3917 1090"/>
                                <a:gd name="T9" fmla="*/ T8 w 3281"/>
                                <a:gd name="T10" fmla="+- 0 -187 -237"/>
                                <a:gd name="T11" fmla="*/ -187 h 154"/>
                                <a:gd name="T12" fmla="+- 0 3919 1090"/>
                                <a:gd name="T13" fmla="*/ T12 w 3281"/>
                                <a:gd name="T14" fmla="+- 0 -192 -237"/>
                                <a:gd name="T15" fmla="*/ -192 h 154"/>
                                <a:gd name="T16" fmla="+- 0 3924 1090"/>
                                <a:gd name="T17" fmla="*/ T16 w 3281"/>
                                <a:gd name="T18" fmla="+- 0 -194 -237"/>
                                <a:gd name="T19" fmla="*/ -194 h 154"/>
                                <a:gd name="T20" fmla="+- 0 3938 1090"/>
                                <a:gd name="T21" fmla="*/ T20 w 3281"/>
                                <a:gd name="T22" fmla="+- 0 -194 -237"/>
                                <a:gd name="T23" fmla="*/ -194 h 154"/>
                                <a:gd name="T24" fmla="+- 0 3943 1090"/>
                                <a:gd name="T25" fmla="*/ T24 w 3281"/>
                                <a:gd name="T26" fmla="+- 0 -192 -237"/>
                                <a:gd name="T27" fmla="*/ -192 h 154"/>
                                <a:gd name="T28" fmla="+- 0 3946 1090"/>
                                <a:gd name="T29" fmla="*/ T28 w 3281"/>
                                <a:gd name="T30" fmla="+- 0 -187 -237"/>
                                <a:gd name="T31" fmla="*/ -187 h 154"/>
                                <a:gd name="T32" fmla="+- 0 3948 1090"/>
                                <a:gd name="T33" fmla="*/ T32 w 3281"/>
                                <a:gd name="T34" fmla="+- 0 -184 -237"/>
                                <a:gd name="T35" fmla="*/ -184 h 154"/>
                                <a:gd name="T36" fmla="+- 0 3948 1090"/>
                                <a:gd name="T37" fmla="*/ T36 w 3281"/>
                                <a:gd name="T38" fmla="+- 0 -96 -237"/>
                                <a:gd name="T39" fmla="*/ -96 h 154"/>
                                <a:gd name="T40" fmla="+- 0 3946 1090"/>
                                <a:gd name="T41" fmla="*/ T40 w 3281"/>
                                <a:gd name="T42" fmla="+- 0 -91 -237"/>
                                <a:gd name="T43" fmla="*/ -91 h 154"/>
                                <a:gd name="T44" fmla="+- 0 3943 1090"/>
                                <a:gd name="T45" fmla="*/ T44 w 3281"/>
                                <a:gd name="T46" fmla="+- 0 -89 -237"/>
                                <a:gd name="T47" fmla="*/ -89 h 154"/>
                                <a:gd name="T48" fmla="+- 0 3938 1090"/>
                                <a:gd name="T49" fmla="*/ T48 w 3281"/>
                                <a:gd name="T50" fmla="+- 0 -86 -237"/>
                                <a:gd name="T51" fmla="*/ -86 h 154"/>
                                <a:gd name="T52" fmla="+- 0 3936 1090"/>
                                <a:gd name="T53" fmla="*/ T52 w 3281"/>
                                <a:gd name="T54" fmla="+- 0 -84 -237"/>
                                <a:gd name="T55" fmla="*/ -84 h 154"/>
                                <a:gd name="T56" fmla="+- 0 3926 1090"/>
                                <a:gd name="T57" fmla="*/ T56 w 3281"/>
                                <a:gd name="T58" fmla="+- 0 -84 -237"/>
                                <a:gd name="T59" fmla="*/ -84 h 154"/>
                                <a:gd name="T60" fmla="+- 0 3924 1090"/>
                                <a:gd name="T61" fmla="*/ T60 w 3281"/>
                                <a:gd name="T62" fmla="+- 0 -86 -237"/>
                                <a:gd name="T63" fmla="*/ -86 h 154"/>
                                <a:gd name="T64" fmla="+- 0 3919 1090"/>
                                <a:gd name="T65" fmla="*/ T64 w 3281"/>
                                <a:gd name="T66" fmla="+- 0 -89 -237"/>
                                <a:gd name="T67" fmla="*/ -89 h 154"/>
                                <a:gd name="T68" fmla="+- 0 3917 1090"/>
                                <a:gd name="T69" fmla="*/ T68 w 3281"/>
                                <a:gd name="T70" fmla="+- 0 -91 -237"/>
                                <a:gd name="T71" fmla="*/ -91 h 154"/>
                                <a:gd name="T72" fmla="+- 0 3914 1090"/>
                                <a:gd name="T73" fmla="*/ T72 w 3281"/>
                                <a:gd name="T74" fmla="+- 0 -96 -237"/>
                                <a:gd name="T75" fmla="*/ -96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2824" y="141"/>
                                  </a:moveTo>
                                  <a:lnTo>
                                    <a:pt x="2824" y="53"/>
                                  </a:lnTo>
                                  <a:lnTo>
                                    <a:pt x="2827" y="50"/>
                                  </a:lnTo>
                                  <a:lnTo>
                                    <a:pt x="2829" y="45"/>
                                  </a:lnTo>
                                  <a:lnTo>
                                    <a:pt x="2834" y="43"/>
                                  </a:lnTo>
                                  <a:lnTo>
                                    <a:pt x="2848" y="43"/>
                                  </a:lnTo>
                                  <a:lnTo>
                                    <a:pt x="2853" y="45"/>
                                  </a:lnTo>
                                  <a:lnTo>
                                    <a:pt x="2856" y="50"/>
                                  </a:lnTo>
                                  <a:lnTo>
                                    <a:pt x="2858" y="53"/>
                                  </a:lnTo>
                                  <a:lnTo>
                                    <a:pt x="2858" y="141"/>
                                  </a:lnTo>
                                  <a:lnTo>
                                    <a:pt x="2856" y="146"/>
                                  </a:lnTo>
                                  <a:lnTo>
                                    <a:pt x="2853" y="148"/>
                                  </a:lnTo>
                                  <a:lnTo>
                                    <a:pt x="2848" y="151"/>
                                  </a:lnTo>
                                  <a:lnTo>
                                    <a:pt x="2846" y="153"/>
                                  </a:lnTo>
                                  <a:lnTo>
                                    <a:pt x="2836" y="153"/>
                                  </a:lnTo>
                                  <a:lnTo>
                                    <a:pt x="2834" y="151"/>
                                  </a:lnTo>
                                  <a:lnTo>
                                    <a:pt x="2829" y="148"/>
                                  </a:lnTo>
                                  <a:lnTo>
                                    <a:pt x="2827" y="146"/>
                                  </a:lnTo>
                                  <a:lnTo>
                                    <a:pt x="2824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60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4116 1090"/>
                                <a:gd name="T1" fmla="*/ T0 w 3281"/>
                                <a:gd name="T2" fmla="+- 0 -220 -237"/>
                                <a:gd name="T3" fmla="*/ -220 h 154"/>
                                <a:gd name="T4" fmla="+- 0 4116 1090"/>
                                <a:gd name="T5" fmla="*/ T4 w 3281"/>
                                <a:gd name="T6" fmla="+- 0 -216 -237"/>
                                <a:gd name="T7" fmla="*/ -216 h 154"/>
                                <a:gd name="T8" fmla="+- 0 4114 1090"/>
                                <a:gd name="T9" fmla="*/ T8 w 3281"/>
                                <a:gd name="T10" fmla="+- 0 -211 -237"/>
                                <a:gd name="T11" fmla="*/ -211 h 154"/>
                                <a:gd name="T12" fmla="+- 0 4111 1090"/>
                                <a:gd name="T13" fmla="*/ T12 w 3281"/>
                                <a:gd name="T14" fmla="+- 0 -206 -237"/>
                                <a:gd name="T15" fmla="*/ -206 h 154"/>
                                <a:gd name="T16" fmla="+- 0 4106 1090"/>
                                <a:gd name="T17" fmla="*/ T16 w 3281"/>
                                <a:gd name="T18" fmla="+- 0 -204 -237"/>
                                <a:gd name="T19" fmla="*/ -204 h 154"/>
                                <a:gd name="T20" fmla="+- 0 4102 1090"/>
                                <a:gd name="T21" fmla="*/ T20 w 3281"/>
                                <a:gd name="T22" fmla="+- 0 -201 -237"/>
                                <a:gd name="T23" fmla="*/ -201 h 154"/>
                                <a:gd name="T24" fmla="+- 0 4092 1090"/>
                                <a:gd name="T25" fmla="*/ T24 w 3281"/>
                                <a:gd name="T26" fmla="+- 0 -201 -237"/>
                                <a:gd name="T27" fmla="*/ -201 h 154"/>
                                <a:gd name="T28" fmla="+- 0 4087 1090"/>
                                <a:gd name="T29" fmla="*/ T28 w 3281"/>
                                <a:gd name="T30" fmla="+- 0 -204 -237"/>
                                <a:gd name="T31" fmla="*/ -204 h 154"/>
                                <a:gd name="T32" fmla="+- 0 4085 1090"/>
                                <a:gd name="T33" fmla="*/ T32 w 3281"/>
                                <a:gd name="T34" fmla="+- 0 -206 -237"/>
                                <a:gd name="T35" fmla="*/ -206 h 154"/>
                                <a:gd name="T36" fmla="+- 0 4080 1090"/>
                                <a:gd name="T37" fmla="*/ T36 w 3281"/>
                                <a:gd name="T38" fmla="+- 0 -211 -237"/>
                                <a:gd name="T39" fmla="*/ -211 h 154"/>
                                <a:gd name="T40" fmla="+- 0 4080 1090"/>
                                <a:gd name="T41" fmla="*/ T40 w 3281"/>
                                <a:gd name="T42" fmla="+- 0 -230 -237"/>
                                <a:gd name="T43" fmla="*/ -230 h 154"/>
                                <a:gd name="T44" fmla="+- 0 4085 1090"/>
                                <a:gd name="T45" fmla="*/ T44 w 3281"/>
                                <a:gd name="T46" fmla="+- 0 -233 -237"/>
                                <a:gd name="T47" fmla="*/ -233 h 154"/>
                                <a:gd name="T48" fmla="+- 0 4087 1090"/>
                                <a:gd name="T49" fmla="*/ T48 w 3281"/>
                                <a:gd name="T50" fmla="+- 0 -237 -237"/>
                                <a:gd name="T51" fmla="*/ -237 h 154"/>
                                <a:gd name="T52" fmla="+- 0 4106 1090"/>
                                <a:gd name="T53" fmla="*/ T52 w 3281"/>
                                <a:gd name="T54" fmla="+- 0 -237 -237"/>
                                <a:gd name="T55" fmla="*/ -237 h 154"/>
                                <a:gd name="T56" fmla="+- 0 4111 1090"/>
                                <a:gd name="T57" fmla="*/ T56 w 3281"/>
                                <a:gd name="T58" fmla="+- 0 -233 -237"/>
                                <a:gd name="T59" fmla="*/ -233 h 154"/>
                                <a:gd name="T60" fmla="+- 0 4114 1090"/>
                                <a:gd name="T61" fmla="*/ T60 w 3281"/>
                                <a:gd name="T62" fmla="+- 0 -230 -237"/>
                                <a:gd name="T63" fmla="*/ -230 h 154"/>
                                <a:gd name="T64" fmla="+- 0 4116 1090"/>
                                <a:gd name="T65" fmla="*/ T64 w 3281"/>
                                <a:gd name="T66" fmla="+- 0 -225 -237"/>
                                <a:gd name="T67" fmla="*/ -225 h 154"/>
                                <a:gd name="T68" fmla="+- 0 4116 1090"/>
                                <a:gd name="T69" fmla="*/ T68 w 3281"/>
                                <a:gd name="T70" fmla="+- 0 -220 -237"/>
                                <a:gd name="T71" fmla="*/ -220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3026" y="17"/>
                                  </a:moveTo>
                                  <a:lnTo>
                                    <a:pt x="3026" y="21"/>
                                  </a:lnTo>
                                  <a:lnTo>
                                    <a:pt x="3024" y="26"/>
                                  </a:lnTo>
                                  <a:lnTo>
                                    <a:pt x="3021" y="31"/>
                                  </a:lnTo>
                                  <a:lnTo>
                                    <a:pt x="3016" y="33"/>
                                  </a:lnTo>
                                  <a:lnTo>
                                    <a:pt x="3012" y="36"/>
                                  </a:lnTo>
                                  <a:lnTo>
                                    <a:pt x="3002" y="36"/>
                                  </a:lnTo>
                                  <a:lnTo>
                                    <a:pt x="2997" y="33"/>
                                  </a:lnTo>
                                  <a:lnTo>
                                    <a:pt x="2995" y="31"/>
                                  </a:lnTo>
                                  <a:lnTo>
                                    <a:pt x="2990" y="26"/>
                                  </a:lnTo>
                                  <a:lnTo>
                                    <a:pt x="2990" y="7"/>
                                  </a:lnTo>
                                  <a:lnTo>
                                    <a:pt x="2995" y="4"/>
                                  </a:lnTo>
                                  <a:lnTo>
                                    <a:pt x="2997" y="0"/>
                                  </a:lnTo>
                                  <a:lnTo>
                                    <a:pt x="3016" y="0"/>
                                  </a:lnTo>
                                  <a:lnTo>
                                    <a:pt x="3021" y="4"/>
                                  </a:lnTo>
                                  <a:lnTo>
                                    <a:pt x="3024" y="7"/>
                                  </a:lnTo>
                                  <a:lnTo>
                                    <a:pt x="3026" y="12"/>
                                  </a:lnTo>
                                  <a:lnTo>
                                    <a:pt x="302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59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4198 1090"/>
                                <a:gd name="T1" fmla="*/ T0 w 3281"/>
                                <a:gd name="T2" fmla="+- 0 -168 -237"/>
                                <a:gd name="T3" fmla="*/ -168 h 154"/>
                                <a:gd name="T4" fmla="+- 0 4183 1090"/>
                                <a:gd name="T5" fmla="*/ T4 w 3281"/>
                                <a:gd name="T6" fmla="+- 0 -168 -237"/>
                                <a:gd name="T7" fmla="*/ -168 h 154"/>
                                <a:gd name="T8" fmla="+- 0 4178 1090"/>
                                <a:gd name="T9" fmla="*/ T8 w 3281"/>
                                <a:gd name="T10" fmla="+- 0 -165 -237"/>
                                <a:gd name="T11" fmla="*/ -165 h 154"/>
                                <a:gd name="T12" fmla="+- 0 4174 1090"/>
                                <a:gd name="T13" fmla="*/ T12 w 3281"/>
                                <a:gd name="T14" fmla="+- 0 -160 -237"/>
                                <a:gd name="T15" fmla="*/ -160 h 154"/>
                                <a:gd name="T16" fmla="+- 0 4174 1090"/>
                                <a:gd name="T17" fmla="*/ T16 w 3281"/>
                                <a:gd name="T18" fmla="+- 0 -194 -237"/>
                                <a:gd name="T19" fmla="*/ -194 h 154"/>
                                <a:gd name="T20" fmla="+- 0 4183 1090"/>
                                <a:gd name="T21" fmla="*/ T20 w 3281"/>
                                <a:gd name="T22" fmla="+- 0 -196 -237"/>
                                <a:gd name="T23" fmla="*/ -196 h 154"/>
                                <a:gd name="T24" fmla="+- 0 4200 1090"/>
                                <a:gd name="T25" fmla="*/ T24 w 3281"/>
                                <a:gd name="T26" fmla="+- 0 -196 -237"/>
                                <a:gd name="T27" fmla="*/ -196 h 154"/>
                                <a:gd name="T28" fmla="+- 0 4207 1090"/>
                                <a:gd name="T29" fmla="*/ T28 w 3281"/>
                                <a:gd name="T30" fmla="+- 0 -194 -237"/>
                                <a:gd name="T31" fmla="*/ -194 h 154"/>
                                <a:gd name="T32" fmla="+- 0 4214 1090"/>
                                <a:gd name="T33" fmla="*/ T32 w 3281"/>
                                <a:gd name="T34" fmla="+- 0 -192 -237"/>
                                <a:gd name="T35" fmla="*/ -192 h 154"/>
                                <a:gd name="T36" fmla="+- 0 4222 1090"/>
                                <a:gd name="T37" fmla="*/ T36 w 3281"/>
                                <a:gd name="T38" fmla="+- 0 -189 -237"/>
                                <a:gd name="T39" fmla="*/ -189 h 154"/>
                                <a:gd name="T40" fmla="+- 0 4229 1090"/>
                                <a:gd name="T41" fmla="*/ T40 w 3281"/>
                                <a:gd name="T42" fmla="+- 0 -184 -237"/>
                                <a:gd name="T43" fmla="*/ -184 h 154"/>
                                <a:gd name="T44" fmla="+- 0 4234 1090"/>
                                <a:gd name="T45" fmla="*/ T44 w 3281"/>
                                <a:gd name="T46" fmla="+- 0 -180 -237"/>
                                <a:gd name="T47" fmla="*/ -180 h 154"/>
                                <a:gd name="T48" fmla="+- 0 4238 1090"/>
                                <a:gd name="T49" fmla="*/ T48 w 3281"/>
                                <a:gd name="T50" fmla="+- 0 -175 -237"/>
                                <a:gd name="T51" fmla="*/ -175 h 154"/>
                                <a:gd name="T52" fmla="+- 0 4241 1090"/>
                                <a:gd name="T53" fmla="*/ T52 w 3281"/>
                                <a:gd name="T54" fmla="+- 0 -168 -237"/>
                                <a:gd name="T55" fmla="*/ -168 h 154"/>
                                <a:gd name="T56" fmla="+- 0 4246 1090"/>
                                <a:gd name="T57" fmla="*/ T56 w 3281"/>
                                <a:gd name="T58" fmla="+- 0 -160 -237"/>
                                <a:gd name="T59" fmla="*/ -160 h 154"/>
                                <a:gd name="T60" fmla="+- 0 4248 1090"/>
                                <a:gd name="T61" fmla="*/ T60 w 3281"/>
                                <a:gd name="T62" fmla="+- 0 -156 -237"/>
                                <a:gd name="T63" fmla="*/ -156 h 154"/>
                                <a:gd name="T64" fmla="+- 0 4248 1090"/>
                                <a:gd name="T65" fmla="*/ T64 w 3281"/>
                                <a:gd name="T66" fmla="+- 0 -124 -237"/>
                                <a:gd name="T67" fmla="*/ -124 h 154"/>
                                <a:gd name="T68" fmla="+- 0 4246 1090"/>
                                <a:gd name="T69" fmla="*/ T68 w 3281"/>
                                <a:gd name="T70" fmla="+- 0 -117 -237"/>
                                <a:gd name="T71" fmla="*/ -117 h 154"/>
                                <a:gd name="T72" fmla="+- 0 4241 1090"/>
                                <a:gd name="T73" fmla="*/ T72 w 3281"/>
                                <a:gd name="T74" fmla="+- 0 -110 -237"/>
                                <a:gd name="T75" fmla="*/ -110 h 154"/>
                                <a:gd name="T76" fmla="+- 0 4238 1090"/>
                                <a:gd name="T77" fmla="*/ T76 w 3281"/>
                                <a:gd name="T78" fmla="+- 0 -105 -237"/>
                                <a:gd name="T79" fmla="*/ -105 h 154"/>
                                <a:gd name="T80" fmla="+- 0 4234 1090"/>
                                <a:gd name="T81" fmla="*/ T80 w 3281"/>
                                <a:gd name="T82" fmla="+- 0 -100 -237"/>
                                <a:gd name="T83" fmla="*/ -100 h 154"/>
                                <a:gd name="T84" fmla="+- 0 4229 1090"/>
                                <a:gd name="T85" fmla="*/ T84 w 3281"/>
                                <a:gd name="T86" fmla="+- 0 -96 -237"/>
                                <a:gd name="T87" fmla="*/ -96 h 154"/>
                                <a:gd name="T88" fmla="+- 0 4222 1090"/>
                                <a:gd name="T89" fmla="*/ T88 w 3281"/>
                                <a:gd name="T90" fmla="+- 0 -91 -237"/>
                                <a:gd name="T91" fmla="*/ -91 h 154"/>
                                <a:gd name="T92" fmla="+- 0 4214 1090"/>
                                <a:gd name="T93" fmla="*/ T92 w 3281"/>
                                <a:gd name="T94" fmla="+- 0 -89 -237"/>
                                <a:gd name="T95" fmla="*/ -89 h 154"/>
                                <a:gd name="T96" fmla="+- 0 4207 1090"/>
                                <a:gd name="T97" fmla="*/ T96 w 3281"/>
                                <a:gd name="T98" fmla="+- 0 -84 -237"/>
                                <a:gd name="T99" fmla="*/ -84 h 154"/>
                                <a:gd name="T100" fmla="+- 0 4174 1090"/>
                                <a:gd name="T101" fmla="*/ T100 w 3281"/>
                                <a:gd name="T102" fmla="+- 0 -84 -237"/>
                                <a:gd name="T103" fmla="*/ -84 h 154"/>
                                <a:gd name="T104" fmla="+- 0 4166 1090"/>
                                <a:gd name="T105" fmla="*/ T104 w 3281"/>
                                <a:gd name="T106" fmla="+- 0 -89 -237"/>
                                <a:gd name="T107" fmla="*/ -89 h 154"/>
                                <a:gd name="T108" fmla="+- 0 4159 1090"/>
                                <a:gd name="T109" fmla="*/ T108 w 3281"/>
                                <a:gd name="T110" fmla="+- 0 -91 -237"/>
                                <a:gd name="T111" fmla="*/ -91 h 154"/>
                                <a:gd name="T112" fmla="+- 0 4154 1090"/>
                                <a:gd name="T113" fmla="*/ T112 w 3281"/>
                                <a:gd name="T114" fmla="+- 0 -96 -237"/>
                                <a:gd name="T115" fmla="*/ -96 h 154"/>
                                <a:gd name="T116" fmla="+- 0 4150 1090"/>
                                <a:gd name="T117" fmla="*/ T116 w 3281"/>
                                <a:gd name="T118" fmla="+- 0 -100 -237"/>
                                <a:gd name="T119" fmla="*/ -100 h 154"/>
                                <a:gd name="T120" fmla="+- 0 4145 1090"/>
                                <a:gd name="T121" fmla="*/ T120 w 3281"/>
                                <a:gd name="T122" fmla="+- 0 -105 -237"/>
                                <a:gd name="T123" fmla="*/ -105 h 154"/>
                                <a:gd name="T124" fmla="+- 0 4140 1090"/>
                                <a:gd name="T125" fmla="*/ T124 w 3281"/>
                                <a:gd name="T126" fmla="+- 0 -110 -237"/>
                                <a:gd name="T127" fmla="*/ -110 h 154"/>
                                <a:gd name="T128" fmla="+- 0 4138 1090"/>
                                <a:gd name="T129" fmla="*/ T128 w 3281"/>
                                <a:gd name="T130" fmla="+- 0 -117 -237"/>
                                <a:gd name="T131" fmla="*/ -117 h 154"/>
                                <a:gd name="T132" fmla="+- 0 4135 1090"/>
                                <a:gd name="T133" fmla="*/ T132 w 3281"/>
                                <a:gd name="T134" fmla="+- 0 -124 -237"/>
                                <a:gd name="T135" fmla="*/ -124 h 154"/>
                                <a:gd name="T136" fmla="+- 0 4133 1090"/>
                                <a:gd name="T137" fmla="*/ T136 w 3281"/>
                                <a:gd name="T138" fmla="+- 0 -132 -237"/>
                                <a:gd name="T139" fmla="*/ -132 h 154"/>
                                <a:gd name="T140" fmla="+- 0 4133 1090"/>
                                <a:gd name="T141" fmla="*/ T140 w 3281"/>
                                <a:gd name="T142" fmla="+- 0 -149 -237"/>
                                <a:gd name="T143" fmla="*/ -149 h 154"/>
                                <a:gd name="T144" fmla="+- 0 4135 1090"/>
                                <a:gd name="T145" fmla="*/ T144 w 3281"/>
                                <a:gd name="T146" fmla="+- 0 -156 -237"/>
                                <a:gd name="T147" fmla="*/ -156 h 154"/>
                                <a:gd name="T148" fmla="+- 0 4138 1090"/>
                                <a:gd name="T149" fmla="*/ T148 w 3281"/>
                                <a:gd name="T150" fmla="+- 0 -160 -237"/>
                                <a:gd name="T151" fmla="*/ -160 h 154"/>
                                <a:gd name="T152" fmla="+- 0 4140 1090"/>
                                <a:gd name="T153" fmla="*/ T152 w 3281"/>
                                <a:gd name="T154" fmla="+- 0 -168 -237"/>
                                <a:gd name="T155" fmla="*/ -168 h 154"/>
                                <a:gd name="T156" fmla="+- 0 4145 1090"/>
                                <a:gd name="T157" fmla="*/ T156 w 3281"/>
                                <a:gd name="T158" fmla="+- 0 -175 -237"/>
                                <a:gd name="T159" fmla="*/ -175 h 154"/>
                                <a:gd name="T160" fmla="+- 0 4150 1090"/>
                                <a:gd name="T161" fmla="*/ T160 w 3281"/>
                                <a:gd name="T162" fmla="+- 0 -180 -237"/>
                                <a:gd name="T163" fmla="*/ -180 h 154"/>
                                <a:gd name="T164" fmla="+- 0 4154 1090"/>
                                <a:gd name="T165" fmla="*/ T164 w 3281"/>
                                <a:gd name="T166" fmla="+- 0 -184 -237"/>
                                <a:gd name="T167" fmla="*/ -184 h 154"/>
                                <a:gd name="T168" fmla="+- 0 4159 1090"/>
                                <a:gd name="T169" fmla="*/ T168 w 3281"/>
                                <a:gd name="T170" fmla="+- 0 -189 -237"/>
                                <a:gd name="T171" fmla="*/ -189 h 154"/>
                                <a:gd name="T172" fmla="+- 0 4166 1090"/>
                                <a:gd name="T173" fmla="*/ T172 w 3281"/>
                                <a:gd name="T174" fmla="+- 0 -192 -237"/>
                                <a:gd name="T175" fmla="*/ -192 h 154"/>
                                <a:gd name="T176" fmla="+- 0 4166 1090"/>
                                <a:gd name="T177" fmla="*/ T176 w 3281"/>
                                <a:gd name="T178" fmla="+- 0 -132 -237"/>
                                <a:gd name="T179" fmla="*/ -132 h 154"/>
                                <a:gd name="T180" fmla="+- 0 4169 1090"/>
                                <a:gd name="T181" fmla="*/ T180 w 3281"/>
                                <a:gd name="T182" fmla="+- 0 -129 -237"/>
                                <a:gd name="T183" fmla="*/ -129 h 154"/>
                                <a:gd name="T184" fmla="+- 0 4169 1090"/>
                                <a:gd name="T185" fmla="*/ T184 w 3281"/>
                                <a:gd name="T186" fmla="+- 0 -124 -237"/>
                                <a:gd name="T187" fmla="*/ -124 h 154"/>
                                <a:gd name="T188" fmla="+- 0 4174 1090"/>
                                <a:gd name="T189" fmla="*/ T188 w 3281"/>
                                <a:gd name="T190" fmla="+- 0 -120 -237"/>
                                <a:gd name="T191" fmla="*/ -120 h 154"/>
                                <a:gd name="T192" fmla="+- 0 4178 1090"/>
                                <a:gd name="T193" fmla="*/ T192 w 3281"/>
                                <a:gd name="T194" fmla="+- 0 -115 -237"/>
                                <a:gd name="T195" fmla="*/ -115 h 154"/>
                                <a:gd name="T196" fmla="+- 0 4183 1090"/>
                                <a:gd name="T197" fmla="*/ T196 w 3281"/>
                                <a:gd name="T198" fmla="+- 0 -113 -237"/>
                                <a:gd name="T199" fmla="*/ -113 h 154"/>
                                <a:gd name="T200" fmla="+- 0 4202 1090"/>
                                <a:gd name="T201" fmla="*/ T200 w 3281"/>
                                <a:gd name="T202" fmla="+- 0 -113 -237"/>
                                <a:gd name="T203" fmla="*/ -113 h 154"/>
                                <a:gd name="T204" fmla="+- 0 4207 1090"/>
                                <a:gd name="T205" fmla="*/ T204 w 3281"/>
                                <a:gd name="T206" fmla="+- 0 -117 -237"/>
                                <a:gd name="T207" fmla="*/ -117 h 154"/>
                                <a:gd name="T208" fmla="+- 0 4212 1090"/>
                                <a:gd name="T209" fmla="*/ T208 w 3281"/>
                                <a:gd name="T210" fmla="+- 0 -122 -237"/>
                                <a:gd name="T211" fmla="*/ -122 h 154"/>
                                <a:gd name="T212" fmla="+- 0 4212 1090"/>
                                <a:gd name="T213" fmla="*/ T212 w 3281"/>
                                <a:gd name="T214" fmla="+- 0 -124 -237"/>
                                <a:gd name="T215" fmla="*/ -124 h 154"/>
                                <a:gd name="T216" fmla="+- 0 4214 1090"/>
                                <a:gd name="T217" fmla="*/ T216 w 3281"/>
                                <a:gd name="T218" fmla="+- 0 -129 -237"/>
                                <a:gd name="T219" fmla="*/ -129 h 154"/>
                                <a:gd name="T220" fmla="+- 0 4214 1090"/>
                                <a:gd name="T221" fmla="*/ T220 w 3281"/>
                                <a:gd name="T222" fmla="+- 0 -149 -237"/>
                                <a:gd name="T223" fmla="*/ -149 h 154"/>
                                <a:gd name="T224" fmla="+- 0 4212 1090"/>
                                <a:gd name="T225" fmla="*/ T224 w 3281"/>
                                <a:gd name="T226" fmla="+- 0 -153 -237"/>
                                <a:gd name="T227" fmla="*/ -153 h 154"/>
                                <a:gd name="T228" fmla="+- 0 4212 1090"/>
                                <a:gd name="T229" fmla="*/ T228 w 3281"/>
                                <a:gd name="T230" fmla="+- 0 -158 -237"/>
                                <a:gd name="T231" fmla="*/ -158 h 154"/>
                                <a:gd name="T232" fmla="+- 0 4207 1090"/>
                                <a:gd name="T233" fmla="*/ T232 w 3281"/>
                                <a:gd name="T234" fmla="+- 0 -163 -237"/>
                                <a:gd name="T235" fmla="*/ -163 h 154"/>
                                <a:gd name="T236" fmla="+- 0 4202 1090"/>
                                <a:gd name="T237" fmla="*/ T236 w 3281"/>
                                <a:gd name="T238" fmla="+- 0 -165 -237"/>
                                <a:gd name="T239" fmla="*/ -165 h 154"/>
                                <a:gd name="T240" fmla="+- 0 4198 1090"/>
                                <a:gd name="T241" fmla="*/ T240 w 3281"/>
                                <a:gd name="T242" fmla="+- 0 -168 -237"/>
                                <a:gd name="T243" fmla="*/ -168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3108" y="69"/>
                                  </a:moveTo>
                                  <a:lnTo>
                                    <a:pt x="3093" y="69"/>
                                  </a:lnTo>
                                  <a:lnTo>
                                    <a:pt x="3088" y="72"/>
                                  </a:lnTo>
                                  <a:lnTo>
                                    <a:pt x="3084" y="77"/>
                                  </a:lnTo>
                                  <a:lnTo>
                                    <a:pt x="3084" y="43"/>
                                  </a:lnTo>
                                  <a:lnTo>
                                    <a:pt x="3093" y="41"/>
                                  </a:lnTo>
                                  <a:lnTo>
                                    <a:pt x="3110" y="41"/>
                                  </a:lnTo>
                                  <a:lnTo>
                                    <a:pt x="3117" y="43"/>
                                  </a:lnTo>
                                  <a:lnTo>
                                    <a:pt x="3124" y="45"/>
                                  </a:lnTo>
                                  <a:lnTo>
                                    <a:pt x="3132" y="48"/>
                                  </a:lnTo>
                                  <a:lnTo>
                                    <a:pt x="3139" y="53"/>
                                  </a:lnTo>
                                  <a:lnTo>
                                    <a:pt x="3144" y="57"/>
                                  </a:lnTo>
                                  <a:lnTo>
                                    <a:pt x="3148" y="62"/>
                                  </a:lnTo>
                                  <a:lnTo>
                                    <a:pt x="3151" y="69"/>
                                  </a:lnTo>
                                  <a:lnTo>
                                    <a:pt x="3156" y="77"/>
                                  </a:lnTo>
                                  <a:lnTo>
                                    <a:pt x="3158" y="81"/>
                                  </a:lnTo>
                                  <a:lnTo>
                                    <a:pt x="3158" y="113"/>
                                  </a:lnTo>
                                  <a:lnTo>
                                    <a:pt x="3156" y="120"/>
                                  </a:lnTo>
                                  <a:lnTo>
                                    <a:pt x="3151" y="127"/>
                                  </a:lnTo>
                                  <a:lnTo>
                                    <a:pt x="3148" y="132"/>
                                  </a:lnTo>
                                  <a:lnTo>
                                    <a:pt x="3144" y="137"/>
                                  </a:lnTo>
                                  <a:lnTo>
                                    <a:pt x="3139" y="141"/>
                                  </a:lnTo>
                                  <a:lnTo>
                                    <a:pt x="3132" y="146"/>
                                  </a:lnTo>
                                  <a:lnTo>
                                    <a:pt x="3124" y="148"/>
                                  </a:lnTo>
                                  <a:lnTo>
                                    <a:pt x="3117" y="153"/>
                                  </a:lnTo>
                                  <a:lnTo>
                                    <a:pt x="3084" y="153"/>
                                  </a:lnTo>
                                  <a:lnTo>
                                    <a:pt x="3076" y="148"/>
                                  </a:lnTo>
                                  <a:lnTo>
                                    <a:pt x="3069" y="146"/>
                                  </a:lnTo>
                                  <a:lnTo>
                                    <a:pt x="3064" y="141"/>
                                  </a:lnTo>
                                  <a:lnTo>
                                    <a:pt x="3060" y="137"/>
                                  </a:lnTo>
                                  <a:lnTo>
                                    <a:pt x="3055" y="132"/>
                                  </a:lnTo>
                                  <a:lnTo>
                                    <a:pt x="3050" y="127"/>
                                  </a:lnTo>
                                  <a:lnTo>
                                    <a:pt x="3048" y="120"/>
                                  </a:lnTo>
                                  <a:lnTo>
                                    <a:pt x="3045" y="113"/>
                                  </a:lnTo>
                                  <a:lnTo>
                                    <a:pt x="3043" y="105"/>
                                  </a:lnTo>
                                  <a:lnTo>
                                    <a:pt x="3043" y="88"/>
                                  </a:lnTo>
                                  <a:lnTo>
                                    <a:pt x="3045" y="81"/>
                                  </a:lnTo>
                                  <a:lnTo>
                                    <a:pt x="3048" y="77"/>
                                  </a:lnTo>
                                  <a:lnTo>
                                    <a:pt x="3050" y="69"/>
                                  </a:lnTo>
                                  <a:lnTo>
                                    <a:pt x="3055" y="62"/>
                                  </a:lnTo>
                                  <a:lnTo>
                                    <a:pt x="3060" y="57"/>
                                  </a:lnTo>
                                  <a:lnTo>
                                    <a:pt x="3064" y="53"/>
                                  </a:lnTo>
                                  <a:lnTo>
                                    <a:pt x="3069" y="48"/>
                                  </a:lnTo>
                                  <a:lnTo>
                                    <a:pt x="3076" y="45"/>
                                  </a:lnTo>
                                  <a:lnTo>
                                    <a:pt x="3076" y="105"/>
                                  </a:lnTo>
                                  <a:lnTo>
                                    <a:pt x="3079" y="108"/>
                                  </a:lnTo>
                                  <a:lnTo>
                                    <a:pt x="3079" y="113"/>
                                  </a:lnTo>
                                  <a:lnTo>
                                    <a:pt x="3084" y="117"/>
                                  </a:lnTo>
                                  <a:lnTo>
                                    <a:pt x="3088" y="122"/>
                                  </a:lnTo>
                                  <a:lnTo>
                                    <a:pt x="3093" y="124"/>
                                  </a:lnTo>
                                  <a:lnTo>
                                    <a:pt x="3112" y="124"/>
                                  </a:lnTo>
                                  <a:lnTo>
                                    <a:pt x="3117" y="120"/>
                                  </a:lnTo>
                                  <a:lnTo>
                                    <a:pt x="3122" y="115"/>
                                  </a:lnTo>
                                  <a:lnTo>
                                    <a:pt x="3122" y="113"/>
                                  </a:lnTo>
                                  <a:lnTo>
                                    <a:pt x="3124" y="108"/>
                                  </a:lnTo>
                                  <a:lnTo>
                                    <a:pt x="3124" y="88"/>
                                  </a:lnTo>
                                  <a:lnTo>
                                    <a:pt x="3122" y="84"/>
                                  </a:lnTo>
                                  <a:lnTo>
                                    <a:pt x="3122" y="79"/>
                                  </a:lnTo>
                                  <a:lnTo>
                                    <a:pt x="3117" y="74"/>
                                  </a:lnTo>
                                  <a:lnTo>
                                    <a:pt x="3112" y="72"/>
                                  </a:lnTo>
                                  <a:lnTo>
                                    <a:pt x="3108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58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4174 1090"/>
                                <a:gd name="T1" fmla="*/ T0 w 3281"/>
                                <a:gd name="T2" fmla="+- 0 -194 -237"/>
                                <a:gd name="T3" fmla="*/ -194 h 154"/>
                                <a:gd name="T4" fmla="+- 0 4174 1090"/>
                                <a:gd name="T5" fmla="*/ T4 w 3281"/>
                                <a:gd name="T6" fmla="+- 0 -160 -237"/>
                                <a:gd name="T7" fmla="*/ -160 h 154"/>
                                <a:gd name="T8" fmla="+- 0 4171 1090"/>
                                <a:gd name="T9" fmla="*/ T8 w 3281"/>
                                <a:gd name="T10" fmla="+- 0 -158 -237"/>
                                <a:gd name="T11" fmla="*/ -158 h 154"/>
                                <a:gd name="T12" fmla="+- 0 4169 1090"/>
                                <a:gd name="T13" fmla="*/ T12 w 3281"/>
                                <a:gd name="T14" fmla="+- 0 -153 -237"/>
                                <a:gd name="T15" fmla="*/ -153 h 154"/>
                                <a:gd name="T16" fmla="+- 0 4166 1090"/>
                                <a:gd name="T17" fmla="*/ T16 w 3281"/>
                                <a:gd name="T18" fmla="+- 0 -149 -237"/>
                                <a:gd name="T19" fmla="*/ -149 h 154"/>
                                <a:gd name="T20" fmla="+- 0 4166 1090"/>
                                <a:gd name="T21" fmla="*/ T20 w 3281"/>
                                <a:gd name="T22" fmla="+- 0 -192 -237"/>
                                <a:gd name="T23" fmla="*/ -192 h 154"/>
                                <a:gd name="T24" fmla="+- 0 4174 1090"/>
                                <a:gd name="T25" fmla="*/ T24 w 3281"/>
                                <a:gd name="T26" fmla="+- 0 -194 -237"/>
                                <a:gd name="T27" fmla="*/ -194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3084" y="43"/>
                                  </a:moveTo>
                                  <a:lnTo>
                                    <a:pt x="3084" y="77"/>
                                  </a:lnTo>
                                  <a:lnTo>
                                    <a:pt x="3081" y="79"/>
                                  </a:lnTo>
                                  <a:lnTo>
                                    <a:pt x="3079" y="84"/>
                                  </a:lnTo>
                                  <a:lnTo>
                                    <a:pt x="3076" y="88"/>
                                  </a:lnTo>
                                  <a:lnTo>
                                    <a:pt x="3076" y="45"/>
                                  </a:lnTo>
                                  <a:lnTo>
                                    <a:pt x="3084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57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4087 1090"/>
                                <a:gd name="T1" fmla="*/ T0 w 3281"/>
                                <a:gd name="T2" fmla="+- 0 -192 -237"/>
                                <a:gd name="T3" fmla="*/ -192 h 154"/>
                                <a:gd name="T4" fmla="+- 0 4092 1090"/>
                                <a:gd name="T5" fmla="*/ T4 w 3281"/>
                                <a:gd name="T6" fmla="+- 0 -194 -237"/>
                                <a:gd name="T7" fmla="*/ -194 h 154"/>
                                <a:gd name="T8" fmla="+- 0 4106 1090"/>
                                <a:gd name="T9" fmla="*/ T8 w 3281"/>
                                <a:gd name="T10" fmla="+- 0 -194 -237"/>
                                <a:gd name="T11" fmla="*/ -194 h 154"/>
                                <a:gd name="T12" fmla="+- 0 4109 1090"/>
                                <a:gd name="T13" fmla="*/ T12 w 3281"/>
                                <a:gd name="T14" fmla="+- 0 -192 -237"/>
                                <a:gd name="T15" fmla="*/ -192 h 154"/>
                                <a:gd name="T16" fmla="+- 0 4111 1090"/>
                                <a:gd name="T17" fmla="*/ T16 w 3281"/>
                                <a:gd name="T18" fmla="+- 0 -187 -237"/>
                                <a:gd name="T19" fmla="*/ -187 h 154"/>
                                <a:gd name="T20" fmla="+- 0 4114 1090"/>
                                <a:gd name="T21" fmla="*/ T20 w 3281"/>
                                <a:gd name="T22" fmla="+- 0 -184 -237"/>
                                <a:gd name="T23" fmla="*/ -184 h 154"/>
                                <a:gd name="T24" fmla="+- 0 4114 1090"/>
                                <a:gd name="T25" fmla="*/ T24 w 3281"/>
                                <a:gd name="T26" fmla="+- 0 -96 -237"/>
                                <a:gd name="T27" fmla="*/ -96 h 154"/>
                                <a:gd name="T28" fmla="+- 0 4111 1090"/>
                                <a:gd name="T29" fmla="*/ T28 w 3281"/>
                                <a:gd name="T30" fmla="+- 0 -91 -237"/>
                                <a:gd name="T31" fmla="*/ -91 h 154"/>
                                <a:gd name="T32" fmla="+- 0 4106 1090"/>
                                <a:gd name="T33" fmla="*/ T32 w 3281"/>
                                <a:gd name="T34" fmla="+- 0 -86 -237"/>
                                <a:gd name="T35" fmla="*/ -86 h 154"/>
                                <a:gd name="T36" fmla="+- 0 4102 1090"/>
                                <a:gd name="T37" fmla="*/ T36 w 3281"/>
                                <a:gd name="T38" fmla="+- 0 -84 -237"/>
                                <a:gd name="T39" fmla="*/ -84 h 154"/>
                                <a:gd name="T40" fmla="+- 0 4092 1090"/>
                                <a:gd name="T41" fmla="*/ T40 w 3281"/>
                                <a:gd name="T42" fmla="+- 0 -84 -237"/>
                                <a:gd name="T43" fmla="*/ -84 h 154"/>
                                <a:gd name="T44" fmla="+- 0 4087 1090"/>
                                <a:gd name="T45" fmla="*/ T44 w 3281"/>
                                <a:gd name="T46" fmla="+- 0 -89 -237"/>
                                <a:gd name="T47" fmla="*/ -89 h 154"/>
                                <a:gd name="T48" fmla="+- 0 4082 1090"/>
                                <a:gd name="T49" fmla="*/ T48 w 3281"/>
                                <a:gd name="T50" fmla="+- 0 -91 -237"/>
                                <a:gd name="T51" fmla="*/ -91 h 154"/>
                                <a:gd name="T52" fmla="+- 0 4082 1090"/>
                                <a:gd name="T53" fmla="*/ T52 w 3281"/>
                                <a:gd name="T54" fmla="+- 0 -187 -237"/>
                                <a:gd name="T55" fmla="*/ -187 h 154"/>
                                <a:gd name="T56" fmla="+- 0 4087 1090"/>
                                <a:gd name="T57" fmla="*/ T56 w 3281"/>
                                <a:gd name="T58" fmla="+- 0 -192 -237"/>
                                <a:gd name="T59" fmla="*/ -192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2997" y="45"/>
                                  </a:moveTo>
                                  <a:lnTo>
                                    <a:pt x="3002" y="43"/>
                                  </a:lnTo>
                                  <a:lnTo>
                                    <a:pt x="3016" y="43"/>
                                  </a:lnTo>
                                  <a:lnTo>
                                    <a:pt x="3019" y="45"/>
                                  </a:lnTo>
                                  <a:lnTo>
                                    <a:pt x="3021" y="50"/>
                                  </a:lnTo>
                                  <a:lnTo>
                                    <a:pt x="3024" y="53"/>
                                  </a:lnTo>
                                  <a:lnTo>
                                    <a:pt x="3024" y="141"/>
                                  </a:lnTo>
                                  <a:lnTo>
                                    <a:pt x="3021" y="146"/>
                                  </a:lnTo>
                                  <a:lnTo>
                                    <a:pt x="3016" y="151"/>
                                  </a:lnTo>
                                  <a:lnTo>
                                    <a:pt x="3012" y="153"/>
                                  </a:lnTo>
                                  <a:lnTo>
                                    <a:pt x="3002" y="153"/>
                                  </a:lnTo>
                                  <a:lnTo>
                                    <a:pt x="2997" y="148"/>
                                  </a:lnTo>
                                  <a:lnTo>
                                    <a:pt x="2992" y="146"/>
                                  </a:lnTo>
                                  <a:lnTo>
                                    <a:pt x="2992" y="50"/>
                                  </a:lnTo>
                                  <a:lnTo>
                                    <a:pt x="2997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56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4274 1090"/>
                                <a:gd name="T1" fmla="*/ T0 w 3281"/>
                                <a:gd name="T2" fmla="+- 0 -192 -237"/>
                                <a:gd name="T3" fmla="*/ -192 h 154"/>
                                <a:gd name="T4" fmla="+- 0 4279 1090"/>
                                <a:gd name="T5" fmla="*/ T4 w 3281"/>
                                <a:gd name="T6" fmla="+- 0 -194 -237"/>
                                <a:gd name="T7" fmla="*/ -194 h 154"/>
                                <a:gd name="T8" fmla="+- 0 4294 1090"/>
                                <a:gd name="T9" fmla="*/ T8 w 3281"/>
                                <a:gd name="T10" fmla="+- 0 -194 -237"/>
                                <a:gd name="T11" fmla="*/ -194 h 154"/>
                                <a:gd name="T12" fmla="+- 0 4296 1090"/>
                                <a:gd name="T13" fmla="*/ T12 w 3281"/>
                                <a:gd name="T14" fmla="+- 0 -192 -237"/>
                                <a:gd name="T15" fmla="*/ -192 h 154"/>
                                <a:gd name="T16" fmla="+- 0 4298 1090"/>
                                <a:gd name="T17" fmla="*/ T16 w 3281"/>
                                <a:gd name="T18" fmla="+- 0 -187 -237"/>
                                <a:gd name="T19" fmla="*/ -187 h 154"/>
                                <a:gd name="T20" fmla="+- 0 4301 1090"/>
                                <a:gd name="T21" fmla="*/ T20 w 3281"/>
                                <a:gd name="T22" fmla="+- 0 -184 -237"/>
                                <a:gd name="T23" fmla="*/ -184 h 154"/>
                                <a:gd name="T24" fmla="+- 0 4301 1090"/>
                                <a:gd name="T25" fmla="*/ T24 w 3281"/>
                                <a:gd name="T26" fmla="+- 0 -180 -237"/>
                                <a:gd name="T27" fmla="*/ -180 h 154"/>
                                <a:gd name="T28" fmla="+- 0 4306 1090"/>
                                <a:gd name="T29" fmla="*/ T28 w 3281"/>
                                <a:gd name="T30" fmla="+- 0 -187 -237"/>
                                <a:gd name="T31" fmla="*/ -187 h 154"/>
                                <a:gd name="T32" fmla="+- 0 4308 1090"/>
                                <a:gd name="T33" fmla="*/ T32 w 3281"/>
                                <a:gd name="T34" fmla="+- 0 -189 -237"/>
                                <a:gd name="T35" fmla="*/ -189 h 154"/>
                                <a:gd name="T36" fmla="+- 0 4313 1090"/>
                                <a:gd name="T37" fmla="*/ T36 w 3281"/>
                                <a:gd name="T38" fmla="+- 0 -192 -237"/>
                                <a:gd name="T39" fmla="*/ -192 h 154"/>
                                <a:gd name="T40" fmla="+- 0 4318 1090"/>
                                <a:gd name="T41" fmla="*/ T40 w 3281"/>
                                <a:gd name="T42" fmla="+- 0 -194 -237"/>
                                <a:gd name="T43" fmla="*/ -194 h 154"/>
                                <a:gd name="T44" fmla="+- 0 4322 1090"/>
                                <a:gd name="T45" fmla="*/ T44 w 3281"/>
                                <a:gd name="T46" fmla="+- 0 -194 -237"/>
                                <a:gd name="T47" fmla="*/ -194 h 154"/>
                                <a:gd name="T48" fmla="+- 0 4327 1090"/>
                                <a:gd name="T49" fmla="*/ T48 w 3281"/>
                                <a:gd name="T50" fmla="+- 0 -196 -237"/>
                                <a:gd name="T51" fmla="*/ -196 h 154"/>
                                <a:gd name="T52" fmla="+- 0 4346 1090"/>
                                <a:gd name="T53" fmla="*/ T52 w 3281"/>
                                <a:gd name="T54" fmla="+- 0 -196 -237"/>
                                <a:gd name="T55" fmla="*/ -196 h 154"/>
                                <a:gd name="T56" fmla="+- 0 4356 1090"/>
                                <a:gd name="T57" fmla="*/ T56 w 3281"/>
                                <a:gd name="T58" fmla="+- 0 -194 -237"/>
                                <a:gd name="T59" fmla="*/ -194 h 154"/>
                                <a:gd name="T60" fmla="+- 0 4363 1090"/>
                                <a:gd name="T61" fmla="*/ T60 w 3281"/>
                                <a:gd name="T62" fmla="+- 0 -187 -237"/>
                                <a:gd name="T63" fmla="*/ -187 h 154"/>
                                <a:gd name="T64" fmla="+- 0 4368 1090"/>
                                <a:gd name="T65" fmla="*/ T64 w 3281"/>
                                <a:gd name="T66" fmla="+- 0 -180 -237"/>
                                <a:gd name="T67" fmla="*/ -180 h 154"/>
                                <a:gd name="T68" fmla="+- 0 4370 1090"/>
                                <a:gd name="T69" fmla="*/ T68 w 3281"/>
                                <a:gd name="T70" fmla="+- 0 -173 -237"/>
                                <a:gd name="T71" fmla="*/ -173 h 154"/>
                                <a:gd name="T72" fmla="+- 0 4370 1090"/>
                                <a:gd name="T73" fmla="*/ T72 w 3281"/>
                                <a:gd name="T74" fmla="+- 0 -91 -237"/>
                                <a:gd name="T75" fmla="*/ -91 h 154"/>
                                <a:gd name="T76" fmla="+- 0 4366 1090"/>
                                <a:gd name="T77" fmla="*/ T76 w 3281"/>
                                <a:gd name="T78" fmla="+- 0 -89 -237"/>
                                <a:gd name="T79" fmla="*/ -89 h 154"/>
                                <a:gd name="T80" fmla="+- 0 4363 1090"/>
                                <a:gd name="T81" fmla="*/ T80 w 3281"/>
                                <a:gd name="T82" fmla="+- 0 -86 -237"/>
                                <a:gd name="T83" fmla="*/ -86 h 154"/>
                                <a:gd name="T84" fmla="+- 0 4358 1090"/>
                                <a:gd name="T85" fmla="*/ T84 w 3281"/>
                                <a:gd name="T86" fmla="+- 0 -84 -237"/>
                                <a:gd name="T87" fmla="*/ -84 h 154"/>
                                <a:gd name="T88" fmla="+- 0 4351 1090"/>
                                <a:gd name="T89" fmla="*/ T88 w 3281"/>
                                <a:gd name="T90" fmla="+- 0 -84 -237"/>
                                <a:gd name="T91" fmla="*/ -84 h 154"/>
                                <a:gd name="T92" fmla="+- 0 4346 1090"/>
                                <a:gd name="T93" fmla="*/ T92 w 3281"/>
                                <a:gd name="T94" fmla="+- 0 -86 -237"/>
                                <a:gd name="T95" fmla="*/ -86 h 154"/>
                                <a:gd name="T96" fmla="+- 0 4342 1090"/>
                                <a:gd name="T97" fmla="*/ T96 w 3281"/>
                                <a:gd name="T98" fmla="+- 0 -91 -237"/>
                                <a:gd name="T99" fmla="*/ -91 h 154"/>
                                <a:gd name="T100" fmla="+- 0 4339 1090"/>
                                <a:gd name="T101" fmla="*/ T100 w 3281"/>
                                <a:gd name="T102" fmla="+- 0 -96 -237"/>
                                <a:gd name="T103" fmla="*/ -96 h 154"/>
                                <a:gd name="T104" fmla="+- 0 4339 1090"/>
                                <a:gd name="T105" fmla="*/ T104 w 3281"/>
                                <a:gd name="T106" fmla="+- 0 -158 -237"/>
                                <a:gd name="T107" fmla="*/ -158 h 154"/>
                                <a:gd name="T108" fmla="+- 0 4337 1090"/>
                                <a:gd name="T109" fmla="*/ T108 w 3281"/>
                                <a:gd name="T110" fmla="+- 0 -163 -237"/>
                                <a:gd name="T111" fmla="*/ -163 h 154"/>
                                <a:gd name="T112" fmla="+- 0 4332 1090"/>
                                <a:gd name="T113" fmla="*/ T112 w 3281"/>
                                <a:gd name="T114" fmla="+- 0 -168 -237"/>
                                <a:gd name="T115" fmla="*/ -168 h 154"/>
                                <a:gd name="T116" fmla="+- 0 4318 1090"/>
                                <a:gd name="T117" fmla="*/ T116 w 3281"/>
                                <a:gd name="T118" fmla="+- 0 -168 -237"/>
                                <a:gd name="T119" fmla="*/ -168 h 154"/>
                                <a:gd name="T120" fmla="+- 0 4313 1090"/>
                                <a:gd name="T121" fmla="*/ T120 w 3281"/>
                                <a:gd name="T122" fmla="+- 0 -165 -237"/>
                                <a:gd name="T123" fmla="*/ -165 h 154"/>
                                <a:gd name="T124" fmla="+- 0 4308 1090"/>
                                <a:gd name="T125" fmla="*/ T124 w 3281"/>
                                <a:gd name="T126" fmla="+- 0 -165 -237"/>
                                <a:gd name="T127" fmla="*/ -165 h 154"/>
                                <a:gd name="T128" fmla="+- 0 4303 1090"/>
                                <a:gd name="T129" fmla="*/ T128 w 3281"/>
                                <a:gd name="T130" fmla="+- 0 -160 -237"/>
                                <a:gd name="T131" fmla="*/ -160 h 154"/>
                                <a:gd name="T132" fmla="+- 0 4301 1090"/>
                                <a:gd name="T133" fmla="*/ T132 w 3281"/>
                                <a:gd name="T134" fmla="+- 0 -158 -237"/>
                                <a:gd name="T135" fmla="*/ -158 h 154"/>
                                <a:gd name="T136" fmla="+- 0 4301 1090"/>
                                <a:gd name="T137" fmla="*/ T136 w 3281"/>
                                <a:gd name="T138" fmla="+- 0 -96 -237"/>
                                <a:gd name="T139" fmla="*/ -96 h 154"/>
                                <a:gd name="T140" fmla="+- 0 4298 1090"/>
                                <a:gd name="T141" fmla="*/ T140 w 3281"/>
                                <a:gd name="T142" fmla="+- 0 -91 -237"/>
                                <a:gd name="T143" fmla="*/ -91 h 154"/>
                                <a:gd name="T144" fmla="+- 0 4294 1090"/>
                                <a:gd name="T145" fmla="*/ T144 w 3281"/>
                                <a:gd name="T146" fmla="+- 0 -86 -237"/>
                                <a:gd name="T147" fmla="*/ -86 h 154"/>
                                <a:gd name="T148" fmla="+- 0 4289 1090"/>
                                <a:gd name="T149" fmla="*/ T148 w 3281"/>
                                <a:gd name="T150" fmla="+- 0 -84 -237"/>
                                <a:gd name="T151" fmla="*/ -84 h 154"/>
                                <a:gd name="T152" fmla="+- 0 4279 1090"/>
                                <a:gd name="T153" fmla="*/ T152 w 3281"/>
                                <a:gd name="T154" fmla="+- 0 -84 -237"/>
                                <a:gd name="T155" fmla="*/ -84 h 154"/>
                                <a:gd name="T156" fmla="+- 0 4274 1090"/>
                                <a:gd name="T157" fmla="*/ T156 w 3281"/>
                                <a:gd name="T158" fmla="+- 0 -89 -237"/>
                                <a:gd name="T159" fmla="*/ -89 h 154"/>
                                <a:gd name="T160" fmla="+- 0 4270 1090"/>
                                <a:gd name="T161" fmla="*/ T160 w 3281"/>
                                <a:gd name="T162" fmla="+- 0 -91 -237"/>
                                <a:gd name="T163" fmla="*/ -91 h 154"/>
                                <a:gd name="T164" fmla="+- 0 4270 1090"/>
                                <a:gd name="T165" fmla="*/ T164 w 3281"/>
                                <a:gd name="T166" fmla="+- 0 -187 -237"/>
                                <a:gd name="T167" fmla="*/ -187 h 154"/>
                                <a:gd name="T168" fmla="+- 0 4274 1090"/>
                                <a:gd name="T169" fmla="*/ T168 w 3281"/>
                                <a:gd name="T170" fmla="+- 0 -192 -237"/>
                                <a:gd name="T171" fmla="*/ -192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3184" y="45"/>
                                  </a:moveTo>
                                  <a:lnTo>
                                    <a:pt x="3189" y="43"/>
                                  </a:lnTo>
                                  <a:lnTo>
                                    <a:pt x="3204" y="43"/>
                                  </a:lnTo>
                                  <a:lnTo>
                                    <a:pt x="3206" y="45"/>
                                  </a:lnTo>
                                  <a:lnTo>
                                    <a:pt x="3208" y="50"/>
                                  </a:lnTo>
                                  <a:lnTo>
                                    <a:pt x="3211" y="53"/>
                                  </a:lnTo>
                                  <a:lnTo>
                                    <a:pt x="3211" y="57"/>
                                  </a:lnTo>
                                  <a:lnTo>
                                    <a:pt x="3216" y="50"/>
                                  </a:lnTo>
                                  <a:lnTo>
                                    <a:pt x="3218" y="48"/>
                                  </a:lnTo>
                                  <a:lnTo>
                                    <a:pt x="3223" y="45"/>
                                  </a:lnTo>
                                  <a:lnTo>
                                    <a:pt x="3228" y="43"/>
                                  </a:lnTo>
                                  <a:lnTo>
                                    <a:pt x="3232" y="43"/>
                                  </a:lnTo>
                                  <a:lnTo>
                                    <a:pt x="3237" y="41"/>
                                  </a:lnTo>
                                  <a:lnTo>
                                    <a:pt x="3256" y="41"/>
                                  </a:lnTo>
                                  <a:lnTo>
                                    <a:pt x="3266" y="43"/>
                                  </a:lnTo>
                                  <a:lnTo>
                                    <a:pt x="3273" y="50"/>
                                  </a:lnTo>
                                  <a:lnTo>
                                    <a:pt x="3278" y="57"/>
                                  </a:lnTo>
                                  <a:lnTo>
                                    <a:pt x="3280" y="64"/>
                                  </a:lnTo>
                                  <a:lnTo>
                                    <a:pt x="3280" y="146"/>
                                  </a:lnTo>
                                  <a:lnTo>
                                    <a:pt x="3276" y="148"/>
                                  </a:lnTo>
                                  <a:lnTo>
                                    <a:pt x="3273" y="151"/>
                                  </a:lnTo>
                                  <a:lnTo>
                                    <a:pt x="3268" y="153"/>
                                  </a:lnTo>
                                  <a:lnTo>
                                    <a:pt x="3261" y="153"/>
                                  </a:lnTo>
                                  <a:lnTo>
                                    <a:pt x="3256" y="151"/>
                                  </a:lnTo>
                                  <a:lnTo>
                                    <a:pt x="3252" y="146"/>
                                  </a:lnTo>
                                  <a:lnTo>
                                    <a:pt x="3249" y="141"/>
                                  </a:lnTo>
                                  <a:lnTo>
                                    <a:pt x="3249" y="79"/>
                                  </a:lnTo>
                                  <a:lnTo>
                                    <a:pt x="3247" y="74"/>
                                  </a:lnTo>
                                  <a:lnTo>
                                    <a:pt x="3242" y="69"/>
                                  </a:lnTo>
                                  <a:lnTo>
                                    <a:pt x="3228" y="69"/>
                                  </a:lnTo>
                                  <a:lnTo>
                                    <a:pt x="3223" y="72"/>
                                  </a:lnTo>
                                  <a:lnTo>
                                    <a:pt x="3218" y="72"/>
                                  </a:lnTo>
                                  <a:lnTo>
                                    <a:pt x="3213" y="77"/>
                                  </a:lnTo>
                                  <a:lnTo>
                                    <a:pt x="3211" y="79"/>
                                  </a:lnTo>
                                  <a:lnTo>
                                    <a:pt x="3211" y="141"/>
                                  </a:lnTo>
                                  <a:lnTo>
                                    <a:pt x="3208" y="146"/>
                                  </a:lnTo>
                                  <a:lnTo>
                                    <a:pt x="3204" y="151"/>
                                  </a:lnTo>
                                  <a:lnTo>
                                    <a:pt x="3199" y="153"/>
                                  </a:lnTo>
                                  <a:lnTo>
                                    <a:pt x="3189" y="153"/>
                                  </a:lnTo>
                                  <a:lnTo>
                                    <a:pt x="3184" y="148"/>
                                  </a:lnTo>
                                  <a:lnTo>
                                    <a:pt x="3180" y="146"/>
                                  </a:lnTo>
                                  <a:lnTo>
                                    <a:pt x="3180" y="50"/>
                                  </a:lnTo>
                                  <a:lnTo>
                                    <a:pt x="3184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55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4306 1090"/>
                                <a:gd name="T1" fmla="*/ T0 w 3281"/>
                                <a:gd name="T2" fmla="+- 0 -187 -237"/>
                                <a:gd name="T3" fmla="*/ -187 h 154"/>
                                <a:gd name="T4" fmla="+- 0 4301 1090"/>
                                <a:gd name="T5" fmla="*/ T4 w 3281"/>
                                <a:gd name="T6" fmla="+- 0 -180 -237"/>
                                <a:gd name="T7" fmla="*/ -180 h 154"/>
                                <a:gd name="T8" fmla="+- 0 4301 1090"/>
                                <a:gd name="T9" fmla="*/ T8 w 3281"/>
                                <a:gd name="T10" fmla="+- 0 -184 -237"/>
                                <a:gd name="T11" fmla="*/ -184 h 154"/>
                                <a:gd name="T12" fmla="+- 0 4306 1090"/>
                                <a:gd name="T13" fmla="*/ T12 w 3281"/>
                                <a:gd name="T14" fmla="+- 0 -187 -237"/>
                                <a:gd name="T15" fmla="*/ -187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3216" y="50"/>
                                  </a:moveTo>
                                  <a:lnTo>
                                    <a:pt x="3211" y="57"/>
                                  </a:lnTo>
                                  <a:lnTo>
                                    <a:pt x="3211" y="53"/>
                                  </a:lnTo>
                                  <a:lnTo>
                                    <a:pt x="3216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4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1891 1090"/>
                                <a:gd name="T1" fmla="*/ T0 w 3281"/>
                                <a:gd name="T2" fmla="+- 0 -110 -237"/>
                                <a:gd name="T3" fmla="*/ -110 h 154"/>
                                <a:gd name="T4" fmla="+- 0 1894 1090"/>
                                <a:gd name="T5" fmla="*/ T4 w 3281"/>
                                <a:gd name="T6" fmla="+- 0 -84 -237"/>
                                <a:gd name="T7" fmla="*/ -84 h 154"/>
                                <a:gd name="T8" fmla="+- 0 1879 1090"/>
                                <a:gd name="T9" fmla="*/ T8 w 3281"/>
                                <a:gd name="T10" fmla="+- 0 -86 -237"/>
                                <a:gd name="T11" fmla="*/ -86 h 154"/>
                                <a:gd name="T12" fmla="+- 0 1872 1090"/>
                                <a:gd name="T13" fmla="*/ T12 w 3281"/>
                                <a:gd name="T14" fmla="+- 0 -89 -237"/>
                                <a:gd name="T15" fmla="*/ -89 h 154"/>
                                <a:gd name="T16" fmla="+- 0 1865 1090"/>
                                <a:gd name="T17" fmla="*/ T16 w 3281"/>
                                <a:gd name="T18" fmla="+- 0 -96 -237"/>
                                <a:gd name="T19" fmla="*/ -96 h 154"/>
                                <a:gd name="T20" fmla="+- 0 1858 1090"/>
                                <a:gd name="T21" fmla="*/ T20 w 3281"/>
                                <a:gd name="T22" fmla="+- 0 -103 -237"/>
                                <a:gd name="T23" fmla="*/ -103 h 154"/>
                                <a:gd name="T24" fmla="+- 0 1855 1090"/>
                                <a:gd name="T25" fmla="*/ T24 w 3281"/>
                                <a:gd name="T26" fmla="+- 0 -132 -237"/>
                                <a:gd name="T27" fmla="*/ -132 h 154"/>
                                <a:gd name="T28" fmla="+- 0 1860 1090"/>
                                <a:gd name="T29" fmla="*/ T28 w 3281"/>
                                <a:gd name="T30" fmla="+- 0 -141 -237"/>
                                <a:gd name="T31" fmla="*/ -141 h 154"/>
                                <a:gd name="T32" fmla="+- 0 1867 1090"/>
                                <a:gd name="T33" fmla="*/ T32 w 3281"/>
                                <a:gd name="T34" fmla="+- 0 -146 -237"/>
                                <a:gd name="T35" fmla="*/ -146 h 154"/>
                                <a:gd name="T36" fmla="+- 0 1874 1090"/>
                                <a:gd name="T37" fmla="*/ T36 w 3281"/>
                                <a:gd name="T38" fmla="+- 0 -153 -237"/>
                                <a:gd name="T39" fmla="*/ -153 h 154"/>
                                <a:gd name="T40" fmla="+- 0 1884 1090"/>
                                <a:gd name="T41" fmla="*/ T40 w 3281"/>
                                <a:gd name="T42" fmla="+- 0 -156 -237"/>
                                <a:gd name="T43" fmla="*/ -156 h 154"/>
                                <a:gd name="T44" fmla="+- 0 1908 1090"/>
                                <a:gd name="T45" fmla="*/ T44 w 3281"/>
                                <a:gd name="T46" fmla="+- 0 -153 -237"/>
                                <a:gd name="T47" fmla="*/ -153 h 154"/>
                                <a:gd name="T48" fmla="+- 0 1920 1090"/>
                                <a:gd name="T49" fmla="*/ T48 w 3281"/>
                                <a:gd name="T50" fmla="+- 0 -149 -237"/>
                                <a:gd name="T51" fmla="*/ -149 h 154"/>
                                <a:gd name="T52" fmla="+- 0 1925 1090"/>
                                <a:gd name="T53" fmla="*/ T52 w 3281"/>
                                <a:gd name="T54" fmla="+- 0 -160 -237"/>
                                <a:gd name="T55" fmla="*/ -160 h 154"/>
                                <a:gd name="T56" fmla="+- 0 1915 1090"/>
                                <a:gd name="T57" fmla="*/ T56 w 3281"/>
                                <a:gd name="T58" fmla="+- 0 -168 -237"/>
                                <a:gd name="T59" fmla="*/ -168 h 154"/>
                                <a:gd name="T60" fmla="+- 0 1896 1090"/>
                                <a:gd name="T61" fmla="*/ T60 w 3281"/>
                                <a:gd name="T62" fmla="+- 0 -170 -237"/>
                                <a:gd name="T63" fmla="*/ -170 h 154"/>
                                <a:gd name="T64" fmla="+- 0 1889 1090"/>
                                <a:gd name="T65" fmla="*/ T64 w 3281"/>
                                <a:gd name="T66" fmla="+- 0 -168 -237"/>
                                <a:gd name="T67" fmla="*/ -168 h 154"/>
                                <a:gd name="T68" fmla="+- 0 1879 1090"/>
                                <a:gd name="T69" fmla="*/ T68 w 3281"/>
                                <a:gd name="T70" fmla="+- 0 -163 -237"/>
                                <a:gd name="T71" fmla="*/ -163 h 154"/>
                                <a:gd name="T72" fmla="+- 0 1865 1090"/>
                                <a:gd name="T73" fmla="*/ T72 w 3281"/>
                                <a:gd name="T74" fmla="+- 0 -168 -237"/>
                                <a:gd name="T75" fmla="*/ -168 h 154"/>
                                <a:gd name="T76" fmla="+- 0 1862 1090"/>
                                <a:gd name="T77" fmla="*/ T76 w 3281"/>
                                <a:gd name="T78" fmla="+- 0 -180 -237"/>
                                <a:gd name="T79" fmla="*/ -180 h 154"/>
                                <a:gd name="T80" fmla="+- 0 1867 1090"/>
                                <a:gd name="T81" fmla="*/ T80 w 3281"/>
                                <a:gd name="T82" fmla="+- 0 -184 -237"/>
                                <a:gd name="T83" fmla="*/ -184 h 154"/>
                                <a:gd name="T84" fmla="+- 0 1877 1090"/>
                                <a:gd name="T85" fmla="*/ T84 w 3281"/>
                                <a:gd name="T86" fmla="+- 0 -189 -237"/>
                                <a:gd name="T87" fmla="*/ -189 h 154"/>
                                <a:gd name="T88" fmla="+- 0 1884 1090"/>
                                <a:gd name="T89" fmla="*/ T88 w 3281"/>
                                <a:gd name="T90" fmla="+- 0 -194 -237"/>
                                <a:gd name="T91" fmla="*/ -194 h 154"/>
                                <a:gd name="T92" fmla="+- 0 1898 1090"/>
                                <a:gd name="T93" fmla="*/ T92 w 3281"/>
                                <a:gd name="T94" fmla="+- 0 -196 -237"/>
                                <a:gd name="T95" fmla="*/ -196 h 154"/>
                                <a:gd name="T96" fmla="+- 0 1927 1090"/>
                                <a:gd name="T97" fmla="*/ T96 w 3281"/>
                                <a:gd name="T98" fmla="+- 0 -194 -237"/>
                                <a:gd name="T99" fmla="*/ -194 h 154"/>
                                <a:gd name="T100" fmla="+- 0 1937 1090"/>
                                <a:gd name="T101" fmla="*/ T100 w 3281"/>
                                <a:gd name="T102" fmla="+- 0 -192 -237"/>
                                <a:gd name="T103" fmla="*/ -192 h 154"/>
                                <a:gd name="T104" fmla="+- 0 1946 1090"/>
                                <a:gd name="T105" fmla="*/ T104 w 3281"/>
                                <a:gd name="T106" fmla="+- 0 -184 -237"/>
                                <a:gd name="T107" fmla="*/ -184 h 154"/>
                                <a:gd name="T108" fmla="+- 0 1951 1090"/>
                                <a:gd name="T109" fmla="*/ T108 w 3281"/>
                                <a:gd name="T110" fmla="+- 0 -175 -237"/>
                                <a:gd name="T111" fmla="*/ -175 h 154"/>
                                <a:gd name="T112" fmla="+- 0 1956 1090"/>
                                <a:gd name="T113" fmla="*/ T112 w 3281"/>
                                <a:gd name="T114" fmla="+- 0 -96 -237"/>
                                <a:gd name="T115" fmla="*/ -96 h 154"/>
                                <a:gd name="T116" fmla="+- 0 1949 1090"/>
                                <a:gd name="T117" fmla="*/ T116 w 3281"/>
                                <a:gd name="T118" fmla="+- 0 -86 -237"/>
                                <a:gd name="T119" fmla="*/ -86 h 154"/>
                                <a:gd name="T120" fmla="+- 0 1934 1090"/>
                                <a:gd name="T121" fmla="*/ T120 w 3281"/>
                                <a:gd name="T122" fmla="+- 0 -84 -237"/>
                                <a:gd name="T123" fmla="*/ -84 h 154"/>
                                <a:gd name="T124" fmla="+- 0 1925 1090"/>
                                <a:gd name="T125" fmla="*/ T124 w 3281"/>
                                <a:gd name="T126" fmla="+- 0 -91 -237"/>
                                <a:gd name="T127" fmla="*/ -91 h 154"/>
                                <a:gd name="T128" fmla="+- 0 1922 1090"/>
                                <a:gd name="T129" fmla="*/ T128 w 3281"/>
                                <a:gd name="T130" fmla="+- 0 -93 -237"/>
                                <a:gd name="T131" fmla="*/ -93 h 154"/>
                                <a:gd name="T132" fmla="+- 0 1913 1090"/>
                                <a:gd name="T133" fmla="*/ T132 w 3281"/>
                                <a:gd name="T134" fmla="+- 0 -86 -237"/>
                                <a:gd name="T135" fmla="*/ -86 h 154"/>
                                <a:gd name="T136" fmla="+- 0 1903 1090"/>
                                <a:gd name="T137" fmla="*/ T136 w 3281"/>
                                <a:gd name="T138" fmla="+- 0 -105 -237"/>
                                <a:gd name="T139" fmla="*/ -105 h 154"/>
                                <a:gd name="T140" fmla="+- 0 1915 1090"/>
                                <a:gd name="T141" fmla="*/ T140 w 3281"/>
                                <a:gd name="T142" fmla="+- 0 -108 -237"/>
                                <a:gd name="T143" fmla="*/ -108 h 154"/>
                                <a:gd name="T144" fmla="+- 0 1925 1090"/>
                                <a:gd name="T145" fmla="*/ T144 w 3281"/>
                                <a:gd name="T146" fmla="+- 0 -113 -237"/>
                                <a:gd name="T147" fmla="*/ -113 h 154"/>
                                <a:gd name="T148" fmla="+- 0 1920 1090"/>
                                <a:gd name="T149" fmla="*/ T148 w 3281"/>
                                <a:gd name="T150" fmla="+- 0 -129 -237"/>
                                <a:gd name="T151" fmla="*/ -129 h 154"/>
                                <a:gd name="T152" fmla="+- 0 1896 1090"/>
                                <a:gd name="T153" fmla="*/ T152 w 3281"/>
                                <a:gd name="T154" fmla="+- 0 -132 -237"/>
                                <a:gd name="T155" fmla="*/ -132 h 154"/>
                                <a:gd name="T156" fmla="+- 0 1886 1090"/>
                                <a:gd name="T157" fmla="*/ T156 w 3281"/>
                                <a:gd name="T158" fmla="+- 0 -124 -237"/>
                                <a:gd name="T159" fmla="*/ -124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796" y="122"/>
                                  </a:moveTo>
                                  <a:lnTo>
                                    <a:pt x="801" y="127"/>
                                  </a:lnTo>
                                  <a:lnTo>
                                    <a:pt x="806" y="129"/>
                                  </a:lnTo>
                                  <a:lnTo>
                                    <a:pt x="804" y="153"/>
                                  </a:lnTo>
                                  <a:lnTo>
                                    <a:pt x="794" y="153"/>
                                  </a:lnTo>
                                  <a:lnTo>
                                    <a:pt x="789" y="151"/>
                                  </a:lnTo>
                                  <a:lnTo>
                                    <a:pt x="784" y="151"/>
                                  </a:lnTo>
                                  <a:lnTo>
                                    <a:pt x="782" y="148"/>
                                  </a:lnTo>
                                  <a:lnTo>
                                    <a:pt x="777" y="146"/>
                                  </a:lnTo>
                                  <a:lnTo>
                                    <a:pt x="775" y="141"/>
                                  </a:lnTo>
                                  <a:lnTo>
                                    <a:pt x="770" y="139"/>
                                  </a:lnTo>
                                  <a:lnTo>
                                    <a:pt x="768" y="134"/>
                                  </a:lnTo>
                                  <a:lnTo>
                                    <a:pt x="765" y="129"/>
                                  </a:lnTo>
                                  <a:lnTo>
                                    <a:pt x="765" y="105"/>
                                  </a:lnTo>
                                  <a:lnTo>
                                    <a:pt x="768" y="101"/>
                                  </a:lnTo>
                                  <a:lnTo>
                                    <a:pt x="770" y="96"/>
                                  </a:lnTo>
                                  <a:lnTo>
                                    <a:pt x="775" y="93"/>
                                  </a:lnTo>
                                  <a:lnTo>
                                    <a:pt x="777" y="91"/>
                                  </a:lnTo>
                                  <a:lnTo>
                                    <a:pt x="782" y="86"/>
                                  </a:lnTo>
                                  <a:lnTo>
                                    <a:pt x="784" y="84"/>
                                  </a:lnTo>
                                  <a:lnTo>
                                    <a:pt x="789" y="84"/>
                                  </a:lnTo>
                                  <a:lnTo>
                                    <a:pt x="794" y="81"/>
                                  </a:lnTo>
                                  <a:lnTo>
                                    <a:pt x="811" y="81"/>
                                  </a:lnTo>
                                  <a:lnTo>
                                    <a:pt x="818" y="84"/>
                                  </a:lnTo>
                                  <a:lnTo>
                                    <a:pt x="823" y="86"/>
                                  </a:lnTo>
                                  <a:lnTo>
                                    <a:pt x="830" y="88"/>
                                  </a:lnTo>
                                  <a:lnTo>
                                    <a:pt x="835" y="93"/>
                                  </a:lnTo>
                                  <a:lnTo>
                                    <a:pt x="835" y="77"/>
                                  </a:lnTo>
                                  <a:lnTo>
                                    <a:pt x="830" y="72"/>
                                  </a:lnTo>
                                  <a:lnTo>
                                    <a:pt x="825" y="69"/>
                                  </a:lnTo>
                                  <a:lnTo>
                                    <a:pt x="820" y="67"/>
                                  </a:lnTo>
                                  <a:lnTo>
                                    <a:pt x="806" y="67"/>
                                  </a:lnTo>
                                  <a:lnTo>
                                    <a:pt x="801" y="69"/>
                                  </a:lnTo>
                                  <a:lnTo>
                                    <a:pt x="799" y="69"/>
                                  </a:lnTo>
                                  <a:lnTo>
                                    <a:pt x="794" y="72"/>
                                  </a:lnTo>
                                  <a:lnTo>
                                    <a:pt x="789" y="74"/>
                                  </a:lnTo>
                                  <a:lnTo>
                                    <a:pt x="780" y="74"/>
                                  </a:lnTo>
                                  <a:lnTo>
                                    <a:pt x="775" y="69"/>
                                  </a:lnTo>
                                  <a:lnTo>
                                    <a:pt x="772" y="67"/>
                                  </a:lnTo>
                                  <a:lnTo>
                                    <a:pt x="772" y="57"/>
                                  </a:lnTo>
                                  <a:lnTo>
                                    <a:pt x="775" y="57"/>
                                  </a:lnTo>
                                  <a:lnTo>
                                    <a:pt x="777" y="53"/>
                                  </a:lnTo>
                                  <a:lnTo>
                                    <a:pt x="782" y="48"/>
                                  </a:lnTo>
                                  <a:lnTo>
                                    <a:pt x="787" y="48"/>
                                  </a:lnTo>
                                  <a:lnTo>
                                    <a:pt x="792" y="45"/>
                                  </a:lnTo>
                                  <a:lnTo>
                                    <a:pt x="794" y="43"/>
                                  </a:lnTo>
                                  <a:lnTo>
                                    <a:pt x="804" y="43"/>
                                  </a:lnTo>
                                  <a:lnTo>
                                    <a:pt x="808" y="41"/>
                                  </a:lnTo>
                                  <a:lnTo>
                                    <a:pt x="830" y="41"/>
                                  </a:lnTo>
                                  <a:lnTo>
                                    <a:pt x="837" y="43"/>
                                  </a:lnTo>
                                  <a:lnTo>
                                    <a:pt x="842" y="43"/>
                                  </a:lnTo>
                                  <a:lnTo>
                                    <a:pt x="847" y="45"/>
                                  </a:lnTo>
                                  <a:lnTo>
                                    <a:pt x="852" y="50"/>
                                  </a:lnTo>
                                  <a:lnTo>
                                    <a:pt x="856" y="53"/>
                                  </a:lnTo>
                                  <a:lnTo>
                                    <a:pt x="859" y="57"/>
                                  </a:lnTo>
                                  <a:lnTo>
                                    <a:pt x="861" y="62"/>
                                  </a:lnTo>
                                  <a:lnTo>
                                    <a:pt x="866" y="67"/>
                                  </a:lnTo>
                                  <a:lnTo>
                                    <a:pt x="866" y="141"/>
                                  </a:lnTo>
                                  <a:lnTo>
                                    <a:pt x="864" y="146"/>
                                  </a:lnTo>
                                  <a:lnTo>
                                    <a:pt x="859" y="151"/>
                                  </a:lnTo>
                                  <a:lnTo>
                                    <a:pt x="854" y="153"/>
                                  </a:lnTo>
                                  <a:lnTo>
                                    <a:pt x="844" y="153"/>
                                  </a:lnTo>
                                  <a:lnTo>
                                    <a:pt x="840" y="148"/>
                                  </a:lnTo>
                                  <a:lnTo>
                                    <a:pt x="835" y="146"/>
                                  </a:lnTo>
                                  <a:lnTo>
                                    <a:pt x="835" y="141"/>
                                  </a:lnTo>
                                  <a:lnTo>
                                    <a:pt x="832" y="144"/>
                                  </a:lnTo>
                                  <a:lnTo>
                                    <a:pt x="830" y="148"/>
                                  </a:lnTo>
                                  <a:lnTo>
                                    <a:pt x="823" y="151"/>
                                  </a:lnTo>
                                  <a:lnTo>
                                    <a:pt x="818" y="153"/>
                                  </a:lnTo>
                                  <a:lnTo>
                                    <a:pt x="813" y="132"/>
                                  </a:lnTo>
                                  <a:lnTo>
                                    <a:pt x="823" y="132"/>
                                  </a:lnTo>
                                  <a:lnTo>
                                    <a:pt x="825" y="129"/>
                                  </a:lnTo>
                                  <a:lnTo>
                                    <a:pt x="830" y="127"/>
                                  </a:lnTo>
                                  <a:lnTo>
                                    <a:pt x="835" y="124"/>
                                  </a:lnTo>
                                  <a:lnTo>
                                    <a:pt x="835" y="113"/>
                                  </a:lnTo>
                                  <a:lnTo>
                                    <a:pt x="830" y="108"/>
                                  </a:lnTo>
                                  <a:lnTo>
                                    <a:pt x="825" y="105"/>
                                  </a:lnTo>
                                  <a:lnTo>
                                    <a:pt x="806" y="105"/>
                                  </a:lnTo>
                                  <a:lnTo>
                                    <a:pt x="801" y="108"/>
                                  </a:lnTo>
                                  <a:lnTo>
                                    <a:pt x="796" y="113"/>
                                  </a:lnTo>
                                  <a:lnTo>
                                    <a:pt x="796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53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1224 1090"/>
                                <a:gd name="T1" fmla="*/ T0 w 3281"/>
                                <a:gd name="T2" fmla="+- 0 -180 -237"/>
                                <a:gd name="T3" fmla="*/ -180 h 154"/>
                                <a:gd name="T4" fmla="+- 0 1229 1090"/>
                                <a:gd name="T5" fmla="*/ T4 w 3281"/>
                                <a:gd name="T6" fmla="+- 0 -189 -237"/>
                                <a:gd name="T7" fmla="*/ -189 h 154"/>
                                <a:gd name="T8" fmla="+- 0 1231 1090"/>
                                <a:gd name="T9" fmla="*/ T8 w 3281"/>
                                <a:gd name="T10" fmla="+- 0 -199 -237"/>
                                <a:gd name="T11" fmla="*/ -199 h 154"/>
                                <a:gd name="T12" fmla="+- 0 1236 1090"/>
                                <a:gd name="T13" fmla="*/ T12 w 3281"/>
                                <a:gd name="T14" fmla="+- 0 -209 -237"/>
                                <a:gd name="T15" fmla="*/ -209 h 154"/>
                                <a:gd name="T16" fmla="+- 0 1243 1090"/>
                                <a:gd name="T17" fmla="*/ T16 w 3281"/>
                                <a:gd name="T18" fmla="+- 0 -213 -237"/>
                                <a:gd name="T19" fmla="*/ -213 h 154"/>
                                <a:gd name="T20" fmla="+- 0 1250 1090"/>
                                <a:gd name="T21" fmla="*/ T20 w 3281"/>
                                <a:gd name="T22" fmla="+- 0 -220 -237"/>
                                <a:gd name="T23" fmla="*/ -220 h 154"/>
                                <a:gd name="T24" fmla="+- 0 1260 1090"/>
                                <a:gd name="T25" fmla="*/ T24 w 3281"/>
                                <a:gd name="T26" fmla="+- 0 -228 -237"/>
                                <a:gd name="T27" fmla="*/ -228 h 154"/>
                                <a:gd name="T28" fmla="+- 0 1270 1090"/>
                                <a:gd name="T29" fmla="*/ T28 w 3281"/>
                                <a:gd name="T30" fmla="+- 0 -230 -237"/>
                                <a:gd name="T31" fmla="*/ -230 h 154"/>
                                <a:gd name="T32" fmla="+- 0 1279 1090"/>
                                <a:gd name="T33" fmla="*/ T32 w 3281"/>
                                <a:gd name="T34" fmla="+- 0 -235 -237"/>
                                <a:gd name="T35" fmla="*/ -235 h 154"/>
                                <a:gd name="T36" fmla="+- 0 1277 1090"/>
                                <a:gd name="T37" fmla="*/ T36 w 3281"/>
                                <a:gd name="T38" fmla="+- 0 -199 -237"/>
                                <a:gd name="T39" fmla="*/ -199 h 154"/>
                                <a:gd name="T40" fmla="+- 0 1272 1090"/>
                                <a:gd name="T41" fmla="*/ T40 w 3281"/>
                                <a:gd name="T42" fmla="+- 0 -196 -237"/>
                                <a:gd name="T43" fmla="*/ -196 h 154"/>
                                <a:gd name="T44" fmla="+- 0 1270 1090"/>
                                <a:gd name="T45" fmla="*/ T44 w 3281"/>
                                <a:gd name="T46" fmla="+- 0 -192 -237"/>
                                <a:gd name="T47" fmla="*/ -192 h 154"/>
                                <a:gd name="T48" fmla="+- 0 1265 1090"/>
                                <a:gd name="T49" fmla="*/ T48 w 3281"/>
                                <a:gd name="T50" fmla="+- 0 -187 -237"/>
                                <a:gd name="T51" fmla="*/ -187 h 154"/>
                                <a:gd name="T52" fmla="+- 0 1262 1090"/>
                                <a:gd name="T53" fmla="*/ T52 w 3281"/>
                                <a:gd name="T54" fmla="+- 0 -182 -237"/>
                                <a:gd name="T55" fmla="*/ -182 h 154"/>
                                <a:gd name="T56" fmla="+- 0 1260 1090"/>
                                <a:gd name="T57" fmla="*/ T56 w 3281"/>
                                <a:gd name="T58" fmla="+- 0 -177 -237"/>
                                <a:gd name="T59" fmla="*/ -177 h 154"/>
                                <a:gd name="T60" fmla="+- 0 1260 1090"/>
                                <a:gd name="T61" fmla="*/ T60 w 3281"/>
                                <a:gd name="T62" fmla="+- 0 -173 -237"/>
                                <a:gd name="T63" fmla="*/ -173 h 154"/>
                                <a:gd name="T64" fmla="+- 0 1258 1090"/>
                                <a:gd name="T65" fmla="*/ T64 w 3281"/>
                                <a:gd name="T66" fmla="+- 0 -165 -237"/>
                                <a:gd name="T67" fmla="*/ -165 h 154"/>
                                <a:gd name="T68" fmla="+- 0 1258 1090"/>
                                <a:gd name="T69" fmla="*/ T68 w 3281"/>
                                <a:gd name="T70" fmla="+- 0 -153 -237"/>
                                <a:gd name="T71" fmla="*/ -153 h 154"/>
                                <a:gd name="T72" fmla="+- 0 1260 1090"/>
                                <a:gd name="T73" fmla="*/ T72 w 3281"/>
                                <a:gd name="T74" fmla="+- 0 -146 -237"/>
                                <a:gd name="T75" fmla="*/ -146 h 154"/>
                                <a:gd name="T76" fmla="+- 0 1260 1090"/>
                                <a:gd name="T77" fmla="*/ T76 w 3281"/>
                                <a:gd name="T78" fmla="+- 0 -141 -237"/>
                                <a:gd name="T79" fmla="*/ -141 h 154"/>
                                <a:gd name="T80" fmla="+- 0 1262 1090"/>
                                <a:gd name="T81" fmla="*/ T80 w 3281"/>
                                <a:gd name="T82" fmla="+- 0 -136 -237"/>
                                <a:gd name="T83" fmla="*/ -136 h 154"/>
                                <a:gd name="T84" fmla="+- 0 1260 1090"/>
                                <a:gd name="T85" fmla="*/ T84 w 3281"/>
                                <a:gd name="T86" fmla="+- 0 -93 -237"/>
                                <a:gd name="T87" fmla="*/ -93 h 154"/>
                                <a:gd name="T88" fmla="+- 0 1250 1090"/>
                                <a:gd name="T89" fmla="*/ T88 w 3281"/>
                                <a:gd name="T90" fmla="+- 0 -98 -237"/>
                                <a:gd name="T91" fmla="*/ -98 h 154"/>
                                <a:gd name="T92" fmla="+- 0 1243 1090"/>
                                <a:gd name="T93" fmla="*/ T92 w 3281"/>
                                <a:gd name="T94" fmla="+- 0 -105 -237"/>
                                <a:gd name="T95" fmla="*/ -105 h 154"/>
                                <a:gd name="T96" fmla="+- 0 1236 1090"/>
                                <a:gd name="T97" fmla="*/ T96 w 3281"/>
                                <a:gd name="T98" fmla="+- 0 -110 -237"/>
                                <a:gd name="T99" fmla="*/ -110 h 154"/>
                                <a:gd name="T100" fmla="+- 0 1231 1090"/>
                                <a:gd name="T101" fmla="*/ T100 w 3281"/>
                                <a:gd name="T102" fmla="+- 0 -120 -237"/>
                                <a:gd name="T103" fmla="*/ -120 h 154"/>
                                <a:gd name="T104" fmla="+- 0 1229 1090"/>
                                <a:gd name="T105" fmla="*/ T104 w 3281"/>
                                <a:gd name="T106" fmla="+- 0 -129 -237"/>
                                <a:gd name="T107" fmla="*/ -129 h 154"/>
                                <a:gd name="T108" fmla="+- 0 1224 1090"/>
                                <a:gd name="T109" fmla="*/ T108 w 3281"/>
                                <a:gd name="T110" fmla="+- 0 -139 -237"/>
                                <a:gd name="T111" fmla="*/ -139 h 154"/>
                                <a:gd name="T112" fmla="+- 0 1222 1090"/>
                                <a:gd name="T113" fmla="*/ T112 w 3281"/>
                                <a:gd name="T114" fmla="+- 0 -149 -237"/>
                                <a:gd name="T115" fmla="*/ -149 h 154"/>
                                <a:gd name="T116" fmla="+- 0 1222 1090"/>
                                <a:gd name="T117" fmla="*/ T116 w 3281"/>
                                <a:gd name="T118" fmla="+- 0 -170 -237"/>
                                <a:gd name="T119" fmla="*/ -170 h 154"/>
                                <a:gd name="T120" fmla="+- 0 1224 1090"/>
                                <a:gd name="T121" fmla="*/ T120 w 3281"/>
                                <a:gd name="T122" fmla="+- 0 -180 -237"/>
                                <a:gd name="T123" fmla="*/ -180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134" y="57"/>
                                  </a:moveTo>
                                  <a:lnTo>
                                    <a:pt x="139" y="48"/>
                                  </a:lnTo>
                                  <a:lnTo>
                                    <a:pt x="141" y="38"/>
                                  </a:lnTo>
                                  <a:lnTo>
                                    <a:pt x="146" y="28"/>
                                  </a:lnTo>
                                  <a:lnTo>
                                    <a:pt x="153" y="24"/>
                                  </a:lnTo>
                                  <a:lnTo>
                                    <a:pt x="160" y="17"/>
                                  </a:lnTo>
                                  <a:lnTo>
                                    <a:pt x="170" y="9"/>
                                  </a:lnTo>
                                  <a:lnTo>
                                    <a:pt x="180" y="7"/>
                                  </a:lnTo>
                                  <a:lnTo>
                                    <a:pt x="189" y="2"/>
                                  </a:lnTo>
                                  <a:lnTo>
                                    <a:pt x="187" y="38"/>
                                  </a:lnTo>
                                  <a:lnTo>
                                    <a:pt x="182" y="41"/>
                                  </a:lnTo>
                                  <a:lnTo>
                                    <a:pt x="180" y="45"/>
                                  </a:lnTo>
                                  <a:lnTo>
                                    <a:pt x="175" y="50"/>
                                  </a:lnTo>
                                  <a:lnTo>
                                    <a:pt x="172" y="55"/>
                                  </a:lnTo>
                                  <a:lnTo>
                                    <a:pt x="170" y="60"/>
                                  </a:lnTo>
                                  <a:lnTo>
                                    <a:pt x="170" y="64"/>
                                  </a:lnTo>
                                  <a:lnTo>
                                    <a:pt x="168" y="72"/>
                                  </a:lnTo>
                                  <a:lnTo>
                                    <a:pt x="168" y="84"/>
                                  </a:lnTo>
                                  <a:lnTo>
                                    <a:pt x="170" y="91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72" y="101"/>
                                  </a:lnTo>
                                  <a:lnTo>
                                    <a:pt x="170" y="144"/>
                                  </a:lnTo>
                                  <a:lnTo>
                                    <a:pt x="160" y="139"/>
                                  </a:lnTo>
                                  <a:lnTo>
                                    <a:pt x="153" y="132"/>
                                  </a:lnTo>
                                  <a:lnTo>
                                    <a:pt x="146" y="127"/>
                                  </a:lnTo>
                                  <a:lnTo>
                                    <a:pt x="141" y="117"/>
                                  </a:lnTo>
                                  <a:lnTo>
                                    <a:pt x="139" y="108"/>
                                  </a:lnTo>
                                  <a:lnTo>
                                    <a:pt x="134" y="98"/>
                                  </a:lnTo>
                                  <a:lnTo>
                                    <a:pt x="132" y="88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34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2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1210 1090"/>
                                <a:gd name="T1" fmla="*/ T0 w 3281"/>
                                <a:gd name="T2" fmla="+- 0 -173 -237"/>
                                <a:gd name="T3" fmla="*/ -173 h 154"/>
                                <a:gd name="T4" fmla="+- 0 1207 1090"/>
                                <a:gd name="T5" fmla="*/ T4 w 3281"/>
                                <a:gd name="T6" fmla="+- 0 -168 -237"/>
                                <a:gd name="T7" fmla="*/ -168 h 154"/>
                                <a:gd name="T8" fmla="+- 0 1205 1090"/>
                                <a:gd name="T9" fmla="*/ T8 w 3281"/>
                                <a:gd name="T10" fmla="+- 0 -160 -237"/>
                                <a:gd name="T11" fmla="*/ -160 h 154"/>
                                <a:gd name="T12" fmla="+- 0 1200 1090"/>
                                <a:gd name="T13" fmla="*/ T12 w 3281"/>
                                <a:gd name="T14" fmla="+- 0 -156 -237"/>
                                <a:gd name="T15" fmla="*/ -156 h 154"/>
                                <a:gd name="T16" fmla="+- 0 1198 1090"/>
                                <a:gd name="T17" fmla="*/ T16 w 3281"/>
                                <a:gd name="T18" fmla="+- 0 -151 -237"/>
                                <a:gd name="T19" fmla="*/ -151 h 154"/>
                                <a:gd name="T20" fmla="+- 0 1193 1090"/>
                                <a:gd name="T21" fmla="*/ T20 w 3281"/>
                                <a:gd name="T22" fmla="+- 0 -146 -237"/>
                                <a:gd name="T23" fmla="*/ -146 h 154"/>
                                <a:gd name="T24" fmla="+- 0 1188 1090"/>
                                <a:gd name="T25" fmla="*/ T24 w 3281"/>
                                <a:gd name="T26" fmla="+- 0 -144 -237"/>
                                <a:gd name="T27" fmla="*/ -144 h 154"/>
                                <a:gd name="T28" fmla="+- 0 1181 1090"/>
                                <a:gd name="T29" fmla="*/ T28 w 3281"/>
                                <a:gd name="T30" fmla="+- 0 -141 -237"/>
                                <a:gd name="T31" fmla="*/ -141 h 154"/>
                                <a:gd name="T32" fmla="+- 0 1174 1090"/>
                                <a:gd name="T33" fmla="*/ T32 w 3281"/>
                                <a:gd name="T34" fmla="+- 0 -139 -237"/>
                                <a:gd name="T35" fmla="*/ -139 h 154"/>
                                <a:gd name="T36" fmla="+- 0 1169 1090"/>
                                <a:gd name="T37" fmla="*/ T36 w 3281"/>
                                <a:gd name="T38" fmla="+- 0 -136 -237"/>
                                <a:gd name="T39" fmla="*/ -136 h 154"/>
                                <a:gd name="T40" fmla="+- 0 1126 1090"/>
                                <a:gd name="T41" fmla="*/ T40 w 3281"/>
                                <a:gd name="T42" fmla="+- 0 -136 -237"/>
                                <a:gd name="T43" fmla="*/ -136 h 154"/>
                                <a:gd name="T44" fmla="+- 0 1126 1090"/>
                                <a:gd name="T45" fmla="*/ T44 w 3281"/>
                                <a:gd name="T46" fmla="+- 0 -96 -237"/>
                                <a:gd name="T47" fmla="*/ -96 h 154"/>
                                <a:gd name="T48" fmla="+- 0 1123 1090"/>
                                <a:gd name="T49" fmla="*/ T48 w 3281"/>
                                <a:gd name="T50" fmla="+- 0 -93 -237"/>
                                <a:gd name="T51" fmla="*/ -93 h 154"/>
                                <a:gd name="T52" fmla="+- 0 1121 1090"/>
                                <a:gd name="T53" fmla="*/ T52 w 3281"/>
                                <a:gd name="T54" fmla="+- 0 -89 -237"/>
                                <a:gd name="T55" fmla="*/ -89 h 154"/>
                                <a:gd name="T56" fmla="+- 0 1116 1090"/>
                                <a:gd name="T57" fmla="*/ T56 w 3281"/>
                                <a:gd name="T58" fmla="+- 0 -86 -237"/>
                                <a:gd name="T59" fmla="*/ -86 h 154"/>
                                <a:gd name="T60" fmla="+- 0 1111 1090"/>
                                <a:gd name="T61" fmla="*/ T60 w 3281"/>
                                <a:gd name="T62" fmla="+- 0 -84 -237"/>
                                <a:gd name="T63" fmla="*/ -84 h 154"/>
                                <a:gd name="T64" fmla="+- 0 1102 1090"/>
                                <a:gd name="T65" fmla="*/ T64 w 3281"/>
                                <a:gd name="T66" fmla="+- 0 -84 -237"/>
                                <a:gd name="T67" fmla="*/ -84 h 154"/>
                                <a:gd name="T68" fmla="+- 0 1099 1090"/>
                                <a:gd name="T69" fmla="*/ T68 w 3281"/>
                                <a:gd name="T70" fmla="+- 0 -86 -237"/>
                                <a:gd name="T71" fmla="*/ -86 h 154"/>
                                <a:gd name="T72" fmla="+- 0 1094 1090"/>
                                <a:gd name="T73" fmla="*/ T72 w 3281"/>
                                <a:gd name="T74" fmla="+- 0 -89 -237"/>
                                <a:gd name="T75" fmla="*/ -89 h 154"/>
                                <a:gd name="T76" fmla="+- 0 1092 1090"/>
                                <a:gd name="T77" fmla="*/ T76 w 3281"/>
                                <a:gd name="T78" fmla="+- 0 -93 -237"/>
                                <a:gd name="T79" fmla="*/ -93 h 154"/>
                                <a:gd name="T80" fmla="+- 0 1090 1090"/>
                                <a:gd name="T81" fmla="*/ T80 w 3281"/>
                                <a:gd name="T82" fmla="+- 0 -96 -237"/>
                                <a:gd name="T83" fmla="*/ -96 h 154"/>
                                <a:gd name="T84" fmla="+- 0 1090 1090"/>
                                <a:gd name="T85" fmla="*/ T84 w 3281"/>
                                <a:gd name="T86" fmla="+- 0 -220 -237"/>
                                <a:gd name="T87" fmla="*/ -220 h 154"/>
                                <a:gd name="T88" fmla="+- 0 1092 1090"/>
                                <a:gd name="T89" fmla="*/ T88 w 3281"/>
                                <a:gd name="T90" fmla="+- 0 -225 -237"/>
                                <a:gd name="T91" fmla="*/ -225 h 154"/>
                                <a:gd name="T92" fmla="+- 0 1097 1090"/>
                                <a:gd name="T93" fmla="*/ T92 w 3281"/>
                                <a:gd name="T94" fmla="+- 0 -228 -237"/>
                                <a:gd name="T95" fmla="*/ -228 h 154"/>
                                <a:gd name="T96" fmla="+- 0 1099 1090"/>
                                <a:gd name="T97" fmla="*/ T96 w 3281"/>
                                <a:gd name="T98" fmla="+- 0 -233 -237"/>
                                <a:gd name="T99" fmla="*/ -233 h 154"/>
                                <a:gd name="T100" fmla="+- 0 1159 1090"/>
                                <a:gd name="T101" fmla="*/ T100 w 3281"/>
                                <a:gd name="T102" fmla="+- 0 -233 -237"/>
                                <a:gd name="T103" fmla="*/ -233 h 154"/>
                                <a:gd name="T104" fmla="+- 0 1126 1090"/>
                                <a:gd name="T105" fmla="*/ T104 w 3281"/>
                                <a:gd name="T106" fmla="+- 0 -204 -237"/>
                                <a:gd name="T107" fmla="*/ -204 h 154"/>
                                <a:gd name="T108" fmla="+- 0 1126 1090"/>
                                <a:gd name="T109" fmla="*/ T108 w 3281"/>
                                <a:gd name="T110" fmla="+- 0 -168 -237"/>
                                <a:gd name="T111" fmla="*/ -168 h 154"/>
                                <a:gd name="T112" fmla="+- 0 1162 1090"/>
                                <a:gd name="T113" fmla="*/ T112 w 3281"/>
                                <a:gd name="T114" fmla="+- 0 -168 -237"/>
                                <a:gd name="T115" fmla="*/ -168 h 154"/>
                                <a:gd name="T116" fmla="+- 0 1166 1090"/>
                                <a:gd name="T117" fmla="*/ T116 w 3281"/>
                                <a:gd name="T118" fmla="+- 0 -170 -237"/>
                                <a:gd name="T119" fmla="*/ -170 h 154"/>
                                <a:gd name="T120" fmla="+- 0 1169 1090"/>
                                <a:gd name="T121" fmla="*/ T120 w 3281"/>
                                <a:gd name="T122" fmla="+- 0 -173 -237"/>
                                <a:gd name="T123" fmla="*/ -173 h 154"/>
                                <a:gd name="T124" fmla="+- 0 1174 1090"/>
                                <a:gd name="T125" fmla="*/ T124 w 3281"/>
                                <a:gd name="T126" fmla="+- 0 -175 -237"/>
                                <a:gd name="T127" fmla="*/ -175 h 154"/>
                                <a:gd name="T128" fmla="+- 0 1174 1090"/>
                                <a:gd name="T129" fmla="*/ T128 w 3281"/>
                                <a:gd name="T130" fmla="+- 0 -194 -237"/>
                                <a:gd name="T131" fmla="*/ -194 h 154"/>
                                <a:gd name="T132" fmla="+- 0 1169 1090"/>
                                <a:gd name="T133" fmla="*/ T132 w 3281"/>
                                <a:gd name="T134" fmla="+- 0 -199 -237"/>
                                <a:gd name="T135" fmla="*/ -199 h 154"/>
                                <a:gd name="T136" fmla="+- 0 1169 1090"/>
                                <a:gd name="T137" fmla="*/ T136 w 3281"/>
                                <a:gd name="T138" fmla="+- 0 -233 -237"/>
                                <a:gd name="T139" fmla="*/ -233 h 154"/>
                                <a:gd name="T140" fmla="+- 0 1176 1090"/>
                                <a:gd name="T141" fmla="*/ T140 w 3281"/>
                                <a:gd name="T142" fmla="+- 0 -233 -237"/>
                                <a:gd name="T143" fmla="*/ -233 h 154"/>
                                <a:gd name="T144" fmla="+- 0 1181 1090"/>
                                <a:gd name="T145" fmla="*/ T144 w 3281"/>
                                <a:gd name="T146" fmla="+- 0 -230 -237"/>
                                <a:gd name="T147" fmla="*/ -230 h 154"/>
                                <a:gd name="T148" fmla="+- 0 1188 1090"/>
                                <a:gd name="T149" fmla="*/ T148 w 3281"/>
                                <a:gd name="T150" fmla="+- 0 -228 -237"/>
                                <a:gd name="T151" fmla="*/ -228 h 154"/>
                                <a:gd name="T152" fmla="+- 0 1193 1090"/>
                                <a:gd name="T153" fmla="*/ T152 w 3281"/>
                                <a:gd name="T154" fmla="+- 0 -223 -237"/>
                                <a:gd name="T155" fmla="*/ -223 h 154"/>
                                <a:gd name="T156" fmla="+- 0 1198 1090"/>
                                <a:gd name="T157" fmla="*/ T156 w 3281"/>
                                <a:gd name="T158" fmla="+- 0 -220 -237"/>
                                <a:gd name="T159" fmla="*/ -220 h 154"/>
                                <a:gd name="T160" fmla="+- 0 1202 1090"/>
                                <a:gd name="T161" fmla="*/ T160 w 3281"/>
                                <a:gd name="T162" fmla="+- 0 -216 -237"/>
                                <a:gd name="T163" fmla="*/ -216 h 154"/>
                                <a:gd name="T164" fmla="+- 0 1205 1090"/>
                                <a:gd name="T165" fmla="*/ T164 w 3281"/>
                                <a:gd name="T166" fmla="+- 0 -211 -237"/>
                                <a:gd name="T167" fmla="*/ -211 h 154"/>
                                <a:gd name="T168" fmla="+- 0 1207 1090"/>
                                <a:gd name="T169" fmla="*/ T168 w 3281"/>
                                <a:gd name="T170" fmla="+- 0 -204 -237"/>
                                <a:gd name="T171" fmla="*/ -204 h 154"/>
                                <a:gd name="T172" fmla="+- 0 1210 1090"/>
                                <a:gd name="T173" fmla="*/ T172 w 3281"/>
                                <a:gd name="T174" fmla="+- 0 -199 -237"/>
                                <a:gd name="T175" fmla="*/ -199 h 154"/>
                                <a:gd name="T176" fmla="+- 0 1210 1090"/>
                                <a:gd name="T177" fmla="*/ T176 w 3281"/>
                                <a:gd name="T178" fmla="+- 0 -173 -237"/>
                                <a:gd name="T179" fmla="*/ -173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120" y="64"/>
                                  </a:moveTo>
                                  <a:lnTo>
                                    <a:pt x="117" y="69"/>
                                  </a:lnTo>
                                  <a:lnTo>
                                    <a:pt x="115" y="77"/>
                                  </a:lnTo>
                                  <a:lnTo>
                                    <a:pt x="110" y="81"/>
                                  </a:lnTo>
                                  <a:lnTo>
                                    <a:pt x="108" y="86"/>
                                  </a:lnTo>
                                  <a:lnTo>
                                    <a:pt x="103" y="91"/>
                                  </a:lnTo>
                                  <a:lnTo>
                                    <a:pt x="98" y="93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84" y="98"/>
                                  </a:lnTo>
                                  <a:lnTo>
                                    <a:pt x="79" y="101"/>
                                  </a:lnTo>
                                  <a:lnTo>
                                    <a:pt x="36" y="101"/>
                                  </a:lnTo>
                                  <a:lnTo>
                                    <a:pt x="36" y="141"/>
                                  </a:lnTo>
                                  <a:lnTo>
                                    <a:pt x="33" y="144"/>
                                  </a:lnTo>
                                  <a:lnTo>
                                    <a:pt x="31" y="148"/>
                                  </a:lnTo>
                                  <a:lnTo>
                                    <a:pt x="26" y="151"/>
                                  </a:lnTo>
                                  <a:lnTo>
                                    <a:pt x="21" y="153"/>
                                  </a:lnTo>
                                  <a:lnTo>
                                    <a:pt x="12" y="153"/>
                                  </a:lnTo>
                                  <a:lnTo>
                                    <a:pt x="9" y="151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2" y="144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4"/>
                                  </a:lnTo>
                                  <a:lnTo>
                                    <a:pt x="69" y="4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36" y="69"/>
                                  </a:lnTo>
                                  <a:lnTo>
                                    <a:pt x="72" y="69"/>
                                  </a:lnTo>
                                  <a:lnTo>
                                    <a:pt x="76" y="67"/>
                                  </a:lnTo>
                                  <a:lnTo>
                                    <a:pt x="79" y="64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84" y="43"/>
                                  </a:lnTo>
                                  <a:lnTo>
                                    <a:pt x="79" y="38"/>
                                  </a:lnTo>
                                  <a:lnTo>
                                    <a:pt x="79" y="4"/>
                                  </a:lnTo>
                                  <a:lnTo>
                                    <a:pt x="86" y="4"/>
                                  </a:lnTo>
                                  <a:lnTo>
                                    <a:pt x="91" y="7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03" y="14"/>
                                  </a:lnTo>
                                  <a:lnTo>
                                    <a:pt x="108" y="17"/>
                                  </a:lnTo>
                                  <a:lnTo>
                                    <a:pt x="112" y="21"/>
                                  </a:lnTo>
                                  <a:lnTo>
                                    <a:pt x="115" y="2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0" y="38"/>
                                  </a:lnTo>
                                  <a:lnTo>
                                    <a:pt x="12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1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1169 1090"/>
                                <a:gd name="T1" fmla="*/ T0 w 3281"/>
                                <a:gd name="T2" fmla="+- 0 -199 -237"/>
                                <a:gd name="T3" fmla="*/ -199 h 154"/>
                                <a:gd name="T4" fmla="+- 0 1166 1090"/>
                                <a:gd name="T5" fmla="*/ T4 w 3281"/>
                                <a:gd name="T6" fmla="+- 0 -201 -237"/>
                                <a:gd name="T7" fmla="*/ -201 h 154"/>
                                <a:gd name="T8" fmla="+- 0 1162 1090"/>
                                <a:gd name="T9" fmla="*/ T8 w 3281"/>
                                <a:gd name="T10" fmla="+- 0 -204 -237"/>
                                <a:gd name="T11" fmla="*/ -204 h 154"/>
                                <a:gd name="T12" fmla="+- 0 1126 1090"/>
                                <a:gd name="T13" fmla="*/ T12 w 3281"/>
                                <a:gd name="T14" fmla="+- 0 -204 -237"/>
                                <a:gd name="T15" fmla="*/ -204 h 154"/>
                                <a:gd name="T16" fmla="+- 0 1159 1090"/>
                                <a:gd name="T17" fmla="*/ T16 w 3281"/>
                                <a:gd name="T18" fmla="+- 0 -233 -237"/>
                                <a:gd name="T19" fmla="*/ -233 h 154"/>
                                <a:gd name="T20" fmla="+- 0 1169 1090"/>
                                <a:gd name="T21" fmla="*/ T20 w 3281"/>
                                <a:gd name="T22" fmla="+- 0 -233 -237"/>
                                <a:gd name="T23" fmla="*/ -233 h 154"/>
                                <a:gd name="T24" fmla="+- 0 1169 1090"/>
                                <a:gd name="T25" fmla="*/ T24 w 3281"/>
                                <a:gd name="T26" fmla="+- 0 -199 -237"/>
                                <a:gd name="T27" fmla="*/ -199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79" y="38"/>
                                  </a:moveTo>
                                  <a:lnTo>
                                    <a:pt x="76" y="36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69" y="4"/>
                                  </a:lnTo>
                                  <a:lnTo>
                                    <a:pt x="79" y="4"/>
                                  </a:lnTo>
                                  <a:lnTo>
                                    <a:pt x="79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50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1294 1090"/>
                                <a:gd name="T1" fmla="*/ T0 w 3281"/>
                                <a:gd name="T2" fmla="+- 0 -206 -237"/>
                                <a:gd name="T3" fmla="*/ -206 h 154"/>
                                <a:gd name="T4" fmla="+- 0 1286 1090"/>
                                <a:gd name="T5" fmla="*/ T4 w 3281"/>
                                <a:gd name="T6" fmla="+- 0 -204 -237"/>
                                <a:gd name="T7" fmla="*/ -204 h 154"/>
                                <a:gd name="T8" fmla="+- 0 1282 1090"/>
                                <a:gd name="T9" fmla="*/ T8 w 3281"/>
                                <a:gd name="T10" fmla="+- 0 -201 -237"/>
                                <a:gd name="T11" fmla="*/ -201 h 154"/>
                                <a:gd name="T12" fmla="+- 0 1277 1090"/>
                                <a:gd name="T13" fmla="*/ T12 w 3281"/>
                                <a:gd name="T14" fmla="+- 0 -199 -237"/>
                                <a:gd name="T15" fmla="*/ -199 h 154"/>
                                <a:gd name="T16" fmla="+- 0 1279 1090"/>
                                <a:gd name="T17" fmla="*/ T16 w 3281"/>
                                <a:gd name="T18" fmla="+- 0 -235 -237"/>
                                <a:gd name="T19" fmla="*/ -235 h 154"/>
                                <a:gd name="T20" fmla="+- 0 1320 1090"/>
                                <a:gd name="T21" fmla="*/ T20 w 3281"/>
                                <a:gd name="T22" fmla="+- 0 -235 -237"/>
                                <a:gd name="T23" fmla="*/ -235 h 154"/>
                                <a:gd name="T24" fmla="+- 0 1330 1090"/>
                                <a:gd name="T25" fmla="*/ T24 w 3281"/>
                                <a:gd name="T26" fmla="+- 0 -230 -237"/>
                                <a:gd name="T27" fmla="*/ -230 h 154"/>
                                <a:gd name="T28" fmla="+- 0 1339 1090"/>
                                <a:gd name="T29" fmla="*/ T28 w 3281"/>
                                <a:gd name="T30" fmla="+- 0 -228 -237"/>
                                <a:gd name="T31" fmla="*/ -228 h 154"/>
                                <a:gd name="T32" fmla="+- 0 1349 1090"/>
                                <a:gd name="T33" fmla="*/ T32 w 3281"/>
                                <a:gd name="T34" fmla="+- 0 -220 -237"/>
                                <a:gd name="T35" fmla="*/ -220 h 154"/>
                                <a:gd name="T36" fmla="+- 0 1356 1090"/>
                                <a:gd name="T37" fmla="*/ T36 w 3281"/>
                                <a:gd name="T38" fmla="+- 0 -213 -237"/>
                                <a:gd name="T39" fmla="*/ -213 h 154"/>
                                <a:gd name="T40" fmla="+- 0 1363 1090"/>
                                <a:gd name="T41" fmla="*/ T40 w 3281"/>
                                <a:gd name="T42" fmla="+- 0 -209 -237"/>
                                <a:gd name="T43" fmla="*/ -209 h 154"/>
                                <a:gd name="T44" fmla="+- 0 1368 1090"/>
                                <a:gd name="T45" fmla="*/ T44 w 3281"/>
                                <a:gd name="T46" fmla="+- 0 -199 -237"/>
                                <a:gd name="T47" fmla="*/ -199 h 154"/>
                                <a:gd name="T48" fmla="+- 0 1370 1090"/>
                                <a:gd name="T49" fmla="*/ T48 w 3281"/>
                                <a:gd name="T50" fmla="+- 0 -189 -237"/>
                                <a:gd name="T51" fmla="*/ -189 h 154"/>
                                <a:gd name="T52" fmla="+- 0 1375 1090"/>
                                <a:gd name="T53" fmla="*/ T52 w 3281"/>
                                <a:gd name="T54" fmla="+- 0 -180 -237"/>
                                <a:gd name="T55" fmla="*/ -180 h 154"/>
                                <a:gd name="T56" fmla="+- 0 1378 1090"/>
                                <a:gd name="T57" fmla="*/ T56 w 3281"/>
                                <a:gd name="T58" fmla="+- 0 -170 -237"/>
                                <a:gd name="T59" fmla="*/ -170 h 154"/>
                                <a:gd name="T60" fmla="+- 0 1378 1090"/>
                                <a:gd name="T61" fmla="*/ T60 w 3281"/>
                                <a:gd name="T62" fmla="+- 0 -149 -237"/>
                                <a:gd name="T63" fmla="*/ -149 h 154"/>
                                <a:gd name="T64" fmla="+- 0 1375 1090"/>
                                <a:gd name="T65" fmla="*/ T64 w 3281"/>
                                <a:gd name="T66" fmla="+- 0 -139 -237"/>
                                <a:gd name="T67" fmla="*/ -139 h 154"/>
                                <a:gd name="T68" fmla="+- 0 1370 1090"/>
                                <a:gd name="T69" fmla="*/ T68 w 3281"/>
                                <a:gd name="T70" fmla="+- 0 -129 -237"/>
                                <a:gd name="T71" fmla="*/ -129 h 154"/>
                                <a:gd name="T72" fmla="+- 0 1368 1090"/>
                                <a:gd name="T73" fmla="*/ T72 w 3281"/>
                                <a:gd name="T74" fmla="+- 0 -120 -237"/>
                                <a:gd name="T75" fmla="*/ -120 h 154"/>
                                <a:gd name="T76" fmla="+- 0 1363 1090"/>
                                <a:gd name="T77" fmla="*/ T76 w 3281"/>
                                <a:gd name="T78" fmla="+- 0 -113 -237"/>
                                <a:gd name="T79" fmla="*/ -113 h 154"/>
                                <a:gd name="T80" fmla="+- 0 1356 1090"/>
                                <a:gd name="T81" fmla="*/ T80 w 3281"/>
                                <a:gd name="T82" fmla="+- 0 -105 -237"/>
                                <a:gd name="T83" fmla="*/ -105 h 154"/>
                                <a:gd name="T84" fmla="+- 0 1349 1090"/>
                                <a:gd name="T85" fmla="*/ T84 w 3281"/>
                                <a:gd name="T86" fmla="+- 0 -98 -237"/>
                                <a:gd name="T87" fmla="*/ -98 h 154"/>
                                <a:gd name="T88" fmla="+- 0 1339 1090"/>
                                <a:gd name="T89" fmla="*/ T88 w 3281"/>
                                <a:gd name="T90" fmla="+- 0 -93 -237"/>
                                <a:gd name="T91" fmla="*/ -93 h 154"/>
                                <a:gd name="T92" fmla="+- 0 1330 1090"/>
                                <a:gd name="T93" fmla="*/ T92 w 3281"/>
                                <a:gd name="T94" fmla="+- 0 -89 -237"/>
                                <a:gd name="T95" fmla="*/ -89 h 154"/>
                                <a:gd name="T96" fmla="+- 0 1320 1090"/>
                                <a:gd name="T97" fmla="*/ T96 w 3281"/>
                                <a:gd name="T98" fmla="+- 0 -84 -237"/>
                                <a:gd name="T99" fmla="*/ -84 h 154"/>
                                <a:gd name="T100" fmla="+- 0 1279 1090"/>
                                <a:gd name="T101" fmla="*/ T100 w 3281"/>
                                <a:gd name="T102" fmla="+- 0 -84 -237"/>
                                <a:gd name="T103" fmla="*/ -84 h 154"/>
                                <a:gd name="T104" fmla="+- 0 1270 1090"/>
                                <a:gd name="T105" fmla="*/ T104 w 3281"/>
                                <a:gd name="T106" fmla="+- 0 -89 -237"/>
                                <a:gd name="T107" fmla="*/ -89 h 154"/>
                                <a:gd name="T108" fmla="+- 0 1260 1090"/>
                                <a:gd name="T109" fmla="*/ T108 w 3281"/>
                                <a:gd name="T110" fmla="+- 0 -93 -237"/>
                                <a:gd name="T111" fmla="*/ -93 h 154"/>
                                <a:gd name="T112" fmla="+- 0 1262 1090"/>
                                <a:gd name="T113" fmla="*/ T112 w 3281"/>
                                <a:gd name="T114" fmla="+- 0 -136 -237"/>
                                <a:gd name="T115" fmla="*/ -136 h 154"/>
                                <a:gd name="T116" fmla="+- 0 1265 1090"/>
                                <a:gd name="T117" fmla="*/ T116 w 3281"/>
                                <a:gd name="T118" fmla="+- 0 -132 -237"/>
                                <a:gd name="T119" fmla="*/ -132 h 154"/>
                                <a:gd name="T120" fmla="+- 0 1270 1090"/>
                                <a:gd name="T121" fmla="*/ T120 w 3281"/>
                                <a:gd name="T122" fmla="+- 0 -127 -237"/>
                                <a:gd name="T123" fmla="*/ -127 h 154"/>
                                <a:gd name="T124" fmla="+- 0 1272 1090"/>
                                <a:gd name="T125" fmla="*/ T124 w 3281"/>
                                <a:gd name="T126" fmla="+- 0 -122 -237"/>
                                <a:gd name="T127" fmla="*/ -122 h 154"/>
                                <a:gd name="T128" fmla="+- 0 1277 1090"/>
                                <a:gd name="T129" fmla="*/ T128 w 3281"/>
                                <a:gd name="T130" fmla="+- 0 -120 -237"/>
                                <a:gd name="T131" fmla="*/ -120 h 154"/>
                                <a:gd name="T132" fmla="+- 0 1282 1090"/>
                                <a:gd name="T133" fmla="*/ T132 w 3281"/>
                                <a:gd name="T134" fmla="+- 0 -117 -237"/>
                                <a:gd name="T135" fmla="*/ -117 h 154"/>
                                <a:gd name="T136" fmla="+- 0 1286 1090"/>
                                <a:gd name="T137" fmla="*/ T136 w 3281"/>
                                <a:gd name="T138" fmla="+- 0 -115 -237"/>
                                <a:gd name="T139" fmla="*/ -115 h 154"/>
                                <a:gd name="T140" fmla="+- 0 1310 1090"/>
                                <a:gd name="T141" fmla="*/ T140 w 3281"/>
                                <a:gd name="T142" fmla="+- 0 -115 -237"/>
                                <a:gd name="T143" fmla="*/ -115 h 154"/>
                                <a:gd name="T144" fmla="+- 0 1318 1090"/>
                                <a:gd name="T145" fmla="*/ T144 w 3281"/>
                                <a:gd name="T146" fmla="+- 0 -117 -237"/>
                                <a:gd name="T147" fmla="*/ -117 h 154"/>
                                <a:gd name="T148" fmla="+- 0 1322 1090"/>
                                <a:gd name="T149" fmla="*/ T148 w 3281"/>
                                <a:gd name="T150" fmla="+- 0 -120 -237"/>
                                <a:gd name="T151" fmla="*/ -120 h 154"/>
                                <a:gd name="T152" fmla="+- 0 1327 1090"/>
                                <a:gd name="T153" fmla="*/ T152 w 3281"/>
                                <a:gd name="T154" fmla="+- 0 -122 -237"/>
                                <a:gd name="T155" fmla="*/ -122 h 154"/>
                                <a:gd name="T156" fmla="+- 0 1330 1090"/>
                                <a:gd name="T157" fmla="*/ T156 w 3281"/>
                                <a:gd name="T158" fmla="+- 0 -127 -237"/>
                                <a:gd name="T159" fmla="*/ -127 h 154"/>
                                <a:gd name="T160" fmla="+- 0 1334 1090"/>
                                <a:gd name="T161" fmla="*/ T160 w 3281"/>
                                <a:gd name="T162" fmla="+- 0 -132 -237"/>
                                <a:gd name="T163" fmla="*/ -132 h 154"/>
                                <a:gd name="T164" fmla="+- 0 1337 1090"/>
                                <a:gd name="T165" fmla="*/ T164 w 3281"/>
                                <a:gd name="T166" fmla="+- 0 -136 -237"/>
                                <a:gd name="T167" fmla="*/ -136 h 154"/>
                                <a:gd name="T168" fmla="+- 0 1339 1090"/>
                                <a:gd name="T169" fmla="*/ T168 w 3281"/>
                                <a:gd name="T170" fmla="+- 0 -141 -237"/>
                                <a:gd name="T171" fmla="*/ -141 h 154"/>
                                <a:gd name="T172" fmla="+- 0 1339 1090"/>
                                <a:gd name="T173" fmla="*/ T172 w 3281"/>
                                <a:gd name="T174" fmla="+- 0 -146 -237"/>
                                <a:gd name="T175" fmla="*/ -146 h 154"/>
                                <a:gd name="T176" fmla="+- 0 1342 1090"/>
                                <a:gd name="T177" fmla="*/ T176 w 3281"/>
                                <a:gd name="T178" fmla="+- 0 -153 -237"/>
                                <a:gd name="T179" fmla="*/ -153 h 154"/>
                                <a:gd name="T180" fmla="+- 0 1342 1090"/>
                                <a:gd name="T181" fmla="*/ T180 w 3281"/>
                                <a:gd name="T182" fmla="+- 0 -165 -237"/>
                                <a:gd name="T183" fmla="*/ -165 h 154"/>
                                <a:gd name="T184" fmla="+- 0 1339 1090"/>
                                <a:gd name="T185" fmla="*/ T184 w 3281"/>
                                <a:gd name="T186" fmla="+- 0 -173 -237"/>
                                <a:gd name="T187" fmla="*/ -173 h 154"/>
                                <a:gd name="T188" fmla="+- 0 1339 1090"/>
                                <a:gd name="T189" fmla="*/ T188 w 3281"/>
                                <a:gd name="T190" fmla="+- 0 -177 -237"/>
                                <a:gd name="T191" fmla="*/ -177 h 154"/>
                                <a:gd name="T192" fmla="+- 0 1337 1090"/>
                                <a:gd name="T193" fmla="*/ T192 w 3281"/>
                                <a:gd name="T194" fmla="+- 0 -182 -237"/>
                                <a:gd name="T195" fmla="*/ -182 h 154"/>
                                <a:gd name="T196" fmla="+- 0 1334 1090"/>
                                <a:gd name="T197" fmla="*/ T196 w 3281"/>
                                <a:gd name="T198" fmla="+- 0 -187 -237"/>
                                <a:gd name="T199" fmla="*/ -187 h 154"/>
                                <a:gd name="T200" fmla="+- 0 1330 1090"/>
                                <a:gd name="T201" fmla="*/ T200 w 3281"/>
                                <a:gd name="T202" fmla="+- 0 -192 -237"/>
                                <a:gd name="T203" fmla="*/ -192 h 154"/>
                                <a:gd name="T204" fmla="+- 0 1327 1090"/>
                                <a:gd name="T205" fmla="*/ T204 w 3281"/>
                                <a:gd name="T206" fmla="+- 0 -196 -237"/>
                                <a:gd name="T207" fmla="*/ -196 h 154"/>
                                <a:gd name="T208" fmla="+- 0 1322 1090"/>
                                <a:gd name="T209" fmla="*/ T208 w 3281"/>
                                <a:gd name="T210" fmla="+- 0 -199 -237"/>
                                <a:gd name="T211" fmla="*/ -199 h 154"/>
                                <a:gd name="T212" fmla="+- 0 1318 1090"/>
                                <a:gd name="T213" fmla="*/ T212 w 3281"/>
                                <a:gd name="T214" fmla="+- 0 -201 -237"/>
                                <a:gd name="T215" fmla="*/ -201 h 154"/>
                                <a:gd name="T216" fmla="+- 0 1310 1090"/>
                                <a:gd name="T217" fmla="*/ T216 w 3281"/>
                                <a:gd name="T218" fmla="+- 0 -204 -237"/>
                                <a:gd name="T219" fmla="*/ -204 h 154"/>
                                <a:gd name="T220" fmla="+- 0 1306 1090"/>
                                <a:gd name="T221" fmla="*/ T220 w 3281"/>
                                <a:gd name="T222" fmla="+- 0 -206 -237"/>
                                <a:gd name="T223" fmla="*/ -206 h 154"/>
                                <a:gd name="T224" fmla="+- 0 1294 1090"/>
                                <a:gd name="T225" fmla="*/ T224 w 3281"/>
                                <a:gd name="T226" fmla="+- 0 -206 -237"/>
                                <a:gd name="T227" fmla="*/ -206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204" y="31"/>
                                  </a:moveTo>
                                  <a:lnTo>
                                    <a:pt x="196" y="33"/>
                                  </a:lnTo>
                                  <a:lnTo>
                                    <a:pt x="192" y="36"/>
                                  </a:lnTo>
                                  <a:lnTo>
                                    <a:pt x="187" y="38"/>
                                  </a:lnTo>
                                  <a:lnTo>
                                    <a:pt x="189" y="2"/>
                                  </a:lnTo>
                                  <a:lnTo>
                                    <a:pt x="230" y="2"/>
                                  </a:lnTo>
                                  <a:lnTo>
                                    <a:pt x="240" y="7"/>
                                  </a:lnTo>
                                  <a:lnTo>
                                    <a:pt x="249" y="9"/>
                                  </a:lnTo>
                                  <a:lnTo>
                                    <a:pt x="259" y="17"/>
                                  </a:lnTo>
                                  <a:lnTo>
                                    <a:pt x="266" y="24"/>
                                  </a:lnTo>
                                  <a:lnTo>
                                    <a:pt x="273" y="28"/>
                                  </a:lnTo>
                                  <a:lnTo>
                                    <a:pt x="278" y="38"/>
                                  </a:lnTo>
                                  <a:lnTo>
                                    <a:pt x="280" y="48"/>
                                  </a:lnTo>
                                  <a:lnTo>
                                    <a:pt x="285" y="57"/>
                                  </a:lnTo>
                                  <a:lnTo>
                                    <a:pt x="288" y="67"/>
                                  </a:lnTo>
                                  <a:lnTo>
                                    <a:pt x="288" y="88"/>
                                  </a:lnTo>
                                  <a:lnTo>
                                    <a:pt x="285" y="98"/>
                                  </a:lnTo>
                                  <a:lnTo>
                                    <a:pt x="280" y="108"/>
                                  </a:lnTo>
                                  <a:lnTo>
                                    <a:pt x="278" y="117"/>
                                  </a:lnTo>
                                  <a:lnTo>
                                    <a:pt x="273" y="124"/>
                                  </a:lnTo>
                                  <a:lnTo>
                                    <a:pt x="266" y="132"/>
                                  </a:lnTo>
                                  <a:lnTo>
                                    <a:pt x="259" y="139"/>
                                  </a:lnTo>
                                  <a:lnTo>
                                    <a:pt x="249" y="144"/>
                                  </a:lnTo>
                                  <a:lnTo>
                                    <a:pt x="240" y="148"/>
                                  </a:lnTo>
                                  <a:lnTo>
                                    <a:pt x="230" y="153"/>
                                  </a:lnTo>
                                  <a:lnTo>
                                    <a:pt x="189" y="153"/>
                                  </a:lnTo>
                                  <a:lnTo>
                                    <a:pt x="180" y="148"/>
                                  </a:lnTo>
                                  <a:lnTo>
                                    <a:pt x="170" y="144"/>
                                  </a:lnTo>
                                  <a:lnTo>
                                    <a:pt x="172" y="101"/>
                                  </a:lnTo>
                                  <a:lnTo>
                                    <a:pt x="175" y="105"/>
                                  </a:lnTo>
                                  <a:lnTo>
                                    <a:pt x="180" y="110"/>
                                  </a:lnTo>
                                  <a:lnTo>
                                    <a:pt x="182" y="115"/>
                                  </a:lnTo>
                                  <a:lnTo>
                                    <a:pt x="187" y="117"/>
                                  </a:lnTo>
                                  <a:lnTo>
                                    <a:pt x="192" y="120"/>
                                  </a:lnTo>
                                  <a:lnTo>
                                    <a:pt x="196" y="122"/>
                                  </a:lnTo>
                                  <a:lnTo>
                                    <a:pt x="220" y="122"/>
                                  </a:lnTo>
                                  <a:lnTo>
                                    <a:pt x="228" y="120"/>
                                  </a:lnTo>
                                  <a:lnTo>
                                    <a:pt x="232" y="117"/>
                                  </a:lnTo>
                                  <a:lnTo>
                                    <a:pt x="237" y="115"/>
                                  </a:lnTo>
                                  <a:lnTo>
                                    <a:pt x="240" y="110"/>
                                  </a:lnTo>
                                  <a:lnTo>
                                    <a:pt x="244" y="105"/>
                                  </a:lnTo>
                                  <a:lnTo>
                                    <a:pt x="247" y="101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249" y="91"/>
                                  </a:lnTo>
                                  <a:lnTo>
                                    <a:pt x="252" y="84"/>
                                  </a:lnTo>
                                  <a:lnTo>
                                    <a:pt x="252" y="72"/>
                                  </a:lnTo>
                                  <a:lnTo>
                                    <a:pt x="249" y="64"/>
                                  </a:lnTo>
                                  <a:lnTo>
                                    <a:pt x="249" y="60"/>
                                  </a:lnTo>
                                  <a:lnTo>
                                    <a:pt x="247" y="55"/>
                                  </a:lnTo>
                                  <a:lnTo>
                                    <a:pt x="244" y="50"/>
                                  </a:lnTo>
                                  <a:lnTo>
                                    <a:pt x="240" y="45"/>
                                  </a:lnTo>
                                  <a:lnTo>
                                    <a:pt x="237" y="41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8" y="36"/>
                                  </a:lnTo>
                                  <a:lnTo>
                                    <a:pt x="220" y="33"/>
                                  </a:lnTo>
                                  <a:lnTo>
                                    <a:pt x="216" y="31"/>
                                  </a:lnTo>
                                  <a:lnTo>
                                    <a:pt x="204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9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1433 1090"/>
                                <a:gd name="T1" fmla="*/ T0 w 3281"/>
                                <a:gd name="T2" fmla="+- 0 -93 -237"/>
                                <a:gd name="T3" fmla="*/ -93 h 154"/>
                                <a:gd name="T4" fmla="+- 0 1428 1090"/>
                                <a:gd name="T5" fmla="*/ T4 w 3281"/>
                                <a:gd name="T6" fmla="+- 0 -89 -237"/>
                                <a:gd name="T7" fmla="*/ -89 h 154"/>
                                <a:gd name="T8" fmla="+- 0 1426 1090"/>
                                <a:gd name="T9" fmla="*/ T8 w 3281"/>
                                <a:gd name="T10" fmla="+- 0 -86 -237"/>
                                <a:gd name="T11" fmla="*/ -86 h 154"/>
                                <a:gd name="T12" fmla="+- 0 1421 1090"/>
                                <a:gd name="T13" fmla="*/ T12 w 3281"/>
                                <a:gd name="T14" fmla="+- 0 -84 -237"/>
                                <a:gd name="T15" fmla="*/ -84 h 154"/>
                                <a:gd name="T16" fmla="+- 0 1433 1090"/>
                                <a:gd name="T17" fmla="*/ T16 w 3281"/>
                                <a:gd name="T18" fmla="+- 0 -204 -237"/>
                                <a:gd name="T19" fmla="*/ -204 h 154"/>
                                <a:gd name="T20" fmla="+- 0 1433 1090"/>
                                <a:gd name="T21" fmla="*/ T20 w 3281"/>
                                <a:gd name="T22" fmla="+- 0 -168 -237"/>
                                <a:gd name="T23" fmla="*/ -168 h 154"/>
                                <a:gd name="T24" fmla="+- 0 1464 1090"/>
                                <a:gd name="T25" fmla="*/ T24 w 3281"/>
                                <a:gd name="T26" fmla="+- 0 -168 -237"/>
                                <a:gd name="T27" fmla="*/ -168 h 154"/>
                                <a:gd name="T28" fmla="+- 0 1469 1090"/>
                                <a:gd name="T29" fmla="*/ T28 w 3281"/>
                                <a:gd name="T30" fmla="+- 0 -136 -237"/>
                                <a:gd name="T31" fmla="*/ -136 h 154"/>
                                <a:gd name="T32" fmla="+- 0 1433 1090"/>
                                <a:gd name="T33" fmla="*/ T32 w 3281"/>
                                <a:gd name="T34" fmla="+- 0 -136 -237"/>
                                <a:gd name="T35" fmla="*/ -136 h 154"/>
                                <a:gd name="T36" fmla="+- 0 1433 1090"/>
                                <a:gd name="T37" fmla="*/ T36 w 3281"/>
                                <a:gd name="T38" fmla="+- 0 -93 -237"/>
                                <a:gd name="T39" fmla="*/ -93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343" y="144"/>
                                  </a:moveTo>
                                  <a:lnTo>
                                    <a:pt x="338" y="148"/>
                                  </a:lnTo>
                                  <a:lnTo>
                                    <a:pt x="336" y="151"/>
                                  </a:lnTo>
                                  <a:lnTo>
                                    <a:pt x="331" y="153"/>
                                  </a:lnTo>
                                  <a:lnTo>
                                    <a:pt x="343" y="33"/>
                                  </a:lnTo>
                                  <a:lnTo>
                                    <a:pt x="343" y="69"/>
                                  </a:lnTo>
                                  <a:lnTo>
                                    <a:pt x="374" y="69"/>
                                  </a:lnTo>
                                  <a:lnTo>
                                    <a:pt x="379" y="101"/>
                                  </a:lnTo>
                                  <a:lnTo>
                                    <a:pt x="343" y="101"/>
                                  </a:lnTo>
                                  <a:lnTo>
                                    <a:pt x="343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8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1402 1090"/>
                                <a:gd name="T1" fmla="*/ T0 w 3281"/>
                                <a:gd name="T2" fmla="+- 0 -225 -237"/>
                                <a:gd name="T3" fmla="*/ -225 h 154"/>
                                <a:gd name="T4" fmla="+- 0 1404 1090"/>
                                <a:gd name="T5" fmla="*/ T4 w 3281"/>
                                <a:gd name="T6" fmla="+- 0 -228 -237"/>
                                <a:gd name="T7" fmla="*/ -228 h 154"/>
                                <a:gd name="T8" fmla="+- 0 1409 1090"/>
                                <a:gd name="T9" fmla="*/ T8 w 3281"/>
                                <a:gd name="T10" fmla="+- 0 -233 -237"/>
                                <a:gd name="T11" fmla="*/ -233 h 154"/>
                                <a:gd name="T12" fmla="+- 0 1483 1090"/>
                                <a:gd name="T13" fmla="*/ T12 w 3281"/>
                                <a:gd name="T14" fmla="+- 0 -233 -237"/>
                                <a:gd name="T15" fmla="*/ -233 h 154"/>
                                <a:gd name="T16" fmla="+- 0 1490 1090"/>
                                <a:gd name="T17" fmla="*/ T16 w 3281"/>
                                <a:gd name="T18" fmla="+- 0 -230 -237"/>
                                <a:gd name="T19" fmla="*/ -230 h 154"/>
                                <a:gd name="T20" fmla="+- 0 1495 1090"/>
                                <a:gd name="T21" fmla="*/ T20 w 3281"/>
                                <a:gd name="T22" fmla="+- 0 -228 -237"/>
                                <a:gd name="T23" fmla="*/ -228 h 154"/>
                                <a:gd name="T24" fmla="+- 0 1502 1090"/>
                                <a:gd name="T25" fmla="*/ T24 w 3281"/>
                                <a:gd name="T26" fmla="+- 0 -223 -237"/>
                                <a:gd name="T27" fmla="*/ -223 h 154"/>
                                <a:gd name="T28" fmla="+- 0 1505 1090"/>
                                <a:gd name="T29" fmla="*/ T28 w 3281"/>
                                <a:gd name="T30" fmla="+- 0 -220 -237"/>
                                <a:gd name="T31" fmla="*/ -220 h 154"/>
                                <a:gd name="T32" fmla="+- 0 1510 1090"/>
                                <a:gd name="T33" fmla="*/ T32 w 3281"/>
                                <a:gd name="T34" fmla="+- 0 -216 -237"/>
                                <a:gd name="T35" fmla="*/ -216 h 154"/>
                                <a:gd name="T36" fmla="+- 0 1514 1090"/>
                                <a:gd name="T37" fmla="*/ T36 w 3281"/>
                                <a:gd name="T38" fmla="+- 0 -211 -237"/>
                                <a:gd name="T39" fmla="*/ -211 h 154"/>
                                <a:gd name="T40" fmla="+- 0 1514 1090"/>
                                <a:gd name="T41" fmla="*/ T40 w 3281"/>
                                <a:gd name="T42" fmla="+- 0 -204 -237"/>
                                <a:gd name="T43" fmla="*/ -204 h 154"/>
                                <a:gd name="T44" fmla="+- 0 1517 1090"/>
                                <a:gd name="T45" fmla="*/ T44 w 3281"/>
                                <a:gd name="T46" fmla="+- 0 -199 -237"/>
                                <a:gd name="T47" fmla="*/ -199 h 154"/>
                                <a:gd name="T48" fmla="+- 0 1519 1090"/>
                                <a:gd name="T49" fmla="*/ T48 w 3281"/>
                                <a:gd name="T50" fmla="+- 0 -192 -237"/>
                                <a:gd name="T51" fmla="*/ -192 h 154"/>
                                <a:gd name="T52" fmla="+- 0 1519 1090"/>
                                <a:gd name="T53" fmla="*/ T52 w 3281"/>
                                <a:gd name="T54" fmla="+- 0 -180 -237"/>
                                <a:gd name="T55" fmla="*/ -180 h 154"/>
                                <a:gd name="T56" fmla="+- 0 1517 1090"/>
                                <a:gd name="T57" fmla="*/ T56 w 3281"/>
                                <a:gd name="T58" fmla="+- 0 -173 -237"/>
                                <a:gd name="T59" fmla="*/ -173 h 154"/>
                                <a:gd name="T60" fmla="+- 0 1514 1090"/>
                                <a:gd name="T61" fmla="*/ T60 w 3281"/>
                                <a:gd name="T62" fmla="+- 0 -168 -237"/>
                                <a:gd name="T63" fmla="*/ -168 h 154"/>
                                <a:gd name="T64" fmla="+- 0 1512 1090"/>
                                <a:gd name="T65" fmla="*/ T64 w 3281"/>
                                <a:gd name="T66" fmla="+- 0 -160 -237"/>
                                <a:gd name="T67" fmla="*/ -160 h 154"/>
                                <a:gd name="T68" fmla="+- 0 1510 1090"/>
                                <a:gd name="T69" fmla="*/ T68 w 3281"/>
                                <a:gd name="T70" fmla="+- 0 -156 -237"/>
                                <a:gd name="T71" fmla="*/ -156 h 154"/>
                                <a:gd name="T72" fmla="+- 0 1505 1090"/>
                                <a:gd name="T73" fmla="*/ T72 w 3281"/>
                                <a:gd name="T74" fmla="+- 0 -151 -237"/>
                                <a:gd name="T75" fmla="*/ -151 h 154"/>
                                <a:gd name="T76" fmla="+- 0 1500 1090"/>
                                <a:gd name="T77" fmla="*/ T76 w 3281"/>
                                <a:gd name="T78" fmla="+- 0 -146 -237"/>
                                <a:gd name="T79" fmla="*/ -146 h 154"/>
                                <a:gd name="T80" fmla="+- 0 1495 1090"/>
                                <a:gd name="T81" fmla="*/ T80 w 3281"/>
                                <a:gd name="T82" fmla="+- 0 -144 -237"/>
                                <a:gd name="T83" fmla="*/ -144 h 154"/>
                                <a:gd name="T84" fmla="+- 0 1490 1090"/>
                                <a:gd name="T85" fmla="*/ T84 w 3281"/>
                                <a:gd name="T86" fmla="+- 0 -141 -237"/>
                                <a:gd name="T87" fmla="*/ -141 h 154"/>
                                <a:gd name="T88" fmla="+- 0 1483 1090"/>
                                <a:gd name="T89" fmla="*/ T88 w 3281"/>
                                <a:gd name="T90" fmla="+- 0 -139 -237"/>
                                <a:gd name="T91" fmla="*/ -139 h 154"/>
                                <a:gd name="T92" fmla="+- 0 1476 1090"/>
                                <a:gd name="T93" fmla="*/ T92 w 3281"/>
                                <a:gd name="T94" fmla="+- 0 -136 -237"/>
                                <a:gd name="T95" fmla="*/ -136 h 154"/>
                                <a:gd name="T96" fmla="+- 0 1469 1090"/>
                                <a:gd name="T97" fmla="*/ T96 w 3281"/>
                                <a:gd name="T98" fmla="+- 0 -136 -237"/>
                                <a:gd name="T99" fmla="*/ -136 h 154"/>
                                <a:gd name="T100" fmla="+- 0 1464 1090"/>
                                <a:gd name="T101" fmla="*/ T100 w 3281"/>
                                <a:gd name="T102" fmla="+- 0 -168 -237"/>
                                <a:gd name="T103" fmla="*/ -168 h 154"/>
                                <a:gd name="T104" fmla="+- 0 1469 1090"/>
                                <a:gd name="T105" fmla="*/ T104 w 3281"/>
                                <a:gd name="T106" fmla="+- 0 -168 -237"/>
                                <a:gd name="T107" fmla="*/ -168 h 154"/>
                                <a:gd name="T108" fmla="+- 0 1474 1090"/>
                                <a:gd name="T109" fmla="*/ T108 w 3281"/>
                                <a:gd name="T110" fmla="+- 0 -170 -237"/>
                                <a:gd name="T111" fmla="*/ -170 h 154"/>
                                <a:gd name="T112" fmla="+- 0 1478 1090"/>
                                <a:gd name="T113" fmla="*/ T112 w 3281"/>
                                <a:gd name="T114" fmla="+- 0 -173 -237"/>
                                <a:gd name="T115" fmla="*/ -173 h 154"/>
                                <a:gd name="T116" fmla="+- 0 1481 1090"/>
                                <a:gd name="T117" fmla="*/ T116 w 3281"/>
                                <a:gd name="T118" fmla="+- 0 -175 -237"/>
                                <a:gd name="T119" fmla="*/ -175 h 154"/>
                                <a:gd name="T120" fmla="+- 0 1483 1090"/>
                                <a:gd name="T121" fmla="*/ T120 w 3281"/>
                                <a:gd name="T122" fmla="+- 0 -180 -237"/>
                                <a:gd name="T123" fmla="*/ -180 h 154"/>
                                <a:gd name="T124" fmla="+- 0 1483 1090"/>
                                <a:gd name="T125" fmla="*/ T124 w 3281"/>
                                <a:gd name="T126" fmla="+- 0 -192 -237"/>
                                <a:gd name="T127" fmla="*/ -192 h 154"/>
                                <a:gd name="T128" fmla="+- 0 1481 1090"/>
                                <a:gd name="T129" fmla="*/ T128 w 3281"/>
                                <a:gd name="T130" fmla="+- 0 -194 -237"/>
                                <a:gd name="T131" fmla="*/ -194 h 154"/>
                                <a:gd name="T132" fmla="+- 0 1478 1090"/>
                                <a:gd name="T133" fmla="*/ T132 w 3281"/>
                                <a:gd name="T134" fmla="+- 0 -199 -237"/>
                                <a:gd name="T135" fmla="*/ -199 h 154"/>
                                <a:gd name="T136" fmla="+- 0 1474 1090"/>
                                <a:gd name="T137" fmla="*/ T136 w 3281"/>
                                <a:gd name="T138" fmla="+- 0 -201 -237"/>
                                <a:gd name="T139" fmla="*/ -201 h 154"/>
                                <a:gd name="T140" fmla="+- 0 1469 1090"/>
                                <a:gd name="T141" fmla="*/ T140 w 3281"/>
                                <a:gd name="T142" fmla="+- 0 -204 -237"/>
                                <a:gd name="T143" fmla="*/ -204 h 154"/>
                                <a:gd name="T144" fmla="+- 0 1433 1090"/>
                                <a:gd name="T145" fmla="*/ T144 w 3281"/>
                                <a:gd name="T146" fmla="+- 0 -204 -237"/>
                                <a:gd name="T147" fmla="*/ -204 h 154"/>
                                <a:gd name="T148" fmla="+- 0 1421 1090"/>
                                <a:gd name="T149" fmla="*/ T148 w 3281"/>
                                <a:gd name="T150" fmla="+- 0 -84 -237"/>
                                <a:gd name="T151" fmla="*/ -84 h 154"/>
                                <a:gd name="T152" fmla="+- 0 1411 1090"/>
                                <a:gd name="T153" fmla="*/ T152 w 3281"/>
                                <a:gd name="T154" fmla="+- 0 -84 -237"/>
                                <a:gd name="T155" fmla="*/ -84 h 154"/>
                                <a:gd name="T156" fmla="+- 0 1406 1090"/>
                                <a:gd name="T157" fmla="*/ T156 w 3281"/>
                                <a:gd name="T158" fmla="+- 0 -86 -237"/>
                                <a:gd name="T159" fmla="*/ -86 h 154"/>
                                <a:gd name="T160" fmla="+- 0 1404 1090"/>
                                <a:gd name="T161" fmla="*/ T160 w 3281"/>
                                <a:gd name="T162" fmla="+- 0 -89 -237"/>
                                <a:gd name="T163" fmla="*/ -89 h 154"/>
                                <a:gd name="T164" fmla="+- 0 1399 1090"/>
                                <a:gd name="T165" fmla="*/ T164 w 3281"/>
                                <a:gd name="T166" fmla="+- 0 -93 -237"/>
                                <a:gd name="T167" fmla="*/ -93 h 154"/>
                                <a:gd name="T168" fmla="+- 0 1399 1090"/>
                                <a:gd name="T169" fmla="*/ T168 w 3281"/>
                                <a:gd name="T170" fmla="+- 0 -220 -237"/>
                                <a:gd name="T171" fmla="*/ -220 h 154"/>
                                <a:gd name="T172" fmla="+- 0 1402 1090"/>
                                <a:gd name="T173" fmla="*/ T172 w 3281"/>
                                <a:gd name="T174" fmla="+- 0 -225 -237"/>
                                <a:gd name="T175" fmla="*/ -225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312" y="12"/>
                                  </a:moveTo>
                                  <a:lnTo>
                                    <a:pt x="314" y="9"/>
                                  </a:lnTo>
                                  <a:lnTo>
                                    <a:pt x="319" y="4"/>
                                  </a:lnTo>
                                  <a:lnTo>
                                    <a:pt x="393" y="4"/>
                                  </a:lnTo>
                                  <a:lnTo>
                                    <a:pt x="400" y="7"/>
                                  </a:lnTo>
                                  <a:lnTo>
                                    <a:pt x="405" y="9"/>
                                  </a:lnTo>
                                  <a:lnTo>
                                    <a:pt x="412" y="14"/>
                                  </a:lnTo>
                                  <a:lnTo>
                                    <a:pt x="415" y="17"/>
                                  </a:lnTo>
                                  <a:lnTo>
                                    <a:pt x="420" y="21"/>
                                  </a:lnTo>
                                  <a:lnTo>
                                    <a:pt x="424" y="26"/>
                                  </a:lnTo>
                                  <a:lnTo>
                                    <a:pt x="424" y="33"/>
                                  </a:lnTo>
                                  <a:lnTo>
                                    <a:pt x="427" y="38"/>
                                  </a:lnTo>
                                  <a:lnTo>
                                    <a:pt x="429" y="45"/>
                                  </a:lnTo>
                                  <a:lnTo>
                                    <a:pt x="429" y="57"/>
                                  </a:lnTo>
                                  <a:lnTo>
                                    <a:pt x="427" y="64"/>
                                  </a:lnTo>
                                  <a:lnTo>
                                    <a:pt x="424" y="69"/>
                                  </a:lnTo>
                                  <a:lnTo>
                                    <a:pt x="422" y="77"/>
                                  </a:lnTo>
                                  <a:lnTo>
                                    <a:pt x="420" y="81"/>
                                  </a:lnTo>
                                  <a:lnTo>
                                    <a:pt x="415" y="86"/>
                                  </a:lnTo>
                                  <a:lnTo>
                                    <a:pt x="410" y="91"/>
                                  </a:lnTo>
                                  <a:lnTo>
                                    <a:pt x="405" y="93"/>
                                  </a:lnTo>
                                  <a:lnTo>
                                    <a:pt x="400" y="96"/>
                                  </a:lnTo>
                                  <a:lnTo>
                                    <a:pt x="393" y="98"/>
                                  </a:lnTo>
                                  <a:lnTo>
                                    <a:pt x="386" y="101"/>
                                  </a:lnTo>
                                  <a:lnTo>
                                    <a:pt x="379" y="101"/>
                                  </a:lnTo>
                                  <a:lnTo>
                                    <a:pt x="374" y="69"/>
                                  </a:lnTo>
                                  <a:lnTo>
                                    <a:pt x="379" y="69"/>
                                  </a:lnTo>
                                  <a:lnTo>
                                    <a:pt x="384" y="67"/>
                                  </a:lnTo>
                                  <a:lnTo>
                                    <a:pt x="388" y="64"/>
                                  </a:lnTo>
                                  <a:lnTo>
                                    <a:pt x="391" y="62"/>
                                  </a:lnTo>
                                  <a:lnTo>
                                    <a:pt x="393" y="57"/>
                                  </a:lnTo>
                                  <a:lnTo>
                                    <a:pt x="393" y="45"/>
                                  </a:lnTo>
                                  <a:lnTo>
                                    <a:pt x="391" y="43"/>
                                  </a:lnTo>
                                  <a:lnTo>
                                    <a:pt x="388" y="38"/>
                                  </a:lnTo>
                                  <a:lnTo>
                                    <a:pt x="384" y="36"/>
                                  </a:lnTo>
                                  <a:lnTo>
                                    <a:pt x="379" y="33"/>
                                  </a:lnTo>
                                  <a:lnTo>
                                    <a:pt x="343" y="33"/>
                                  </a:lnTo>
                                  <a:lnTo>
                                    <a:pt x="331" y="153"/>
                                  </a:lnTo>
                                  <a:lnTo>
                                    <a:pt x="321" y="153"/>
                                  </a:lnTo>
                                  <a:lnTo>
                                    <a:pt x="316" y="151"/>
                                  </a:lnTo>
                                  <a:lnTo>
                                    <a:pt x="314" y="148"/>
                                  </a:lnTo>
                                  <a:lnTo>
                                    <a:pt x="309" y="144"/>
                                  </a:lnTo>
                                  <a:lnTo>
                                    <a:pt x="309" y="17"/>
                                  </a:lnTo>
                                  <a:lnTo>
                                    <a:pt x="31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47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1560 1090"/>
                                <a:gd name="T1" fmla="*/ T0 w 3281"/>
                                <a:gd name="T2" fmla="+- 0 -235 -237"/>
                                <a:gd name="T3" fmla="*/ -235 h 154"/>
                                <a:gd name="T4" fmla="+- 0 1565 1090"/>
                                <a:gd name="T5" fmla="*/ T4 w 3281"/>
                                <a:gd name="T6" fmla="+- 0 -233 -237"/>
                                <a:gd name="T7" fmla="*/ -233 h 154"/>
                                <a:gd name="T8" fmla="+- 0 1567 1090"/>
                                <a:gd name="T9" fmla="*/ T8 w 3281"/>
                                <a:gd name="T10" fmla="+- 0 -230 -237"/>
                                <a:gd name="T11" fmla="*/ -230 h 154"/>
                                <a:gd name="T12" fmla="+- 0 1572 1090"/>
                                <a:gd name="T13" fmla="*/ T12 w 3281"/>
                                <a:gd name="T14" fmla="+- 0 -228 -237"/>
                                <a:gd name="T15" fmla="*/ -228 h 154"/>
                                <a:gd name="T16" fmla="+- 0 1572 1090"/>
                                <a:gd name="T17" fmla="*/ T16 w 3281"/>
                                <a:gd name="T18" fmla="+- 0 -117 -237"/>
                                <a:gd name="T19" fmla="*/ -117 h 154"/>
                                <a:gd name="T20" fmla="+- 0 1625 1090"/>
                                <a:gd name="T21" fmla="*/ T20 w 3281"/>
                                <a:gd name="T22" fmla="+- 0 -117 -237"/>
                                <a:gd name="T23" fmla="*/ -117 h 154"/>
                                <a:gd name="T24" fmla="+- 0 1630 1090"/>
                                <a:gd name="T25" fmla="*/ T24 w 3281"/>
                                <a:gd name="T26" fmla="+- 0 -113 -237"/>
                                <a:gd name="T27" fmla="*/ -113 h 154"/>
                                <a:gd name="T28" fmla="+- 0 1634 1090"/>
                                <a:gd name="T29" fmla="*/ T28 w 3281"/>
                                <a:gd name="T30" fmla="+- 0 -110 -237"/>
                                <a:gd name="T31" fmla="*/ -110 h 154"/>
                                <a:gd name="T32" fmla="+- 0 1634 1090"/>
                                <a:gd name="T33" fmla="*/ T32 w 3281"/>
                                <a:gd name="T34" fmla="+- 0 -93 -237"/>
                                <a:gd name="T35" fmla="*/ -93 h 154"/>
                                <a:gd name="T36" fmla="+- 0 1630 1090"/>
                                <a:gd name="T37" fmla="*/ T36 w 3281"/>
                                <a:gd name="T38" fmla="+- 0 -91 -237"/>
                                <a:gd name="T39" fmla="*/ -91 h 154"/>
                                <a:gd name="T40" fmla="+- 0 1627 1090"/>
                                <a:gd name="T41" fmla="*/ T40 w 3281"/>
                                <a:gd name="T42" fmla="+- 0 -86 -237"/>
                                <a:gd name="T43" fmla="*/ -86 h 154"/>
                                <a:gd name="T44" fmla="+- 0 1553 1090"/>
                                <a:gd name="T45" fmla="*/ T44 w 3281"/>
                                <a:gd name="T46" fmla="+- 0 -86 -237"/>
                                <a:gd name="T47" fmla="*/ -86 h 154"/>
                                <a:gd name="T48" fmla="+- 0 1548 1090"/>
                                <a:gd name="T49" fmla="*/ T48 w 3281"/>
                                <a:gd name="T50" fmla="+- 0 -89 -237"/>
                                <a:gd name="T51" fmla="*/ -89 h 154"/>
                                <a:gd name="T52" fmla="+- 0 1543 1090"/>
                                <a:gd name="T53" fmla="*/ T52 w 3281"/>
                                <a:gd name="T54" fmla="+- 0 -91 -237"/>
                                <a:gd name="T55" fmla="*/ -91 h 154"/>
                                <a:gd name="T56" fmla="+- 0 1538 1090"/>
                                <a:gd name="T57" fmla="*/ T56 w 3281"/>
                                <a:gd name="T58" fmla="+- 0 -96 -237"/>
                                <a:gd name="T59" fmla="*/ -96 h 154"/>
                                <a:gd name="T60" fmla="+- 0 1538 1090"/>
                                <a:gd name="T61" fmla="*/ T60 w 3281"/>
                                <a:gd name="T62" fmla="+- 0 -228 -237"/>
                                <a:gd name="T63" fmla="*/ -228 h 154"/>
                                <a:gd name="T64" fmla="+- 0 1543 1090"/>
                                <a:gd name="T65" fmla="*/ T64 w 3281"/>
                                <a:gd name="T66" fmla="+- 0 -230 -237"/>
                                <a:gd name="T67" fmla="*/ -230 h 154"/>
                                <a:gd name="T68" fmla="+- 0 1546 1090"/>
                                <a:gd name="T69" fmla="*/ T68 w 3281"/>
                                <a:gd name="T70" fmla="+- 0 -233 -237"/>
                                <a:gd name="T71" fmla="*/ -233 h 154"/>
                                <a:gd name="T72" fmla="+- 0 1550 1090"/>
                                <a:gd name="T73" fmla="*/ T72 w 3281"/>
                                <a:gd name="T74" fmla="+- 0 -235 -237"/>
                                <a:gd name="T75" fmla="*/ -235 h 154"/>
                                <a:gd name="T76" fmla="+- 0 1560 1090"/>
                                <a:gd name="T77" fmla="*/ T76 w 3281"/>
                                <a:gd name="T78" fmla="+- 0 -235 -237"/>
                                <a:gd name="T79" fmla="*/ -235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470" y="2"/>
                                  </a:moveTo>
                                  <a:lnTo>
                                    <a:pt x="475" y="4"/>
                                  </a:lnTo>
                                  <a:lnTo>
                                    <a:pt x="477" y="7"/>
                                  </a:lnTo>
                                  <a:lnTo>
                                    <a:pt x="482" y="9"/>
                                  </a:lnTo>
                                  <a:lnTo>
                                    <a:pt x="482" y="120"/>
                                  </a:lnTo>
                                  <a:lnTo>
                                    <a:pt x="535" y="120"/>
                                  </a:lnTo>
                                  <a:lnTo>
                                    <a:pt x="540" y="124"/>
                                  </a:lnTo>
                                  <a:lnTo>
                                    <a:pt x="544" y="127"/>
                                  </a:lnTo>
                                  <a:lnTo>
                                    <a:pt x="544" y="144"/>
                                  </a:lnTo>
                                  <a:lnTo>
                                    <a:pt x="540" y="146"/>
                                  </a:lnTo>
                                  <a:lnTo>
                                    <a:pt x="537" y="151"/>
                                  </a:lnTo>
                                  <a:lnTo>
                                    <a:pt x="463" y="151"/>
                                  </a:lnTo>
                                  <a:lnTo>
                                    <a:pt x="458" y="148"/>
                                  </a:lnTo>
                                  <a:lnTo>
                                    <a:pt x="453" y="146"/>
                                  </a:lnTo>
                                  <a:lnTo>
                                    <a:pt x="448" y="141"/>
                                  </a:lnTo>
                                  <a:lnTo>
                                    <a:pt x="448" y="9"/>
                                  </a:lnTo>
                                  <a:lnTo>
                                    <a:pt x="453" y="7"/>
                                  </a:lnTo>
                                  <a:lnTo>
                                    <a:pt x="456" y="4"/>
                                  </a:lnTo>
                                  <a:lnTo>
                                    <a:pt x="460" y="2"/>
                                  </a:lnTo>
                                  <a:lnTo>
                                    <a:pt x="47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46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1738 1090"/>
                                <a:gd name="T1" fmla="*/ T0 w 3281"/>
                                <a:gd name="T2" fmla="+- 0 -141 -237"/>
                                <a:gd name="T3" fmla="*/ -141 h 154"/>
                                <a:gd name="T4" fmla="+- 0 1716 1090"/>
                                <a:gd name="T5" fmla="*/ T4 w 3281"/>
                                <a:gd name="T6" fmla="+- 0 -199 -237"/>
                                <a:gd name="T7" fmla="*/ -199 h 154"/>
                                <a:gd name="T8" fmla="+- 0 1699 1090"/>
                                <a:gd name="T9" fmla="*/ T8 w 3281"/>
                                <a:gd name="T10" fmla="+- 0 -230 -237"/>
                                <a:gd name="T11" fmla="*/ -230 h 154"/>
                                <a:gd name="T12" fmla="+- 0 1704 1090"/>
                                <a:gd name="T13" fmla="*/ T12 w 3281"/>
                                <a:gd name="T14" fmla="+- 0 -233 -237"/>
                                <a:gd name="T15" fmla="*/ -233 h 154"/>
                                <a:gd name="T16" fmla="+- 0 1709 1090"/>
                                <a:gd name="T17" fmla="*/ T16 w 3281"/>
                                <a:gd name="T18" fmla="+- 0 -235 -237"/>
                                <a:gd name="T19" fmla="*/ -235 h 154"/>
                                <a:gd name="T20" fmla="+- 0 1728 1090"/>
                                <a:gd name="T21" fmla="*/ T20 w 3281"/>
                                <a:gd name="T22" fmla="+- 0 -235 -237"/>
                                <a:gd name="T23" fmla="*/ -235 h 154"/>
                                <a:gd name="T24" fmla="+- 0 1733 1090"/>
                                <a:gd name="T25" fmla="*/ T24 w 3281"/>
                                <a:gd name="T26" fmla="+- 0 -230 -237"/>
                                <a:gd name="T27" fmla="*/ -230 h 154"/>
                                <a:gd name="T28" fmla="+- 0 1738 1090"/>
                                <a:gd name="T29" fmla="*/ T28 w 3281"/>
                                <a:gd name="T30" fmla="+- 0 -228 -237"/>
                                <a:gd name="T31" fmla="*/ -228 h 154"/>
                                <a:gd name="T32" fmla="+- 0 1742 1090"/>
                                <a:gd name="T33" fmla="*/ T32 w 3281"/>
                                <a:gd name="T34" fmla="+- 0 -223 -237"/>
                                <a:gd name="T35" fmla="*/ -223 h 154"/>
                                <a:gd name="T36" fmla="+- 0 1742 1090"/>
                                <a:gd name="T37" fmla="*/ T36 w 3281"/>
                                <a:gd name="T38" fmla="+- 0 -218 -237"/>
                                <a:gd name="T39" fmla="*/ -218 h 154"/>
                                <a:gd name="T40" fmla="+- 0 1786 1090"/>
                                <a:gd name="T41" fmla="*/ T40 w 3281"/>
                                <a:gd name="T42" fmla="+- 0 -110 -237"/>
                                <a:gd name="T43" fmla="*/ -110 h 154"/>
                                <a:gd name="T44" fmla="+- 0 1786 1090"/>
                                <a:gd name="T45" fmla="*/ T44 w 3281"/>
                                <a:gd name="T46" fmla="+- 0 -93 -237"/>
                                <a:gd name="T47" fmla="*/ -93 h 154"/>
                                <a:gd name="T48" fmla="+- 0 1781 1090"/>
                                <a:gd name="T49" fmla="*/ T48 w 3281"/>
                                <a:gd name="T50" fmla="+- 0 -91 -237"/>
                                <a:gd name="T51" fmla="*/ -91 h 154"/>
                                <a:gd name="T52" fmla="+- 0 1778 1090"/>
                                <a:gd name="T53" fmla="*/ T52 w 3281"/>
                                <a:gd name="T54" fmla="+- 0 -86 -237"/>
                                <a:gd name="T55" fmla="*/ -86 h 154"/>
                                <a:gd name="T56" fmla="+- 0 1774 1090"/>
                                <a:gd name="T57" fmla="*/ T56 w 3281"/>
                                <a:gd name="T58" fmla="+- 0 -84 -237"/>
                                <a:gd name="T59" fmla="*/ -84 h 154"/>
                                <a:gd name="T60" fmla="+- 0 1764 1090"/>
                                <a:gd name="T61" fmla="*/ T60 w 3281"/>
                                <a:gd name="T62" fmla="+- 0 -84 -237"/>
                                <a:gd name="T63" fmla="*/ -84 h 154"/>
                                <a:gd name="T64" fmla="+- 0 1762 1090"/>
                                <a:gd name="T65" fmla="*/ T64 w 3281"/>
                                <a:gd name="T66" fmla="+- 0 -86 -237"/>
                                <a:gd name="T67" fmla="*/ -86 h 154"/>
                                <a:gd name="T68" fmla="+- 0 1757 1090"/>
                                <a:gd name="T69" fmla="*/ T68 w 3281"/>
                                <a:gd name="T70" fmla="+- 0 -86 -237"/>
                                <a:gd name="T71" fmla="*/ -86 h 154"/>
                                <a:gd name="T72" fmla="+- 0 1754 1090"/>
                                <a:gd name="T73" fmla="*/ T72 w 3281"/>
                                <a:gd name="T74" fmla="+- 0 -89 -237"/>
                                <a:gd name="T75" fmla="*/ -89 h 154"/>
                                <a:gd name="T76" fmla="+- 0 1752 1090"/>
                                <a:gd name="T77" fmla="*/ T76 w 3281"/>
                                <a:gd name="T78" fmla="+- 0 -93 -237"/>
                                <a:gd name="T79" fmla="*/ -93 h 154"/>
                                <a:gd name="T80" fmla="+- 0 1752 1090"/>
                                <a:gd name="T81" fmla="*/ T80 w 3281"/>
                                <a:gd name="T82" fmla="+- 0 -96 -237"/>
                                <a:gd name="T83" fmla="*/ -96 h 154"/>
                                <a:gd name="T84" fmla="+- 0 1747 1090"/>
                                <a:gd name="T85" fmla="*/ T84 w 3281"/>
                                <a:gd name="T86" fmla="+- 0 -110 -237"/>
                                <a:gd name="T87" fmla="*/ -110 h 154"/>
                                <a:gd name="T88" fmla="+- 0 1697 1090"/>
                                <a:gd name="T89" fmla="*/ T88 w 3281"/>
                                <a:gd name="T90" fmla="+- 0 -141 -237"/>
                                <a:gd name="T91" fmla="*/ -141 h 154"/>
                                <a:gd name="T92" fmla="+- 0 1738 1090"/>
                                <a:gd name="T93" fmla="*/ T92 w 3281"/>
                                <a:gd name="T94" fmla="+- 0 -141 -237"/>
                                <a:gd name="T95" fmla="*/ -141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648" y="96"/>
                                  </a:moveTo>
                                  <a:lnTo>
                                    <a:pt x="626" y="38"/>
                                  </a:lnTo>
                                  <a:lnTo>
                                    <a:pt x="609" y="7"/>
                                  </a:lnTo>
                                  <a:lnTo>
                                    <a:pt x="614" y="4"/>
                                  </a:lnTo>
                                  <a:lnTo>
                                    <a:pt x="619" y="2"/>
                                  </a:lnTo>
                                  <a:lnTo>
                                    <a:pt x="638" y="2"/>
                                  </a:lnTo>
                                  <a:lnTo>
                                    <a:pt x="643" y="7"/>
                                  </a:lnTo>
                                  <a:lnTo>
                                    <a:pt x="648" y="9"/>
                                  </a:lnTo>
                                  <a:lnTo>
                                    <a:pt x="652" y="14"/>
                                  </a:lnTo>
                                  <a:lnTo>
                                    <a:pt x="652" y="19"/>
                                  </a:lnTo>
                                  <a:lnTo>
                                    <a:pt x="696" y="127"/>
                                  </a:lnTo>
                                  <a:lnTo>
                                    <a:pt x="696" y="144"/>
                                  </a:lnTo>
                                  <a:lnTo>
                                    <a:pt x="691" y="146"/>
                                  </a:lnTo>
                                  <a:lnTo>
                                    <a:pt x="688" y="151"/>
                                  </a:lnTo>
                                  <a:lnTo>
                                    <a:pt x="684" y="153"/>
                                  </a:lnTo>
                                  <a:lnTo>
                                    <a:pt x="674" y="153"/>
                                  </a:lnTo>
                                  <a:lnTo>
                                    <a:pt x="672" y="151"/>
                                  </a:lnTo>
                                  <a:lnTo>
                                    <a:pt x="667" y="151"/>
                                  </a:lnTo>
                                  <a:lnTo>
                                    <a:pt x="664" y="148"/>
                                  </a:lnTo>
                                  <a:lnTo>
                                    <a:pt x="662" y="144"/>
                                  </a:lnTo>
                                  <a:lnTo>
                                    <a:pt x="662" y="141"/>
                                  </a:lnTo>
                                  <a:lnTo>
                                    <a:pt x="657" y="127"/>
                                  </a:lnTo>
                                  <a:lnTo>
                                    <a:pt x="607" y="96"/>
                                  </a:lnTo>
                                  <a:lnTo>
                                    <a:pt x="648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45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1649 1090"/>
                                <a:gd name="T1" fmla="*/ T0 w 3281"/>
                                <a:gd name="T2" fmla="+- 0 -110 -237"/>
                                <a:gd name="T3" fmla="*/ -110 h 154"/>
                                <a:gd name="T4" fmla="+- 0 1690 1090"/>
                                <a:gd name="T5" fmla="*/ T4 w 3281"/>
                                <a:gd name="T6" fmla="+- 0 -218 -237"/>
                                <a:gd name="T7" fmla="*/ -218 h 154"/>
                                <a:gd name="T8" fmla="+- 0 1692 1090"/>
                                <a:gd name="T9" fmla="*/ T8 w 3281"/>
                                <a:gd name="T10" fmla="+- 0 -223 -237"/>
                                <a:gd name="T11" fmla="*/ -223 h 154"/>
                                <a:gd name="T12" fmla="+- 0 1694 1090"/>
                                <a:gd name="T13" fmla="*/ T12 w 3281"/>
                                <a:gd name="T14" fmla="+- 0 -228 -237"/>
                                <a:gd name="T15" fmla="*/ -228 h 154"/>
                                <a:gd name="T16" fmla="+- 0 1699 1090"/>
                                <a:gd name="T17" fmla="*/ T16 w 3281"/>
                                <a:gd name="T18" fmla="+- 0 -230 -237"/>
                                <a:gd name="T19" fmla="*/ -230 h 154"/>
                                <a:gd name="T20" fmla="+- 0 1716 1090"/>
                                <a:gd name="T21" fmla="*/ T20 w 3281"/>
                                <a:gd name="T22" fmla="+- 0 -199 -237"/>
                                <a:gd name="T23" fmla="*/ -199 h 154"/>
                                <a:gd name="T24" fmla="+- 0 1697 1090"/>
                                <a:gd name="T25" fmla="*/ T24 w 3281"/>
                                <a:gd name="T26" fmla="+- 0 -141 -237"/>
                                <a:gd name="T27" fmla="*/ -141 h 154"/>
                                <a:gd name="T28" fmla="+- 0 1747 1090"/>
                                <a:gd name="T29" fmla="*/ T28 w 3281"/>
                                <a:gd name="T30" fmla="+- 0 -110 -237"/>
                                <a:gd name="T31" fmla="*/ -110 h 154"/>
                                <a:gd name="T32" fmla="+- 0 1687 1090"/>
                                <a:gd name="T33" fmla="*/ T32 w 3281"/>
                                <a:gd name="T34" fmla="+- 0 -110 -237"/>
                                <a:gd name="T35" fmla="*/ -110 h 154"/>
                                <a:gd name="T36" fmla="+- 0 1682 1090"/>
                                <a:gd name="T37" fmla="*/ T36 w 3281"/>
                                <a:gd name="T38" fmla="+- 0 -96 -237"/>
                                <a:gd name="T39" fmla="*/ -96 h 154"/>
                                <a:gd name="T40" fmla="+- 0 1680 1090"/>
                                <a:gd name="T41" fmla="*/ T40 w 3281"/>
                                <a:gd name="T42" fmla="+- 0 -93 -237"/>
                                <a:gd name="T43" fmla="*/ -93 h 154"/>
                                <a:gd name="T44" fmla="+- 0 1678 1090"/>
                                <a:gd name="T45" fmla="*/ T44 w 3281"/>
                                <a:gd name="T46" fmla="+- 0 -89 -237"/>
                                <a:gd name="T47" fmla="*/ -89 h 154"/>
                                <a:gd name="T48" fmla="+- 0 1673 1090"/>
                                <a:gd name="T49" fmla="*/ T48 w 3281"/>
                                <a:gd name="T50" fmla="+- 0 -86 -237"/>
                                <a:gd name="T51" fmla="*/ -86 h 154"/>
                                <a:gd name="T52" fmla="+- 0 1668 1090"/>
                                <a:gd name="T53" fmla="*/ T52 w 3281"/>
                                <a:gd name="T54" fmla="+- 0 -84 -237"/>
                                <a:gd name="T55" fmla="*/ -84 h 154"/>
                                <a:gd name="T56" fmla="+- 0 1658 1090"/>
                                <a:gd name="T57" fmla="*/ T56 w 3281"/>
                                <a:gd name="T58" fmla="+- 0 -84 -237"/>
                                <a:gd name="T59" fmla="*/ -84 h 154"/>
                                <a:gd name="T60" fmla="+- 0 1656 1090"/>
                                <a:gd name="T61" fmla="*/ T60 w 3281"/>
                                <a:gd name="T62" fmla="+- 0 -86 -237"/>
                                <a:gd name="T63" fmla="*/ -86 h 154"/>
                                <a:gd name="T64" fmla="+- 0 1651 1090"/>
                                <a:gd name="T65" fmla="*/ T64 w 3281"/>
                                <a:gd name="T66" fmla="+- 0 -91 -237"/>
                                <a:gd name="T67" fmla="*/ -91 h 154"/>
                                <a:gd name="T68" fmla="+- 0 1649 1090"/>
                                <a:gd name="T69" fmla="*/ T68 w 3281"/>
                                <a:gd name="T70" fmla="+- 0 -93 -237"/>
                                <a:gd name="T71" fmla="*/ -93 h 154"/>
                                <a:gd name="T72" fmla="+- 0 1646 1090"/>
                                <a:gd name="T73" fmla="*/ T72 w 3281"/>
                                <a:gd name="T74" fmla="+- 0 -98 -237"/>
                                <a:gd name="T75" fmla="*/ -98 h 154"/>
                                <a:gd name="T76" fmla="+- 0 1646 1090"/>
                                <a:gd name="T77" fmla="*/ T76 w 3281"/>
                                <a:gd name="T78" fmla="+- 0 -108 -237"/>
                                <a:gd name="T79" fmla="*/ -108 h 154"/>
                                <a:gd name="T80" fmla="+- 0 1649 1090"/>
                                <a:gd name="T81" fmla="*/ T80 w 3281"/>
                                <a:gd name="T82" fmla="+- 0 -110 -237"/>
                                <a:gd name="T83" fmla="*/ -110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559" y="127"/>
                                  </a:moveTo>
                                  <a:lnTo>
                                    <a:pt x="600" y="19"/>
                                  </a:lnTo>
                                  <a:lnTo>
                                    <a:pt x="602" y="14"/>
                                  </a:lnTo>
                                  <a:lnTo>
                                    <a:pt x="604" y="9"/>
                                  </a:lnTo>
                                  <a:lnTo>
                                    <a:pt x="609" y="7"/>
                                  </a:lnTo>
                                  <a:lnTo>
                                    <a:pt x="626" y="38"/>
                                  </a:lnTo>
                                  <a:lnTo>
                                    <a:pt x="607" y="96"/>
                                  </a:lnTo>
                                  <a:lnTo>
                                    <a:pt x="657" y="127"/>
                                  </a:lnTo>
                                  <a:lnTo>
                                    <a:pt x="597" y="127"/>
                                  </a:lnTo>
                                  <a:lnTo>
                                    <a:pt x="592" y="141"/>
                                  </a:lnTo>
                                  <a:lnTo>
                                    <a:pt x="590" y="144"/>
                                  </a:lnTo>
                                  <a:lnTo>
                                    <a:pt x="588" y="148"/>
                                  </a:lnTo>
                                  <a:lnTo>
                                    <a:pt x="583" y="151"/>
                                  </a:lnTo>
                                  <a:lnTo>
                                    <a:pt x="578" y="153"/>
                                  </a:lnTo>
                                  <a:lnTo>
                                    <a:pt x="568" y="153"/>
                                  </a:lnTo>
                                  <a:lnTo>
                                    <a:pt x="566" y="151"/>
                                  </a:lnTo>
                                  <a:lnTo>
                                    <a:pt x="561" y="146"/>
                                  </a:lnTo>
                                  <a:lnTo>
                                    <a:pt x="559" y="144"/>
                                  </a:lnTo>
                                  <a:lnTo>
                                    <a:pt x="556" y="139"/>
                                  </a:lnTo>
                                  <a:lnTo>
                                    <a:pt x="556" y="129"/>
                                  </a:lnTo>
                                  <a:lnTo>
                                    <a:pt x="559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44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1901 1090"/>
                                <a:gd name="T1" fmla="*/ T0 w 3281"/>
                                <a:gd name="T2" fmla="+- 0 -84 -237"/>
                                <a:gd name="T3" fmla="*/ -84 h 154"/>
                                <a:gd name="T4" fmla="+- 0 1894 1090"/>
                                <a:gd name="T5" fmla="*/ T4 w 3281"/>
                                <a:gd name="T6" fmla="+- 0 -84 -237"/>
                                <a:gd name="T7" fmla="*/ -84 h 154"/>
                                <a:gd name="T8" fmla="+- 0 1896 1090"/>
                                <a:gd name="T9" fmla="*/ T8 w 3281"/>
                                <a:gd name="T10" fmla="+- 0 -108 -237"/>
                                <a:gd name="T11" fmla="*/ -108 h 154"/>
                                <a:gd name="T12" fmla="+- 0 1898 1090"/>
                                <a:gd name="T13" fmla="*/ T12 w 3281"/>
                                <a:gd name="T14" fmla="+- 0 -105 -237"/>
                                <a:gd name="T15" fmla="*/ -105 h 154"/>
                                <a:gd name="T16" fmla="+- 0 1903 1090"/>
                                <a:gd name="T17" fmla="*/ T16 w 3281"/>
                                <a:gd name="T18" fmla="+- 0 -105 -237"/>
                                <a:gd name="T19" fmla="*/ -105 h 154"/>
                                <a:gd name="T20" fmla="+- 0 1908 1090"/>
                                <a:gd name="T21" fmla="*/ T20 w 3281"/>
                                <a:gd name="T22" fmla="+- 0 -84 -237"/>
                                <a:gd name="T23" fmla="*/ -84 h 154"/>
                                <a:gd name="T24" fmla="+- 0 1901 1090"/>
                                <a:gd name="T25" fmla="*/ T24 w 3281"/>
                                <a:gd name="T26" fmla="+- 0 -84 -237"/>
                                <a:gd name="T27" fmla="*/ -84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811" y="153"/>
                                  </a:moveTo>
                                  <a:lnTo>
                                    <a:pt x="804" y="153"/>
                                  </a:lnTo>
                                  <a:lnTo>
                                    <a:pt x="806" y="129"/>
                                  </a:lnTo>
                                  <a:lnTo>
                                    <a:pt x="808" y="132"/>
                                  </a:lnTo>
                                  <a:lnTo>
                                    <a:pt x="813" y="132"/>
                                  </a:lnTo>
                                  <a:lnTo>
                                    <a:pt x="818" y="153"/>
                                  </a:lnTo>
                                  <a:lnTo>
                                    <a:pt x="811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43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2009 1090"/>
                                <a:gd name="T1" fmla="*/ T0 w 3281"/>
                                <a:gd name="T2" fmla="+- 0 -160 -237"/>
                                <a:gd name="T3" fmla="*/ -160 h 154"/>
                                <a:gd name="T4" fmla="+- 0 2018 1090"/>
                                <a:gd name="T5" fmla="*/ T4 w 3281"/>
                                <a:gd name="T6" fmla="+- 0 -156 -237"/>
                                <a:gd name="T7" fmla="*/ -156 h 154"/>
                                <a:gd name="T8" fmla="+- 0 2033 1090"/>
                                <a:gd name="T9" fmla="*/ T8 w 3281"/>
                                <a:gd name="T10" fmla="+- 0 -153 -237"/>
                                <a:gd name="T11" fmla="*/ -153 h 154"/>
                                <a:gd name="T12" fmla="+- 0 2042 1090"/>
                                <a:gd name="T13" fmla="*/ T12 w 3281"/>
                                <a:gd name="T14" fmla="+- 0 -151 -237"/>
                                <a:gd name="T15" fmla="*/ -151 h 154"/>
                                <a:gd name="T16" fmla="+- 0 2054 1090"/>
                                <a:gd name="T17" fmla="*/ T16 w 3281"/>
                                <a:gd name="T18" fmla="+- 0 -146 -237"/>
                                <a:gd name="T19" fmla="*/ -146 h 154"/>
                                <a:gd name="T20" fmla="+- 0 2062 1090"/>
                                <a:gd name="T21" fmla="*/ T20 w 3281"/>
                                <a:gd name="T22" fmla="+- 0 -141 -237"/>
                                <a:gd name="T23" fmla="*/ -141 h 154"/>
                                <a:gd name="T24" fmla="+- 0 2069 1090"/>
                                <a:gd name="T25" fmla="*/ T24 w 3281"/>
                                <a:gd name="T26" fmla="+- 0 -132 -237"/>
                                <a:gd name="T27" fmla="*/ -132 h 154"/>
                                <a:gd name="T28" fmla="+- 0 2071 1090"/>
                                <a:gd name="T29" fmla="*/ T28 w 3281"/>
                                <a:gd name="T30" fmla="+- 0 -113 -237"/>
                                <a:gd name="T31" fmla="*/ -113 h 154"/>
                                <a:gd name="T32" fmla="+- 0 2066 1090"/>
                                <a:gd name="T33" fmla="*/ T32 w 3281"/>
                                <a:gd name="T34" fmla="+- 0 -105 -237"/>
                                <a:gd name="T35" fmla="*/ -105 h 154"/>
                                <a:gd name="T36" fmla="+- 0 2062 1090"/>
                                <a:gd name="T37" fmla="*/ T36 w 3281"/>
                                <a:gd name="T38" fmla="+- 0 -96 -237"/>
                                <a:gd name="T39" fmla="*/ -96 h 154"/>
                                <a:gd name="T40" fmla="+- 0 2054 1090"/>
                                <a:gd name="T41" fmla="*/ T40 w 3281"/>
                                <a:gd name="T42" fmla="+- 0 -91 -237"/>
                                <a:gd name="T43" fmla="*/ -91 h 154"/>
                                <a:gd name="T44" fmla="+- 0 2042 1090"/>
                                <a:gd name="T45" fmla="*/ T44 w 3281"/>
                                <a:gd name="T46" fmla="+- 0 -86 -237"/>
                                <a:gd name="T47" fmla="*/ -86 h 154"/>
                                <a:gd name="T48" fmla="+- 0 2006 1090"/>
                                <a:gd name="T49" fmla="*/ T48 w 3281"/>
                                <a:gd name="T50" fmla="+- 0 -84 -237"/>
                                <a:gd name="T51" fmla="*/ -84 h 154"/>
                                <a:gd name="T52" fmla="+- 0 1999 1090"/>
                                <a:gd name="T53" fmla="*/ T52 w 3281"/>
                                <a:gd name="T54" fmla="+- 0 -86 -237"/>
                                <a:gd name="T55" fmla="*/ -86 h 154"/>
                                <a:gd name="T56" fmla="+- 0 1992 1090"/>
                                <a:gd name="T57" fmla="*/ T56 w 3281"/>
                                <a:gd name="T58" fmla="+- 0 -89 -237"/>
                                <a:gd name="T59" fmla="*/ -89 h 154"/>
                                <a:gd name="T60" fmla="+- 0 1982 1090"/>
                                <a:gd name="T61" fmla="*/ T60 w 3281"/>
                                <a:gd name="T62" fmla="+- 0 -96 -237"/>
                                <a:gd name="T63" fmla="*/ -96 h 154"/>
                                <a:gd name="T64" fmla="+- 0 1978 1090"/>
                                <a:gd name="T65" fmla="*/ T64 w 3281"/>
                                <a:gd name="T66" fmla="+- 0 -113 -237"/>
                                <a:gd name="T67" fmla="*/ -113 h 154"/>
                                <a:gd name="T68" fmla="+- 0 1987 1090"/>
                                <a:gd name="T69" fmla="*/ T68 w 3281"/>
                                <a:gd name="T70" fmla="+- 0 -117 -237"/>
                                <a:gd name="T71" fmla="*/ -117 h 154"/>
                                <a:gd name="T72" fmla="+- 0 2002 1090"/>
                                <a:gd name="T73" fmla="*/ T72 w 3281"/>
                                <a:gd name="T74" fmla="+- 0 -115 -237"/>
                                <a:gd name="T75" fmla="*/ -115 h 154"/>
                                <a:gd name="T76" fmla="+- 0 2011 1090"/>
                                <a:gd name="T77" fmla="*/ T76 w 3281"/>
                                <a:gd name="T78" fmla="+- 0 -110 -237"/>
                                <a:gd name="T79" fmla="*/ -110 h 154"/>
                                <a:gd name="T80" fmla="+- 0 2021 1090"/>
                                <a:gd name="T81" fmla="*/ T80 w 3281"/>
                                <a:gd name="T82" fmla="+- 0 -108 -237"/>
                                <a:gd name="T83" fmla="*/ -108 h 154"/>
                                <a:gd name="T84" fmla="+- 0 2035 1090"/>
                                <a:gd name="T85" fmla="*/ T84 w 3281"/>
                                <a:gd name="T86" fmla="+- 0 -110 -237"/>
                                <a:gd name="T87" fmla="*/ -110 h 154"/>
                                <a:gd name="T88" fmla="+- 0 2040 1090"/>
                                <a:gd name="T89" fmla="*/ T88 w 3281"/>
                                <a:gd name="T90" fmla="+- 0 -120 -237"/>
                                <a:gd name="T91" fmla="*/ -120 h 154"/>
                                <a:gd name="T92" fmla="+- 0 2030 1090"/>
                                <a:gd name="T93" fmla="*/ T92 w 3281"/>
                                <a:gd name="T94" fmla="+- 0 -124 -237"/>
                                <a:gd name="T95" fmla="*/ -124 h 154"/>
                                <a:gd name="T96" fmla="+- 0 2021 1090"/>
                                <a:gd name="T97" fmla="*/ T96 w 3281"/>
                                <a:gd name="T98" fmla="+- 0 -127 -237"/>
                                <a:gd name="T99" fmla="*/ -127 h 154"/>
                                <a:gd name="T100" fmla="+- 0 2009 1090"/>
                                <a:gd name="T101" fmla="*/ T100 w 3281"/>
                                <a:gd name="T102" fmla="+- 0 -129 -237"/>
                                <a:gd name="T103" fmla="*/ -129 h 154"/>
                                <a:gd name="T104" fmla="+- 0 1999 1090"/>
                                <a:gd name="T105" fmla="*/ T104 w 3281"/>
                                <a:gd name="T106" fmla="+- 0 -132 -237"/>
                                <a:gd name="T107" fmla="*/ -132 h 154"/>
                                <a:gd name="T108" fmla="+- 0 1990 1090"/>
                                <a:gd name="T109" fmla="*/ T108 w 3281"/>
                                <a:gd name="T110" fmla="+- 0 -136 -237"/>
                                <a:gd name="T111" fmla="*/ -136 h 154"/>
                                <a:gd name="T112" fmla="+- 0 1982 1090"/>
                                <a:gd name="T113" fmla="*/ T112 w 3281"/>
                                <a:gd name="T114" fmla="+- 0 -144 -237"/>
                                <a:gd name="T115" fmla="*/ -144 h 154"/>
                                <a:gd name="T116" fmla="+- 0 1978 1090"/>
                                <a:gd name="T117" fmla="*/ T116 w 3281"/>
                                <a:gd name="T118" fmla="+- 0 -153 -237"/>
                                <a:gd name="T119" fmla="*/ -153 h 154"/>
                                <a:gd name="T120" fmla="+- 0 1980 1090"/>
                                <a:gd name="T121" fmla="*/ T120 w 3281"/>
                                <a:gd name="T122" fmla="+- 0 -175 -237"/>
                                <a:gd name="T123" fmla="*/ -175 h 154"/>
                                <a:gd name="T124" fmla="+- 0 1985 1090"/>
                                <a:gd name="T125" fmla="*/ T124 w 3281"/>
                                <a:gd name="T126" fmla="+- 0 -182 -237"/>
                                <a:gd name="T127" fmla="*/ -182 h 154"/>
                                <a:gd name="T128" fmla="+- 0 1994 1090"/>
                                <a:gd name="T129" fmla="*/ T128 w 3281"/>
                                <a:gd name="T130" fmla="+- 0 -189 -237"/>
                                <a:gd name="T131" fmla="*/ -189 h 154"/>
                                <a:gd name="T132" fmla="+- 0 2004 1090"/>
                                <a:gd name="T133" fmla="*/ T132 w 3281"/>
                                <a:gd name="T134" fmla="+- 0 -194 -237"/>
                                <a:gd name="T135" fmla="*/ -194 h 154"/>
                                <a:gd name="T136" fmla="+- 0 2033 1090"/>
                                <a:gd name="T137" fmla="*/ T136 w 3281"/>
                                <a:gd name="T138" fmla="+- 0 -196 -237"/>
                                <a:gd name="T139" fmla="*/ -196 h 154"/>
                                <a:gd name="T140" fmla="+- 0 2045 1090"/>
                                <a:gd name="T141" fmla="*/ T140 w 3281"/>
                                <a:gd name="T142" fmla="+- 0 -194 -237"/>
                                <a:gd name="T143" fmla="*/ -194 h 154"/>
                                <a:gd name="T144" fmla="+- 0 2054 1090"/>
                                <a:gd name="T145" fmla="*/ T144 w 3281"/>
                                <a:gd name="T146" fmla="+- 0 -189 -237"/>
                                <a:gd name="T147" fmla="*/ -189 h 154"/>
                                <a:gd name="T148" fmla="+- 0 2062 1090"/>
                                <a:gd name="T149" fmla="*/ T148 w 3281"/>
                                <a:gd name="T150" fmla="+- 0 -182 -237"/>
                                <a:gd name="T151" fmla="*/ -182 h 154"/>
                                <a:gd name="T152" fmla="+- 0 2064 1090"/>
                                <a:gd name="T153" fmla="*/ T152 w 3281"/>
                                <a:gd name="T154" fmla="+- 0 -173 -237"/>
                                <a:gd name="T155" fmla="*/ -173 h 154"/>
                                <a:gd name="T156" fmla="+- 0 2059 1090"/>
                                <a:gd name="T157" fmla="*/ T156 w 3281"/>
                                <a:gd name="T158" fmla="+- 0 -165 -237"/>
                                <a:gd name="T159" fmla="*/ -165 h 154"/>
                                <a:gd name="T160" fmla="+- 0 2050 1090"/>
                                <a:gd name="T161" fmla="*/ T160 w 3281"/>
                                <a:gd name="T162" fmla="+- 0 -163 -237"/>
                                <a:gd name="T163" fmla="*/ -163 h 154"/>
                                <a:gd name="T164" fmla="+- 0 2042 1090"/>
                                <a:gd name="T165" fmla="*/ T164 w 3281"/>
                                <a:gd name="T166" fmla="+- 0 -168 -237"/>
                                <a:gd name="T167" fmla="*/ -168 h 154"/>
                                <a:gd name="T168" fmla="+- 0 2035 1090"/>
                                <a:gd name="T169" fmla="*/ T168 w 3281"/>
                                <a:gd name="T170" fmla="+- 0 -170 -237"/>
                                <a:gd name="T171" fmla="*/ -170 h 154"/>
                                <a:gd name="T172" fmla="+- 0 2028 1090"/>
                                <a:gd name="T173" fmla="*/ T172 w 3281"/>
                                <a:gd name="T174" fmla="+- 0 -173 -237"/>
                                <a:gd name="T175" fmla="*/ -173 h 154"/>
                                <a:gd name="T176" fmla="+- 0 2016 1090"/>
                                <a:gd name="T177" fmla="*/ T176 w 3281"/>
                                <a:gd name="T178" fmla="+- 0 -170 -237"/>
                                <a:gd name="T179" fmla="*/ -170 h 154"/>
                                <a:gd name="T180" fmla="+- 0 2009 1090"/>
                                <a:gd name="T181" fmla="*/ T180 w 3281"/>
                                <a:gd name="T182" fmla="+- 0 -165 -237"/>
                                <a:gd name="T183" fmla="*/ -165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919" y="72"/>
                                  </a:moveTo>
                                  <a:lnTo>
                                    <a:pt x="919" y="77"/>
                                  </a:lnTo>
                                  <a:lnTo>
                                    <a:pt x="924" y="79"/>
                                  </a:lnTo>
                                  <a:lnTo>
                                    <a:pt x="928" y="81"/>
                                  </a:lnTo>
                                  <a:lnTo>
                                    <a:pt x="938" y="81"/>
                                  </a:lnTo>
                                  <a:lnTo>
                                    <a:pt x="943" y="84"/>
                                  </a:lnTo>
                                  <a:lnTo>
                                    <a:pt x="948" y="84"/>
                                  </a:lnTo>
                                  <a:lnTo>
                                    <a:pt x="952" y="86"/>
                                  </a:lnTo>
                                  <a:lnTo>
                                    <a:pt x="960" y="88"/>
                                  </a:lnTo>
                                  <a:lnTo>
                                    <a:pt x="964" y="91"/>
                                  </a:lnTo>
                                  <a:lnTo>
                                    <a:pt x="969" y="93"/>
                                  </a:lnTo>
                                  <a:lnTo>
                                    <a:pt x="972" y="96"/>
                                  </a:lnTo>
                                  <a:lnTo>
                                    <a:pt x="976" y="101"/>
                                  </a:lnTo>
                                  <a:lnTo>
                                    <a:pt x="979" y="105"/>
                                  </a:lnTo>
                                  <a:lnTo>
                                    <a:pt x="981" y="110"/>
                                  </a:lnTo>
                                  <a:lnTo>
                                    <a:pt x="981" y="124"/>
                                  </a:lnTo>
                                  <a:lnTo>
                                    <a:pt x="979" y="129"/>
                                  </a:lnTo>
                                  <a:lnTo>
                                    <a:pt x="976" y="132"/>
                                  </a:lnTo>
                                  <a:lnTo>
                                    <a:pt x="974" y="137"/>
                                  </a:lnTo>
                                  <a:lnTo>
                                    <a:pt x="972" y="141"/>
                                  </a:lnTo>
                                  <a:lnTo>
                                    <a:pt x="967" y="144"/>
                                  </a:lnTo>
                                  <a:lnTo>
                                    <a:pt x="964" y="146"/>
                                  </a:lnTo>
                                  <a:lnTo>
                                    <a:pt x="960" y="148"/>
                                  </a:lnTo>
                                  <a:lnTo>
                                    <a:pt x="952" y="151"/>
                                  </a:lnTo>
                                  <a:lnTo>
                                    <a:pt x="948" y="153"/>
                                  </a:lnTo>
                                  <a:lnTo>
                                    <a:pt x="916" y="153"/>
                                  </a:lnTo>
                                  <a:lnTo>
                                    <a:pt x="914" y="151"/>
                                  </a:lnTo>
                                  <a:lnTo>
                                    <a:pt x="909" y="151"/>
                                  </a:lnTo>
                                  <a:lnTo>
                                    <a:pt x="904" y="148"/>
                                  </a:lnTo>
                                  <a:lnTo>
                                    <a:pt x="902" y="148"/>
                                  </a:lnTo>
                                  <a:lnTo>
                                    <a:pt x="897" y="146"/>
                                  </a:lnTo>
                                  <a:lnTo>
                                    <a:pt x="892" y="141"/>
                                  </a:lnTo>
                                  <a:lnTo>
                                    <a:pt x="888" y="137"/>
                                  </a:lnTo>
                                  <a:lnTo>
                                    <a:pt x="888" y="124"/>
                                  </a:lnTo>
                                  <a:lnTo>
                                    <a:pt x="892" y="122"/>
                                  </a:lnTo>
                                  <a:lnTo>
                                    <a:pt x="897" y="120"/>
                                  </a:lnTo>
                                  <a:lnTo>
                                    <a:pt x="907" y="120"/>
                                  </a:lnTo>
                                  <a:lnTo>
                                    <a:pt x="912" y="122"/>
                                  </a:lnTo>
                                  <a:lnTo>
                                    <a:pt x="916" y="124"/>
                                  </a:lnTo>
                                  <a:lnTo>
                                    <a:pt x="921" y="127"/>
                                  </a:lnTo>
                                  <a:lnTo>
                                    <a:pt x="926" y="127"/>
                                  </a:lnTo>
                                  <a:lnTo>
                                    <a:pt x="931" y="129"/>
                                  </a:lnTo>
                                  <a:lnTo>
                                    <a:pt x="940" y="129"/>
                                  </a:lnTo>
                                  <a:lnTo>
                                    <a:pt x="945" y="127"/>
                                  </a:lnTo>
                                  <a:lnTo>
                                    <a:pt x="950" y="122"/>
                                  </a:lnTo>
                                  <a:lnTo>
                                    <a:pt x="950" y="117"/>
                                  </a:lnTo>
                                  <a:lnTo>
                                    <a:pt x="945" y="115"/>
                                  </a:lnTo>
                                  <a:lnTo>
                                    <a:pt x="940" y="113"/>
                                  </a:lnTo>
                                  <a:lnTo>
                                    <a:pt x="936" y="113"/>
                                  </a:lnTo>
                                  <a:lnTo>
                                    <a:pt x="931" y="110"/>
                                  </a:lnTo>
                                  <a:lnTo>
                                    <a:pt x="926" y="110"/>
                                  </a:lnTo>
                                  <a:lnTo>
                                    <a:pt x="919" y="108"/>
                                  </a:lnTo>
                                  <a:lnTo>
                                    <a:pt x="914" y="108"/>
                                  </a:lnTo>
                                  <a:lnTo>
                                    <a:pt x="909" y="105"/>
                                  </a:lnTo>
                                  <a:lnTo>
                                    <a:pt x="904" y="103"/>
                                  </a:lnTo>
                                  <a:lnTo>
                                    <a:pt x="900" y="101"/>
                                  </a:lnTo>
                                  <a:lnTo>
                                    <a:pt x="897" y="98"/>
                                  </a:lnTo>
                                  <a:lnTo>
                                    <a:pt x="892" y="93"/>
                                  </a:lnTo>
                                  <a:lnTo>
                                    <a:pt x="890" y="88"/>
                                  </a:lnTo>
                                  <a:lnTo>
                                    <a:pt x="888" y="84"/>
                                  </a:lnTo>
                                  <a:lnTo>
                                    <a:pt x="888" y="67"/>
                                  </a:lnTo>
                                  <a:lnTo>
                                    <a:pt x="890" y="62"/>
                                  </a:lnTo>
                                  <a:lnTo>
                                    <a:pt x="892" y="57"/>
                                  </a:lnTo>
                                  <a:lnTo>
                                    <a:pt x="895" y="55"/>
                                  </a:lnTo>
                                  <a:lnTo>
                                    <a:pt x="900" y="50"/>
                                  </a:lnTo>
                                  <a:lnTo>
                                    <a:pt x="904" y="48"/>
                                  </a:lnTo>
                                  <a:lnTo>
                                    <a:pt x="909" y="45"/>
                                  </a:lnTo>
                                  <a:lnTo>
                                    <a:pt x="914" y="43"/>
                                  </a:lnTo>
                                  <a:lnTo>
                                    <a:pt x="919" y="41"/>
                                  </a:lnTo>
                                  <a:lnTo>
                                    <a:pt x="943" y="41"/>
                                  </a:lnTo>
                                  <a:lnTo>
                                    <a:pt x="948" y="43"/>
                                  </a:lnTo>
                                  <a:lnTo>
                                    <a:pt x="955" y="43"/>
                                  </a:lnTo>
                                  <a:lnTo>
                                    <a:pt x="960" y="45"/>
                                  </a:lnTo>
                                  <a:lnTo>
                                    <a:pt x="964" y="48"/>
                                  </a:lnTo>
                                  <a:lnTo>
                                    <a:pt x="969" y="50"/>
                                  </a:lnTo>
                                  <a:lnTo>
                                    <a:pt x="972" y="55"/>
                                  </a:lnTo>
                                  <a:lnTo>
                                    <a:pt x="974" y="60"/>
                                  </a:lnTo>
                                  <a:lnTo>
                                    <a:pt x="974" y="64"/>
                                  </a:lnTo>
                                  <a:lnTo>
                                    <a:pt x="972" y="69"/>
                                  </a:lnTo>
                                  <a:lnTo>
                                    <a:pt x="969" y="72"/>
                                  </a:lnTo>
                                  <a:lnTo>
                                    <a:pt x="964" y="74"/>
                                  </a:lnTo>
                                  <a:lnTo>
                                    <a:pt x="960" y="74"/>
                                  </a:lnTo>
                                  <a:lnTo>
                                    <a:pt x="955" y="72"/>
                                  </a:lnTo>
                                  <a:lnTo>
                                    <a:pt x="952" y="69"/>
                                  </a:lnTo>
                                  <a:lnTo>
                                    <a:pt x="948" y="69"/>
                                  </a:lnTo>
                                  <a:lnTo>
                                    <a:pt x="945" y="67"/>
                                  </a:lnTo>
                                  <a:lnTo>
                                    <a:pt x="940" y="67"/>
                                  </a:lnTo>
                                  <a:lnTo>
                                    <a:pt x="938" y="64"/>
                                  </a:lnTo>
                                  <a:lnTo>
                                    <a:pt x="928" y="64"/>
                                  </a:lnTo>
                                  <a:lnTo>
                                    <a:pt x="926" y="67"/>
                                  </a:lnTo>
                                  <a:lnTo>
                                    <a:pt x="921" y="67"/>
                                  </a:lnTo>
                                  <a:lnTo>
                                    <a:pt x="919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42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2117 1090"/>
                                <a:gd name="T1" fmla="*/ T0 w 3281"/>
                                <a:gd name="T2" fmla="+- 0 -168 -237"/>
                                <a:gd name="T3" fmla="*/ -168 h 154"/>
                                <a:gd name="T4" fmla="+- 0 2119 1090"/>
                                <a:gd name="T5" fmla="*/ T4 w 3281"/>
                                <a:gd name="T6" fmla="+- 0 -158 -237"/>
                                <a:gd name="T7" fmla="*/ -158 h 154"/>
                                <a:gd name="T8" fmla="+- 0 2126 1090"/>
                                <a:gd name="T9" fmla="*/ T8 w 3281"/>
                                <a:gd name="T10" fmla="+- 0 -156 -237"/>
                                <a:gd name="T11" fmla="*/ -156 h 154"/>
                                <a:gd name="T12" fmla="+- 0 2141 1090"/>
                                <a:gd name="T13" fmla="*/ T12 w 3281"/>
                                <a:gd name="T14" fmla="+- 0 -153 -237"/>
                                <a:gd name="T15" fmla="*/ -153 h 154"/>
                                <a:gd name="T16" fmla="+- 0 2150 1090"/>
                                <a:gd name="T17" fmla="*/ T16 w 3281"/>
                                <a:gd name="T18" fmla="+- 0 -151 -237"/>
                                <a:gd name="T19" fmla="*/ -151 h 154"/>
                                <a:gd name="T20" fmla="+- 0 2160 1090"/>
                                <a:gd name="T21" fmla="*/ T20 w 3281"/>
                                <a:gd name="T22" fmla="+- 0 -146 -237"/>
                                <a:gd name="T23" fmla="*/ -146 h 154"/>
                                <a:gd name="T24" fmla="+- 0 2170 1090"/>
                                <a:gd name="T25" fmla="*/ T24 w 3281"/>
                                <a:gd name="T26" fmla="+- 0 -141 -237"/>
                                <a:gd name="T27" fmla="*/ -141 h 154"/>
                                <a:gd name="T28" fmla="+- 0 2177 1090"/>
                                <a:gd name="T29" fmla="*/ T28 w 3281"/>
                                <a:gd name="T30" fmla="+- 0 -132 -237"/>
                                <a:gd name="T31" fmla="*/ -132 h 154"/>
                                <a:gd name="T32" fmla="+- 0 2174 1090"/>
                                <a:gd name="T33" fmla="*/ T32 w 3281"/>
                                <a:gd name="T34" fmla="+- 0 -105 -237"/>
                                <a:gd name="T35" fmla="*/ -105 h 154"/>
                                <a:gd name="T36" fmla="+- 0 2170 1090"/>
                                <a:gd name="T37" fmla="*/ T36 w 3281"/>
                                <a:gd name="T38" fmla="+- 0 -96 -237"/>
                                <a:gd name="T39" fmla="*/ -96 h 154"/>
                                <a:gd name="T40" fmla="+- 0 2162 1090"/>
                                <a:gd name="T41" fmla="*/ T40 w 3281"/>
                                <a:gd name="T42" fmla="+- 0 -91 -237"/>
                                <a:gd name="T43" fmla="*/ -91 h 154"/>
                                <a:gd name="T44" fmla="+- 0 2150 1090"/>
                                <a:gd name="T45" fmla="*/ T44 w 3281"/>
                                <a:gd name="T46" fmla="+- 0 -86 -237"/>
                                <a:gd name="T47" fmla="*/ -86 h 154"/>
                                <a:gd name="T48" fmla="+- 0 2114 1090"/>
                                <a:gd name="T49" fmla="*/ T48 w 3281"/>
                                <a:gd name="T50" fmla="+- 0 -84 -237"/>
                                <a:gd name="T51" fmla="*/ -84 h 154"/>
                                <a:gd name="T52" fmla="+- 0 2107 1090"/>
                                <a:gd name="T53" fmla="*/ T52 w 3281"/>
                                <a:gd name="T54" fmla="+- 0 -86 -237"/>
                                <a:gd name="T55" fmla="*/ -86 h 154"/>
                                <a:gd name="T56" fmla="+- 0 2098 1090"/>
                                <a:gd name="T57" fmla="*/ T56 w 3281"/>
                                <a:gd name="T58" fmla="+- 0 -89 -237"/>
                                <a:gd name="T59" fmla="*/ -89 h 154"/>
                                <a:gd name="T60" fmla="+- 0 2090 1090"/>
                                <a:gd name="T61" fmla="*/ T60 w 3281"/>
                                <a:gd name="T62" fmla="+- 0 -93 -237"/>
                                <a:gd name="T63" fmla="*/ -93 h 154"/>
                                <a:gd name="T64" fmla="+- 0 2086 1090"/>
                                <a:gd name="T65" fmla="*/ T64 w 3281"/>
                                <a:gd name="T66" fmla="+- 0 -103 -237"/>
                                <a:gd name="T67" fmla="*/ -103 h 154"/>
                                <a:gd name="T68" fmla="+- 0 2090 1090"/>
                                <a:gd name="T69" fmla="*/ T68 w 3281"/>
                                <a:gd name="T70" fmla="+- 0 -117 -237"/>
                                <a:gd name="T71" fmla="*/ -117 h 154"/>
                                <a:gd name="T72" fmla="+- 0 2110 1090"/>
                                <a:gd name="T73" fmla="*/ T72 w 3281"/>
                                <a:gd name="T74" fmla="+- 0 -115 -237"/>
                                <a:gd name="T75" fmla="*/ -115 h 154"/>
                                <a:gd name="T76" fmla="+- 0 2119 1090"/>
                                <a:gd name="T77" fmla="*/ T76 w 3281"/>
                                <a:gd name="T78" fmla="+- 0 -110 -237"/>
                                <a:gd name="T79" fmla="*/ -110 h 154"/>
                                <a:gd name="T80" fmla="+- 0 2126 1090"/>
                                <a:gd name="T81" fmla="*/ T80 w 3281"/>
                                <a:gd name="T82" fmla="+- 0 -108 -237"/>
                                <a:gd name="T83" fmla="*/ -108 h 154"/>
                                <a:gd name="T84" fmla="+- 0 2143 1090"/>
                                <a:gd name="T85" fmla="*/ T84 w 3281"/>
                                <a:gd name="T86" fmla="+- 0 -110 -237"/>
                                <a:gd name="T87" fmla="*/ -110 h 154"/>
                                <a:gd name="T88" fmla="+- 0 2148 1090"/>
                                <a:gd name="T89" fmla="*/ T88 w 3281"/>
                                <a:gd name="T90" fmla="+- 0 -120 -237"/>
                                <a:gd name="T91" fmla="*/ -120 h 154"/>
                                <a:gd name="T92" fmla="+- 0 2141 1090"/>
                                <a:gd name="T93" fmla="*/ T92 w 3281"/>
                                <a:gd name="T94" fmla="+- 0 -124 -237"/>
                                <a:gd name="T95" fmla="*/ -124 h 154"/>
                                <a:gd name="T96" fmla="+- 0 2126 1090"/>
                                <a:gd name="T97" fmla="*/ T96 w 3281"/>
                                <a:gd name="T98" fmla="+- 0 -127 -237"/>
                                <a:gd name="T99" fmla="*/ -127 h 154"/>
                                <a:gd name="T100" fmla="+- 0 2117 1090"/>
                                <a:gd name="T101" fmla="*/ T100 w 3281"/>
                                <a:gd name="T102" fmla="+- 0 -129 -237"/>
                                <a:gd name="T103" fmla="*/ -129 h 154"/>
                                <a:gd name="T104" fmla="+- 0 2107 1090"/>
                                <a:gd name="T105" fmla="*/ T104 w 3281"/>
                                <a:gd name="T106" fmla="+- 0 -132 -237"/>
                                <a:gd name="T107" fmla="*/ -132 h 154"/>
                                <a:gd name="T108" fmla="+- 0 2098 1090"/>
                                <a:gd name="T109" fmla="*/ T108 w 3281"/>
                                <a:gd name="T110" fmla="+- 0 -136 -237"/>
                                <a:gd name="T111" fmla="*/ -136 h 154"/>
                                <a:gd name="T112" fmla="+- 0 2090 1090"/>
                                <a:gd name="T113" fmla="*/ T112 w 3281"/>
                                <a:gd name="T114" fmla="+- 0 -144 -237"/>
                                <a:gd name="T115" fmla="*/ -144 h 154"/>
                                <a:gd name="T116" fmla="+- 0 2086 1090"/>
                                <a:gd name="T117" fmla="*/ T116 w 3281"/>
                                <a:gd name="T118" fmla="+- 0 -153 -237"/>
                                <a:gd name="T119" fmla="*/ -153 h 154"/>
                                <a:gd name="T120" fmla="+- 0 2088 1090"/>
                                <a:gd name="T121" fmla="*/ T120 w 3281"/>
                                <a:gd name="T122" fmla="+- 0 -175 -237"/>
                                <a:gd name="T123" fmla="*/ -175 h 154"/>
                                <a:gd name="T124" fmla="+- 0 2093 1090"/>
                                <a:gd name="T125" fmla="*/ T124 w 3281"/>
                                <a:gd name="T126" fmla="+- 0 -182 -237"/>
                                <a:gd name="T127" fmla="*/ -182 h 154"/>
                                <a:gd name="T128" fmla="+- 0 2100 1090"/>
                                <a:gd name="T129" fmla="*/ T128 w 3281"/>
                                <a:gd name="T130" fmla="+- 0 -189 -237"/>
                                <a:gd name="T131" fmla="*/ -189 h 154"/>
                                <a:gd name="T132" fmla="+- 0 2112 1090"/>
                                <a:gd name="T133" fmla="*/ T132 w 3281"/>
                                <a:gd name="T134" fmla="+- 0 -194 -237"/>
                                <a:gd name="T135" fmla="*/ -194 h 154"/>
                                <a:gd name="T136" fmla="+- 0 2141 1090"/>
                                <a:gd name="T137" fmla="*/ T136 w 3281"/>
                                <a:gd name="T138" fmla="+- 0 -196 -237"/>
                                <a:gd name="T139" fmla="*/ -196 h 154"/>
                                <a:gd name="T140" fmla="+- 0 2153 1090"/>
                                <a:gd name="T141" fmla="*/ T140 w 3281"/>
                                <a:gd name="T142" fmla="+- 0 -194 -237"/>
                                <a:gd name="T143" fmla="*/ -194 h 154"/>
                                <a:gd name="T144" fmla="+- 0 2162 1090"/>
                                <a:gd name="T145" fmla="*/ T144 w 3281"/>
                                <a:gd name="T146" fmla="+- 0 -189 -237"/>
                                <a:gd name="T147" fmla="*/ -189 h 154"/>
                                <a:gd name="T148" fmla="+- 0 2170 1090"/>
                                <a:gd name="T149" fmla="*/ T148 w 3281"/>
                                <a:gd name="T150" fmla="+- 0 -184 -237"/>
                                <a:gd name="T151" fmla="*/ -184 h 154"/>
                                <a:gd name="T152" fmla="+- 0 2172 1090"/>
                                <a:gd name="T153" fmla="*/ T152 w 3281"/>
                                <a:gd name="T154" fmla="+- 0 -173 -237"/>
                                <a:gd name="T155" fmla="*/ -173 h 154"/>
                                <a:gd name="T156" fmla="+- 0 2162 1090"/>
                                <a:gd name="T157" fmla="*/ T156 w 3281"/>
                                <a:gd name="T158" fmla="+- 0 -163 -237"/>
                                <a:gd name="T159" fmla="*/ -163 h 154"/>
                                <a:gd name="T160" fmla="+- 0 2153 1090"/>
                                <a:gd name="T161" fmla="*/ T160 w 3281"/>
                                <a:gd name="T162" fmla="+- 0 -165 -237"/>
                                <a:gd name="T163" fmla="*/ -165 h 154"/>
                                <a:gd name="T164" fmla="+- 0 2146 1090"/>
                                <a:gd name="T165" fmla="*/ T164 w 3281"/>
                                <a:gd name="T166" fmla="+- 0 -168 -237"/>
                                <a:gd name="T167" fmla="*/ -168 h 154"/>
                                <a:gd name="T168" fmla="+- 0 2138 1090"/>
                                <a:gd name="T169" fmla="*/ T168 w 3281"/>
                                <a:gd name="T170" fmla="+- 0 -170 -237"/>
                                <a:gd name="T171" fmla="*/ -170 h 154"/>
                                <a:gd name="T172" fmla="+- 0 2126 1090"/>
                                <a:gd name="T173" fmla="*/ T172 w 3281"/>
                                <a:gd name="T174" fmla="+- 0 -173 -237"/>
                                <a:gd name="T175" fmla="*/ -173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1032" y="67"/>
                                  </a:moveTo>
                                  <a:lnTo>
                                    <a:pt x="1027" y="69"/>
                                  </a:lnTo>
                                  <a:lnTo>
                                    <a:pt x="1027" y="74"/>
                                  </a:lnTo>
                                  <a:lnTo>
                                    <a:pt x="1029" y="79"/>
                                  </a:lnTo>
                                  <a:lnTo>
                                    <a:pt x="1032" y="79"/>
                                  </a:lnTo>
                                  <a:lnTo>
                                    <a:pt x="1036" y="81"/>
                                  </a:lnTo>
                                  <a:lnTo>
                                    <a:pt x="1046" y="81"/>
                                  </a:lnTo>
                                  <a:lnTo>
                                    <a:pt x="1051" y="84"/>
                                  </a:lnTo>
                                  <a:lnTo>
                                    <a:pt x="1056" y="84"/>
                                  </a:lnTo>
                                  <a:lnTo>
                                    <a:pt x="1060" y="86"/>
                                  </a:lnTo>
                                  <a:lnTo>
                                    <a:pt x="1065" y="88"/>
                                  </a:lnTo>
                                  <a:lnTo>
                                    <a:pt x="1070" y="91"/>
                                  </a:lnTo>
                                  <a:lnTo>
                                    <a:pt x="1075" y="93"/>
                                  </a:lnTo>
                                  <a:lnTo>
                                    <a:pt x="1080" y="96"/>
                                  </a:lnTo>
                                  <a:lnTo>
                                    <a:pt x="1082" y="101"/>
                                  </a:lnTo>
                                  <a:lnTo>
                                    <a:pt x="1087" y="105"/>
                                  </a:lnTo>
                                  <a:lnTo>
                                    <a:pt x="1087" y="129"/>
                                  </a:lnTo>
                                  <a:lnTo>
                                    <a:pt x="1084" y="132"/>
                                  </a:lnTo>
                                  <a:lnTo>
                                    <a:pt x="1082" y="137"/>
                                  </a:lnTo>
                                  <a:lnTo>
                                    <a:pt x="1080" y="141"/>
                                  </a:lnTo>
                                  <a:lnTo>
                                    <a:pt x="1075" y="144"/>
                                  </a:lnTo>
                                  <a:lnTo>
                                    <a:pt x="1072" y="146"/>
                                  </a:lnTo>
                                  <a:lnTo>
                                    <a:pt x="1065" y="148"/>
                                  </a:lnTo>
                                  <a:lnTo>
                                    <a:pt x="1060" y="151"/>
                                  </a:lnTo>
                                  <a:lnTo>
                                    <a:pt x="1056" y="153"/>
                                  </a:lnTo>
                                  <a:lnTo>
                                    <a:pt x="1024" y="153"/>
                                  </a:lnTo>
                                  <a:lnTo>
                                    <a:pt x="1020" y="151"/>
                                  </a:lnTo>
                                  <a:lnTo>
                                    <a:pt x="1017" y="151"/>
                                  </a:lnTo>
                                  <a:lnTo>
                                    <a:pt x="1012" y="148"/>
                                  </a:lnTo>
                                  <a:lnTo>
                                    <a:pt x="1008" y="148"/>
                                  </a:lnTo>
                                  <a:lnTo>
                                    <a:pt x="1005" y="146"/>
                                  </a:lnTo>
                                  <a:lnTo>
                                    <a:pt x="1000" y="144"/>
                                  </a:lnTo>
                                  <a:lnTo>
                                    <a:pt x="998" y="139"/>
                                  </a:lnTo>
                                  <a:lnTo>
                                    <a:pt x="996" y="134"/>
                                  </a:lnTo>
                                  <a:lnTo>
                                    <a:pt x="996" y="124"/>
                                  </a:lnTo>
                                  <a:lnTo>
                                    <a:pt x="1000" y="120"/>
                                  </a:lnTo>
                                  <a:lnTo>
                                    <a:pt x="1015" y="120"/>
                                  </a:lnTo>
                                  <a:lnTo>
                                    <a:pt x="1020" y="122"/>
                                  </a:lnTo>
                                  <a:lnTo>
                                    <a:pt x="1024" y="124"/>
                                  </a:lnTo>
                                  <a:lnTo>
                                    <a:pt x="1029" y="127"/>
                                  </a:lnTo>
                                  <a:lnTo>
                                    <a:pt x="1034" y="127"/>
                                  </a:lnTo>
                                  <a:lnTo>
                                    <a:pt x="1036" y="129"/>
                                  </a:lnTo>
                                  <a:lnTo>
                                    <a:pt x="1048" y="129"/>
                                  </a:lnTo>
                                  <a:lnTo>
                                    <a:pt x="1053" y="127"/>
                                  </a:lnTo>
                                  <a:lnTo>
                                    <a:pt x="1058" y="122"/>
                                  </a:lnTo>
                                  <a:lnTo>
                                    <a:pt x="1058" y="117"/>
                                  </a:lnTo>
                                  <a:lnTo>
                                    <a:pt x="1053" y="115"/>
                                  </a:lnTo>
                                  <a:lnTo>
                                    <a:pt x="1051" y="113"/>
                                  </a:lnTo>
                                  <a:lnTo>
                                    <a:pt x="1041" y="113"/>
                                  </a:lnTo>
                                  <a:lnTo>
                                    <a:pt x="1036" y="110"/>
                                  </a:lnTo>
                                  <a:lnTo>
                                    <a:pt x="1032" y="110"/>
                                  </a:lnTo>
                                  <a:lnTo>
                                    <a:pt x="1027" y="108"/>
                                  </a:lnTo>
                                  <a:lnTo>
                                    <a:pt x="1022" y="108"/>
                                  </a:lnTo>
                                  <a:lnTo>
                                    <a:pt x="1017" y="105"/>
                                  </a:lnTo>
                                  <a:lnTo>
                                    <a:pt x="1012" y="103"/>
                                  </a:lnTo>
                                  <a:lnTo>
                                    <a:pt x="1008" y="101"/>
                                  </a:lnTo>
                                  <a:lnTo>
                                    <a:pt x="1003" y="98"/>
                                  </a:lnTo>
                                  <a:lnTo>
                                    <a:pt x="1000" y="93"/>
                                  </a:lnTo>
                                  <a:lnTo>
                                    <a:pt x="998" y="88"/>
                                  </a:lnTo>
                                  <a:lnTo>
                                    <a:pt x="996" y="84"/>
                                  </a:lnTo>
                                  <a:lnTo>
                                    <a:pt x="996" y="67"/>
                                  </a:lnTo>
                                  <a:lnTo>
                                    <a:pt x="998" y="62"/>
                                  </a:lnTo>
                                  <a:lnTo>
                                    <a:pt x="1000" y="57"/>
                                  </a:lnTo>
                                  <a:lnTo>
                                    <a:pt x="1003" y="55"/>
                                  </a:lnTo>
                                  <a:lnTo>
                                    <a:pt x="1008" y="50"/>
                                  </a:lnTo>
                                  <a:lnTo>
                                    <a:pt x="1010" y="48"/>
                                  </a:lnTo>
                                  <a:lnTo>
                                    <a:pt x="1015" y="45"/>
                                  </a:lnTo>
                                  <a:lnTo>
                                    <a:pt x="1022" y="43"/>
                                  </a:lnTo>
                                  <a:lnTo>
                                    <a:pt x="1027" y="41"/>
                                  </a:lnTo>
                                  <a:lnTo>
                                    <a:pt x="1051" y="41"/>
                                  </a:lnTo>
                                  <a:lnTo>
                                    <a:pt x="1056" y="43"/>
                                  </a:lnTo>
                                  <a:lnTo>
                                    <a:pt x="1063" y="43"/>
                                  </a:lnTo>
                                  <a:lnTo>
                                    <a:pt x="1068" y="45"/>
                                  </a:lnTo>
                                  <a:lnTo>
                                    <a:pt x="1072" y="48"/>
                                  </a:lnTo>
                                  <a:lnTo>
                                    <a:pt x="1075" y="50"/>
                                  </a:lnTo>
                                  <a:lnTo>
                                    <a:pt x="1080" y="53"/>
                                  </a:lnTo>
                                  <a:lnTo>
                                    <a:pt x="1082" y="57"/>
                                  </a:lnTo>
                                  <a:lnTo>
                                    <a:pt x="1082" y="64"/>
                                  </a:lnTo>
                                  <a:lnTo>
                                    <a:pt x="1077" y="69"/>
                                  </a:lnTo>
                                  <a:lnTo>
                                    <a:pt x="1072" y="74"/>
                                  </a:lnTo>
                                  <a:lnTo>
                                    <a:pt x="1068" y="74"/>
                                  </a:lnTo>
                                  <a:lnTo>
                                    <a:pt x="1063" y="72"/>
                                  </a:lnTo>
                                  <a:lnTo>
                                    <a:pt x="1060" y="69"/>
                                  </a:lnTo>
                                  <a:lnTo>
                                    <a:pt x="1056" y="69"/>
                                  </a:lnTo>
                                  <a:lnTo>
                                    <a:pt x="1053" y="67"/>
                                  </a:lnTo>
                                  <a:lnTo>
                                    <a:pt x="1048" y="67"/>
                                  </a:lnTo>
                                  <a:lnTo>
                                    <a:pt x="1044" y="64"/>
                                  </a:lnTo>
                                  <a:lnTo>
                                    <a:pt x="1036" y="64"/>
                                  </a:lnTo>
                                  <a:lnTo>
                                    <a:pt x="1032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1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2297 1090"/>
                                <a:gd name="T1" fmla="*/ T0 w 3281"/>
                                <a:gd name="T2" fmla="+- 0 -134 -237"/>
                                <a:gd name="T3" fmla="*/ -134 h 154"/>
                                <a:gd name="T4" fmla="+- 0 2225 1090"/>
                                <a:gd name="T5" fmla="*/ T4 w 3281"/>
                                <a:gd name="T6" fmla="+- 0 -129 -237"/>
                                <a:gd name="T7" fmla="*/ -129 h 154"/>
                                <a:gd name="T8" fmla="+- 0 2230 1090"/>
                                <a:gd name="T9" fmla="*/ T8 w 3281"/>
                                <a:gd name="T10" fmla="+- 0 -120 -237"/>
                                <a:gd name="T11" fmla="*/ -120 h 154"/>
                                <a:gd name="T12" fmla="+- 0 2237 1090"/>
                                <a:gd name="T13" fmla="*/ T12 w 3281"/>
                                <a:gd name="T14" fmla="+- 0 -113 -237"/>
                                <a:gd name="T15" fmla="*/ -113 h 154"/>
                                <a:gd name="T16" fmla="+- 0 2244 1090"/>
                                <a:gd name="T17" fmla="*/ T16 w 3281"/>
                                <a:gd name="T18" fmla="+- 0 -110 -237"/>
                                <a:gd name="T19" fmla="*/ -110 h 154"/>
                                <a:gd name="T20" fmla="+- 0 2254 1090"/>
                                <a:gd name="T21" fmla="*/ T20 w 3281"/>
                                <a:gd name="T22" fmla="+- 0 -108 -237"/>
                                <a:gd name="T23" fmla="*/ -108 h 154"/>
                                <a:gd name="T24" fmla="+- 0 2266 1090"/>
                                <a:gd name="T25" fmla="*/ T24 w 3281"/>
                                <a:gd name="T26" fmla="+- 0 -110 -237"/>
                                <a:gd name="T27" fmla="*/ -110 h 154"/>
                                <a:gd name="T28" fmla="+- 0 2273 1090"/>
                                <a:gd name="T29" fmla="*/ T28 w 3281"/>
                                <a:gd name="T30" fmla="+- 0 -115 -237"/>
                                <a:gd name="T31" fmla="*/ -115 h 154"/>
                                <a:gd name="T32" fmla="+- 0 2287 1090"/>
                                <a:gd name="T33" fmla="*/ T32 w 3281"/>
                                <a:gd name="T34" fmla="+- 0 -113 -237"/>
                                <a:gd name="T35" fmla="*/ -113 h 154"/>
                                <a:gd name="T36" fmla="+- 0 2292 1090"/>
                                <a:gd name="T37" fmla="*/ T36 w 3281"/>
                                <a:gd name="T38" fmla="+- 0 -105 -237"/>
                                <a:gd name="T39" fmla="*/ -105 h 154"/>
                                <a:gd name="T40" fmla="+- 0 2290 1090"/>
                                <a:gd name="T41" fmla="*/ T40 w 3281"/>
                                <a:gd name="T42" fmla="+- 0 -93 -237"/>
                                <a:gd name="T43" fmla="*/ -93 h 154"/>
                                <a:gd name="T44" fmla="+- 0 2280 1090"/>
                                <a:gd name="T45" fmla="*/ T44 w 3281"/>
                                <a:gd name="T46" fmla="+- 0 -89 -237"/>
                                <a:gd name="T47" fmla="*/ -89 h 154"/>
                                <a:gd name="T48" fmla="+- 0 2268 1090"/>
                                <a:gd name="T49" fmla="*/ T48 w 3281"/>
                                <a:gd name="T50" fmla="+- 0 -86 -237"/>
                                <a:gd name="T51" fmla="*/ -86 h 154"/>
                                <a:gd name="T52" fmla="+- 0 2234 1090"/>
                                <a:gd name="T53" fmla="*/ T52 w 3281"/>
                                <a:gd name="T54" fmla="+- 0 -84 -237"/>
                                <a:gd name="T55" fmla="*/ -84 h 154"/>
                                <a:gd name="T56" fmla="+- 0 2220 1090"/>
                                <a:gd name="T57" fmla="*/ T56 w 3281"/>
                                <a:gd name="T58" fmla="+- 0 -89 -237"/>
                                <a:gd name="T59" fmla="*/ -89 h 154"/>
                                <a:gd name="T60" fmla="+- 0 2208 1090"/>
                                <a:gd name="T61" fmla="*/ T60 w 3281"/>
                                <a:gd name="T62" fmla="+- 0 -98 -237"/>
                                <a:gd name="T63" fmla="*/ -98 h 154"/>
                                <a:gd name="T64" fmla="+- 0 2198 1090"/>
                                <a:gd name="T65" fmla="*/ T64 w 3281"/>
                                <a:gd name="T66" fmla="+- 0 -110 -237"/>
                                <a:gd name="T67" fmla="*/ -110 h 154"/>
                                <a:gd name="T68" fmla="+- 0 2194 1090"/>
                                <a:gd name="T69" fmla="*/ T68 w 3281"/>
                                <a:gd name="T70" fmla="+- 0 -124 -237"/>
                                <a:gd name="T71" fmla="*/ -124 h 154"/>
                                <a:gd name="T72" fmla="+- 0 2191 1090"/>
                                <a:gd name="T73" fmla="*/ T72 w 3281"/>
                                <a:gd name="T74" fmla="+- 0 -149 -237"/>
                                <a:gd name="T75" fmla="*/ -149 h 154"/>
                                <a:gd name="T76" fmla="+- 0 2196 1090"/>
                                <a:gd name="T77" fmla="*/ T76 w 3281"/>
                                <a:gd name="T78" fmla="+- 0 -163 -237"/>
                                <a:gd name="T79" fmla="*/ -163 h 154"/>
                                <a:gd name="T80" fmla="+- 0 2203 1090"/>
                                <a:gd name="T81" fmla="*/ T80 w 3281"/>
                                <a:gd name="T82" fmla="+- 0 -175 -237"/>
                                <a:gd name="T83" fmla="*/ -175 h 154"/>
                                <a:gd name="T84" fmla="+- 0 2213 1090"/>
                                <a:gd name="T85" fmla="*/ T84 w 3281"/>
                                <a:gd name="T86" fmla="+- 0 -184 -237"/>
                                <a:gd name="T87" fmla="*/ -184 h 154"/>
                                <a:gd name="T88" fmla="+- 0 2225 1090"/>
                                <a:gd name="T89" fmla="*/ T88 w 3281"/>
                                <a:gd name="T90" fmla="+- 0 -192 -237"/>
                                <a:gd name="T91" fmla="*/ -192 h 154"/>
                                <a:gd name="T92" fmla="+- 0 2230 1090"/>
                                <a:gd name="T93" fmla="*/ T92 w 3281"/>
                                <a:gd name="T94" fmla="+- 0 -163 -237"/>
                                <a:gd name="T95" fmla="*/ -163 h 154"/>
                                <a:gd name="T96" fmla="+- 0 2225 1090"/>
                                <a:gd name="T97" fmla="*/ T96 w 3281"/>
                                <a:gd name="T98" fmla="+- 0 -153 -237"/>
                                <a:gd name="T99" fmla="*/ -153 h 154"/>
                                <a:gd name="T100" fmla="+- 0 2270 1090"/>
                                <a:gd name="T101" fmla="*/ T100 w 3281"/>
                                <a:gd name="T102" fmla="+- 0 -151 -237"/>
                                <a:gd name="T103" fmla="*/ -151 h 154"/>
                                <a:gd name="T104" fmla="+- 0 2268 1090"/>
                                <a:gd name="T105" fmla="*/ T104 w 3281"/>
                                <a:gd name="T106" fmla="+- 0 -160 -237"/>
                                <a:gd name="T107" fmla="*/ -160 h 154"/>
                                <a:gd name="T108" fmla="+- 0 2258 1090"/>
                                <a:gd name="T109" fmla="*/ T108 w 3281"/>
                                <a:gd name="T110" fmla="+- 0 -168 -237"/>
                                <a:gd name="T111" fmla="*/ -168 h 154"/>
                                <a:gd name="T112" fmla="+- 0 2244 1090"/>
                                <a:gd name="T113" fmla="*/ T112 w 3281"/>
                                <a:gd name="T114" fmla="+- 0 -170 -237"/>
                                <a:gd name="T115" fmla="*/ -170 h 154"/>
                                <a:gd name="T116" fmla="+- 0 2258 1090"/>
                                <a:gd name="T117" fmla="*/ T116 w 3281"/>
                                <a:gd name="T118" fmla="+- 0 -196 -237"/>
                                <a:gd name="T119" fmla="*/ -196 h 154"/>
                                <a:gd name="T120" fmla="+- 0 2270 1090"/>
                                <a:gd name="T121" fmla="*/ T120 w 3281"/>
                                <a:gd name="T122" fmla="+- 0 -192 -237"/>
                                <a:gd name="T123" fmla="*/ -192 h 154"/>
                                <a:gd name="T124" fmla="+- 0 2280 1090"/>
                                <a:gd name="T125" fmla="*/ T124 w 3281"/>
                                <a:gd name="T126" fmla="+- 0 -187 -237"/>
                                <a:gd name="T127" fmla="*/ -187 h 154"/>
                                <a:gd name="T128" fmla="+- 0 2287 1090"/>
                                <a:gd name="T129" fmla="*/ T128 w 3281"/>
                                <a:gd name="T130" fmla="+- 0 -180 -237"/>
                                <a:gd name="T131" fmla="*/ -180 h 154"/>
                                <a:gd name="T132" fmla="+- 0 2294 1090"/>
                                <a:gd name="T133" fmla="*/ T132 w 3281"/>
                                <a:gd name="T134" fmla="+- 0 -170 -237"/>
                                <a:gd name="T135" fmla="*/ -170 h 154"/>
                                <a:gd name="T136" fmla="+- 0 2299 1090"/>
                                <a:gd name="T137" fmla="*/ T136 w 3281"/>
                                <a:gd name="T138" fmla="+- 0 -160 -237"/>
                                <a:gd name="T139" fmla="*/ -160 h 154"/>
                                <a:gd name="T140" fmla="+- 0 2302 1090"/>
                                <a:gd name="T141" fmla="*/ T140 w 3281"/>
                                <a:gd name="T142" fmla="+- 0 -151 -237"/>
                                <a:gd name="T143" fmla="*/ -151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1212" y="98"/>
                                  </a:moveTo>
                                  <a:lnTo>
                                    <a:pt x="1207" y="103"/>
                                  </a:lnTo>
                                  <a:lnTo>
                                    <a:pt x="1204" y="108"/>
                                  </a:lnTo>
                                  <a:lnTo>
                                    <a:pt x="1135" y="108"/>
                                  </a:lnTo>
                                  <a:lnTo>
                                    <a:pt x="1135" y="113"/>
                                  </a:lnTo>
                                  <a:lnTo>
                                    <a:pt x="1140" y="117"/>
                                  </a:lnTo>
                                  <a:lnTo>
                                    <a:pt x="1142" y="122"/>
                                  </a:lnTo>
                                  <a:lnTo>
                                    <a:pt x="1147" y="124"/>
                                  </a:lnTo>
                                  <a:lnTo>
                                    <a:pt x="1152" y="127"/>
                                  </a:lnTo>
                                  <a:lnTo>
                                    <a:pt x="1154" y="127"/>
                                  </a:lnTo>
                                  <a:lnTo>
                                    <a:pt x="1159" y="129"/>
                                  </a:lnTo>
                                  <a:lnTo>
                                    <a:pt x="1164" y="129"/>
                                  </a:lnTo>
                                  <a:lnTo>
                                    <a:pt x="1168" y="127"/>
                                  </a:lnTo>
                                  <a:lnTo>
                                    <a:pt x="1176" y="127"/>
                                  </a:lnTo>
                                  <a:lnTo>
                                    <a:pt x="1178" y="124"/>
                                  </a:lnTo>
                                  <a:lnTo>
                                    <a:pt x="1183" y="122"/>
                                  </a:lnTo>
                                  <a:lnTo>
                                    <a:pt x="1192" y="122"/>
                                  </a:lnTo>
                                  <a:lnTo>
                                    <a:pt x="1197" y="124"/>
                                  </a:lnTo>
                                  <a:lnTo>
                                    <a:pt x="1200" y="127"/>
                                  </a:lnTo>
                                  <a:lnTo>
                                    <a:pt x="1202" y="132"/>
                                  </a:lnTo>
                                  <a:lnTo>
                                    <a:pt x="1202" y="139"/>
                                  </a:lnTo>
                                  <a:lnTo>
                                    <a:pt x="1200" y="144"/>
                                  </a:lnTo>
                                  <a:lnTo>
                                    <a:pt x="1195" y="146"/>
                                  </a:lnTo>
                                  <a:lnTo>
                                    <a:pt x="1190" y="148"/>
                                  </a:lnTo>
                                  <a:lnTo>
                                    <a:pt x="1185" y="151"/>
                                  </a:lnTo>
                                  <a:lnTo>
                                    <a:pt x="1178" y="151"/>
                                  </a:lnTo>
                                  <a:lnTo>
                                    <a:pt x="1173" y="153"/>
                                  </a:lnTo>
                                  <a:lnTo>
                                    <a:pt x="1144" y="153"/>
                                  </a:lnTo>
                                  <a:lnTo>
                                    <a:pt x="1137" y="151"/>
                                  </a:lnTo>
                                  <a:lnTo>
                                    <a:pt x="1130" y="148"/>
                                  </a:lnTo>
                                  <a:lnTo>
                                    <a:pt x="1123" y="144"/>
                                  </a:lnTo>
                                  <a:lnTo>
                                    <a:pt x="1118" y="139"/>
                                  </a:lnTo>
                                  <a:lnTo>
                                    <a:pt x="1113" y="134"/>
                                  </a:lnTo>
                                  <a:lnTo>
                                    <a:pt x="1108" y="127"/>
                                  </a:lnTo>
                                  <a:lnTo>
                                    <a:pt x="1106" y="120"/>
                                  </a:lnTo>
                                  <a:lnTo>
                                    <a:pt x="1104" y="113"/>
                                  </a:lnTo>
                                  <a:lnTo>
                                    <a:pt x="1101" y="105"/>
                                  </a:lnTo>
                                  <a:lnTo>
                                    <a:pt x="1101" y="88"/>
                                  </a:lnTo>
                                  <a:lnTo>
                                    <a:pt x="1104" y="81"/>
                                  </a:lnTo>
                                  <a:lnTo>
                                    <a:pt x="1106" y="74"/>
                                  </a:lnTo>
                                  <a:lnTo>
                                    <a:pt x="1108" y="69"/>
                                  </a:lnTo>
                                  <a:lnTo>
                                    <a:pt x="1113" y="62"/>
                                  </a:lnTo>
                                  <a:lnTo>
                                    <a:pt x="1118" y="57"/>
                                  </a:lnTo>
                                  <a:lnTo>
                                    <a:pt x="1123" y="53"/>
                                  </a:lnTo>
                                  <a:lnTo>
                                    <a:pt x="1128" y="48"/>
                                  </a:lnTo>
                                  <a:lnTo>
                                    <a:pt x="1135" y="45"/>
                                  </a:lnTo>
                                  <a:lnTo>
                                    <a:pt x="1142" y="43"/>
                                  </a:lnTo>
                                  <a:lnTo>
                                    <a:pt x="1140" y="74"/>
                                  </a:lnTo>
                                  <a:lnTo>
                                    <a:pt x="1137" y="79"/>
                                  </a:lnTo>
                                  <a:lnTo>
                                    <a:pt x="1135" y="84"/>
                                  </a:lnTo>
                                  <a:lnTo>
                                    <a:pt x="1135" y="86"/>
                                  </a:lnTo>
                                  <a:lnTo>
                                    <a:pt x="1180" y="86"/>
                                  </a:lnTo>
                                  <a:lnTo>
                                    <a:pt x="1180" y="81"/>
                                  </a:lnTo>
                                  <a:lnTo>
                                    <a:pt x="1178" y="77"/>
                                  </a:lnTo>
                                  <a:lnTo>
                                    <a:pt x="1173" y="72"/>
                                  </a:lnTo>
                                  <a:lnTo>
                                    <a:pt x="1168" y="69"/>
                                  </a:lnTo>
                                  <a:lnTo>
                                    <a:pt x="1166" y="67"/>
                                  </a:lnTo>
                                  <a:lnTo>
                                    <a:pt x="1154" y="67"/>
                                  </a:lnTo>
                                  <a:lnTo>
                                    <a:pt x="1159" y="41"/>
                                  </a:lnTo>
                                  <a:lnTo>
                                    <a:pt x="1168" y="41"/>
                                  </a:lnTo>
                                  <a:lnTo>
                                    <a:pt x="1176" y="43"/>
                                  </a:lnTo>
                                  <a:lnTo>
                                    <a:pt x="1180" y="45"/>
                                  </a:lnTo>
                                  <a:lnTo>
                                    <a:pt x="1185" y="48"/>
                                  </a:lnTo>
                                  <a:lnTo>
                                    <a:pt x="1190" y="50"/>
                                  </a:lnTo>
                                  <a:lnTo>
                                    <a:pt x="1195" y="53"/>
                                  </a:lnTo>
                                  <a:lnTo>
                                    <a:pt x="1197" y="57"/>
                                  </a:lnTo>
                                  <a:lnTo>
                                    <a:pt x="1202" y="62"/>
                                  </a:lnTo>
                                  <a:lnTo>
                                    <a:pt x="1204" y="67"/>
                                  </a:lnTo>
                                  <a:lnTo>
                                    <a:pt x="1207" y="72"/>
                                  </a:lnTo>
                                  <a:lnTo>
                                    <a:pt x="1209" y="77"/>
                                  </a:lnTo>
                                  <a:lnTo>
                                    <a:pt x="1209" y="81"/>
                                  </a:lnTo>
                                  <a:lnTo>
                                    <a:pt x="1212" y="86"/>
                                  </a:lnTo>
                                  <a:lnTo>
                                    <a:pt x="1212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2230 1090"/>
                                <a:gd name="T1" fmla="*/ T0 w 3281"/>
                                <a:gd name="T2" fmla="+- 0 -163 -237"/>
                                <a:gd name="T3" fmla="*/ -163 h 154"/>
                                <a:gd name="T4" fmla="+- 0 2232 1090"/>
                                <a:gd name="T5" fmla="*/ T4 w 3281"/>
                                <a:gd name="T6" fmla="+- 0 -194 -237"/>
                                <a:gd name="T7" fmla="*/ -194 h 154"/>
                                <a:gd name="T8" fmla="+- 0 2239 1090"/>
                                <a:gd name="T9" fmla="*/ T8 w 3281"/>
                                <a:gd name="T10" fmla="+- 0 -196 -237"/>
                                <a:gd name="T11" fmla="*/ -196 h 154"/>
                                <a:gd name="T12" fmla="+- 0 2249 1090"/>
                                <a:gd name="T13" fmla="*/ T12 w 3281"/>
                                <a:gd name="T14" fmla="+- 0 -196 -237"/>
                                <a:gd name="T15" fmla="*/ -196 h 154"/>
                                <a:gd name="T16" fmla="+- 0 2244 1090"/>
                                <a:gd name="T17" fmla="*/ T16 w 3281"/>
                                <a:gd name="T18" fmla="+- 0 -170 -237"/>
                                <a:gd name="T19" fmla="*/ -170 h 154"/>
                                <a:gd name="T20" fmla="+- 0 2239 1090"/>
                                <a:gd name="T21" fmla="*/ T20 w 3281"/>
                                <a:gd name="T22" fmla="+- 0 -170 -237"/>
                                <a:gd name="T23" fmla="*/ -170 h 154"/>
                                <a:gd name="T24" fmla="+- 0 2234 1090"/>
                                <a:gd name="T25" fmla="*/ T24 w 3281"/>
                                <a:gd name="T26" fmla="+- 0 -168 -237"/>
                                <a:gd name="T27" fmla="*/ -168 h 154"/>
                                <a:gd name="T28" fmla="+- 0 2230 1090"/>
                                <a:gd name="T29" fmla="*/ T28 w 3281"/>
                                <a:gd name="T30" fmla="+- 0 -163 -237"/>
                                <a:gd name="T31" fmla="*/ -163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1140" y="74"/>
                                  </a:moveTo>
                                  <a:lnTo>
                                    <a:pt x="1142" y="43"/>
                                  </a:lnTo>
                                  <a:lnTo>
                                    <a:pt x="1149" y="41"/>
                                  </a:lnTo>
                                  <a:lnTo>
                                    <a:pt x="1159" y="41"/>
                                  </a:lnTo>
                                  <a:lnTo>
                                    <a:pt x="1154" y="67"/>
                                  </a:lnTo>
                                  <a:lnTo>
                                    <a:pt x="1149" y="67"/>
                                  </a:lnTo>
                                  <a:lnTo>
                                    <a:pt x="1144" y="69"/>
                                  </a:lnTo>
                                  <a:lnTo>
                                    <a:pt x="1140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9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2316 1090"/>
                                <a:gd name="T1" fmla="*/ T0 w 3281"/>
                                <a:gd name="T2" fmla="+- 0 -113 -237"/>
                                <a:gd name="T3" fmla="*/ -113 h 154"/>
                                <a:gd name="T4" fmla="+- 0 2326 1090"/>
                                <a:gd name="T5" fmla="*/ T4 w 3281"/>
                                <a:gd name="T6" fmla="+- 0 -117 -237"/>
                                <a:gd name="T7" fmla="*/ -117 h 154"/>
                                <a:gd name="T8" fmla="+- 0 2340 1090"/>
                                <a:gd name="T9" fmla="*/ T8 w 3281"/>
                                <a:gd name="T10" fmla="+- 0 -115 -237"/>
                                <a:gd name="T11" fmla="*/ -115 h 154"/>
                                <a:gd name="T12" fmla="+- 0 2350 1090"/>
                                <a:gd name="T13" fmla="*/ T12 w 3281"/>
                                <a:gd name="T14" fmla="+- 0 -110 -237"/>
                                <a:gd name="T15" fmla="*/ -110 h 154"/>
                                <a:gd name="T16" fmla="+- 0 2359 1090"/>
                                <a:gd name="T17" fmla="*/ T16 w 3281"/>
                                <a:gd name="T18" fmla="+- 0 -108 -237"/>
                                <a:gd name="T19" fmla="*/ -108 h 154"/>
                                <a:gd name="T20" fmla="+- 0 2374 1090"/>
                                <a:gd name="T21" fmla="*/ T20 w 3281"/>
                                <a:gd name="T22" fmla="+- 0 -110 -237"/>
                                <a:gd name="T23" fmla="*/ -110 h 154"/>
                                <a:gd name="T24" fmla="+- 0 2378 1090"/>
                                <a:gd name="T25" fmla="*/ T24 w 3281"/>
                                <a:gd name="T26" fmla="+- 0 -120 -237"/>
                                <a:gd name="T27" fmla="*/ -120 h 154"/>
                                <a:gd name="T28" fmla="+- 0 2369 1090"/>
                                <a:gd name="T29" fmla="*/ T28 w 3281"/>
                                <a:gd name="T30" fmla="+- 0 -124 -237"/>
                                <a:gd name="T31" fmla="*/ -124 h 154"/>
                                <a:gd name="T32" fmla="+- 0 2359 1090"/>
                                <a:gd name="T33" fmla="*/ T32 w 3281"/>
                                <a:gd name="T34" fmla="+- 0 -127 -237"/>
                                <a:gd name="T35" fmla="*/ -127 h 154"/>
                                <a:gd name="T36" fmla="+- 0 2347 1090"/>
                                <a:gd name="T37" fmla="*/ T36 w 3281"/>
                                <a:gd name="T38" fmla="+- 0 -129 -237"/>
                                <a:gd name="T39" fmla="*/ -129 h 154"/>
                                <a:gd name="T40" fmla="+- 0 2338 1090"/>
                                <a:gd name="T41" fmla="*/ T40 w 3281"/>
                                <a:gd name="T42" fmla="+- 0 -132 -237"/>
                                <a:gd name="T43" fmla="*/ -132 h 154"/>
                                <a:gd name="T44" fmla="+- 0 2328 1090"/>
                                <a:gd name="T45" fmla="*/ T44 w 3281"/>
                                <a:gd name="T46" fmla="+- 0 -136 -237"/>
                                <a:gd name="T47" fmla="*/ -136 h 154"/>
                                <a:gd name="T48" fmla="+- 0 2321 1090"/>
                                <a:gd name="T49" fmla="*/ T48 w 3281"/>
                                <a:gd name="T50" fmla="+- 0 -144 -237"/>
                                <a:gd name="T51" fmla="*/ -144 h 154"/>
                                <a:gd name="T52" fmla="+- 0 2316 1090"/>
                                <a:gd name="T53" fmla="*/ T52 w 3281"/>
                                <a:gd name="T54" fmla="+- 0 -153 -237"/>
                                <a:gd name="T55" fmla="*/ -153 h 154"/>
                                <a:gd name="T56" fmla="+- 0 2318 1090"/>
                                <a:gd name="T57" fmla="*/ T56 w 3281"/>
                                <a:gd name="T58" fmla="+- 0 -170 -237"/>
                                <a:gd name="T59" fmla="*/ -170 h 154"/>
                                <a:gd name="T60" fmla="+- 0 2321 1090"/>
                                <a:gd name="T61" fmla="*/ T60 w 3281"/>
                                <a:gd name="T62" fmla="+- 0 -180 -237"/>
                                <a:gd name="T63" fmla="*/ -180 h 154"/>
                                <a:gd name="T64" fmla="+- 0 2328 1090"/>
                                <a:gd name="T65" fmla="*/ T64 w 3281"/>
                                <a:gd name="T66" fmla="+- 0 -187 -237"/>
                                <a:gd name="T67" fmla="*/ -187 h 154"/>
                                <a:gd name="T68" fmla="+- 0 2338 1090"/>
                                <a:gd name="T69" fmla="*/ T68 w 3281"/>
                                <a:gd name="T70" fmla="+- 0 -192 -237"/>
                                <a:gd name="T71" fmla="*/ -192 h 154"/>
                                <a:gd name="T72" fmla="+- 0 2347 1090"/>
                                <a:gd name="T73" fmla="*/ T72 w 3281"/>
                                <a:gd name="T74" fmla="+- 0 -196 -237"/>
                                <a:gd name="T75" fmla="*/ -196 h 154"/>
                                <a:gd name="T76" fmla="+- 0 2376 1090"/>
                                <a:gd name="T77" fmla="*/ T76 w 3281"/>
                                <a:gd name="T78" fmla="+- 0 -194 -237"/>
                                <a:gd name="T79" fmla="*/ -194 h 154"/>
                                <a:gd name="T80" fmla="+- 0 2388 1090"/>
                                <a:gd name="T81" fmla="*/ T80 w 3281"/>
                                <a:gd name="T82" fmla="+- 0 -192 -237"/>
                                <a:gd name="T83" fmla="*/ -192 h 154"/>
                                <a:gd name="T84" fmla="+- 0 2395 1090"/>
                                <a:gd name="T85" fmla="*/ T84 w 3281"/>
                                <a:gd name="T86" fmla="+- 0 -189 -237"/>
                                <a:gd name="T87" fmla="*/ -189 h 154"/>
                                <a:gd name="T88" fmla="+- 0 2402 1090"/>
                                <a:gd name="T89" fmla="*/ T88 w 3281"/>
                                <a:gd name="T90" fmla="+- 0 -180 -237"/>
                                <a:gd name="T91" fmla="*/ -180 h 154"/>
                                <a:gd name="T92" fmla="+- 0 2400 1090"/>
                                <a:gd name="T93" fmla="*/ T92 w 3281"/>
                                <a:gd name="T94" fmla="+- 0 -168 -237"/>
                                <a:gd name="T95" fmla="*/ -168 h 154"/>
                                <a:gd name="T96" fmla="+- 0 2393 1090"/>
                                <a:gd name="T97" fmla="*/ T96 w 3281"/>
                                <a:gd name="T98" fmla="+- 0 -163 -237"/>
                                <a:gd name="T99" fmla="*/ -163 h 154"/>
                                <a:gd name="T100" fmla="+- 0 2383 1090"/>
                                <a:gd name="T101" fmla="*/ T100 w 3281"/>
                                <a:gd name="T102" fmla="+- 0 -165 -237"/>
                                <a:gd name="T103" fmla="*/ -165 h 154"/>
                                <a:gd name="T104" fmla="+- 0 2374 1090"/>
                                <a:gd name="T105" fmla="*/ T104 w 3281"/>
                                <a:gd name="T106" fmla="+- 0 -170 -237"/>
                                <a:gd name="T107" fmla="*/ -170 h 154"/>
                                <a:gd name="T108" fmla="+- 0 2366 1090"/>
                                <a:gd name="T109" fmla="*/ T108 w 3281"/>
                                <a:gd name="T110" fmla="+- 0 -173 -237"/>
                                <a:gd name="T111" fmla="*/ -173 h 154"/>
                                <a:gd name="T112" fmla="+- 0 2352 1090"/>
                                <a:gd name="T113" fmla="*/ T112 w 3281"/>
                                <a:gd name="T114" fmla="+- 0 -170 -237"/>
                                <a:gd name="T115" fmla="*/ -170 h 154"/>
                                <a:gd name="T116" fmla="+- 0 2347 1090"/>
                                <a:gd name="T117" fmla="*/ T116 w 3281"/>
                                <a:gd name="T118" fmla="+- 0 -160 -237"/>
                                <a:gd name="T119" fmla="*/ -160 h 154"/>
                                <a:gd name="T120" fmla="+- 0 2357 1090"/>
                                <a:gd name="T121" fmla="*/ T120 w 3281"/>
                                <a:gd name="T122" fmla="+- 0 -156 -237"/>
                                <a:gd name="T123" fmla="*/ -156 h 154"/>
                                <a:gd name="T124" fmla="+- 0 2371 1090"/>
                                <a:gd name="T125" fmla="*/ T124 w 3281"/>
                                <a:gd name="T126" fmla="+- 0 -153 -237"/>
                                <a:gd name="T127" fmla="*/ -153 h 154"/>
                                <a:gd name="T128" fmla="+- 0 2383 1090"/>
                                <a:gd name="T129" fmla="*/ T128 w 3281"/>
                                <a:gd name="T130" fmla="+- 0 -151 -237"/>
                                <a:gd name="T131" fmla="*/ -151 h 154"/>
                                <a:gd name="T132" fmla="+- 0 2393 1090"/>
                                <a:gd name="T133" fmla="*/ T132 w 3281"/>
                                <a:gd name="T134" fmla="+- 0 -146 -237"/>
                                <a:gd name="T135" fmla="*/ -146 h 154"/>
                                <a:gd name="T136" fmla="+- 0 2400 1090"/>
                                <a:gd name="T137" fmla="*/ T136 w 3281"/>
                                <a:gd name="T138" fmla="+- 0 -141 -237"/>
                                <a:gd name="T139" fmla="*/ -141 h 154"/>
                                <a:gd name="T140" fmla="+- 0 2407 1090"/>
                                <a:gd name="T141" fmla="*/ T140 w 3281"/>
                                <a:gd name="T142" fmla="+- 0 -132 -237"/>
                                <a:gd name="T143" fmla="*/ -132 h 154"/>
                                <a:gd name="T144" fmla="+- 0 2410 1090"/>
                                <a:gd name="T145" fmla="*/ T144 w 3281"/>
                                <a:gd name="T146" fmla="+- 0 -113 -237"/>
                                <a:gd name="T147" fmla="*/ -113 h 154"/>
                                <a:gd name="T148" fmla="+- 0 2405 1090"/>
                                <a:gd name="T149" fmla="*/ T148 w 3281"/>
                                <a:gd name="T150" fmla="+- 0 -105 -237"/>
                                <a:gd name="T151" fmla="*/ -105 h 154"/>
                                <a:gd name="T152" fmla="+- 0 2400 1090"/>
                                <a:gd name="T153" fmla="*/ T152 w 3281"/>
                                <a:gd name="T154" fmla="+- 0 -96 -237"/>
                                <a:gd name="T155" fmla="*/ -96 h 154"/>
                                <a:gd name="T156" fmla="+- 0 2393 1090"/>
                                <a:gd name="T157" fmla="*/ T156 w 3281"/>
                                <a:gd name="T158" fmla="+- 0 -91 -237"/>
                                <a:gd name="T159" fmla="*/ -91 h 154"/>
                                <a:gd name="T160" fmla="+- 0 2381 1090"/>
                                <a:gd name="T161" fmla="*/ T160 w 3281"/>
                                <a:gd name="T162" fmla="+- 0 -86 -237"/>
                                <a:gd name="T163" fmla="*/ -86 h 154"/>
                                <a:gd name="T164" fmla="+- 0 2345 1090"/>
                                <a:gd name="T165" fmla="*/ T164 w 3281"/>
                                <a:gd name="T166" fmla="+- 0 -84 -237"/>
                                <a:gd name="T167" fmla="*/ -84 h 154"/>
                                <a:gd name="T168" fmla="+- 0 2338 1090"/>
                                <a:gd name="T169" fmla="*/ T168 w 3281"/>
                                <a:gd name="T170" fmla="+- 0 -86 -237"/>
                                <a:gd name="T171" fmla="*/ -86 h 154"/>
                                <a:gd name="T172" fmla="+- 0 2330 1090"/>
                                <a:gd name="T173" fmla="*/ T172 w 3281"/>
                                <a:gd name="T174" fmla="+- 0 -89 -237"/>
                                <a:gd name="T175" fmla="*/ -89 h 154"/>
                                <a:gd name="T176" fmla="+- 0 2321 1090"/>
                                <a:gd name="T177" fmla="*/ T176 w 3281"/>
                                <a:gd name="T178" fmla="+- 0 -96 -237"/>
                                <a:gd name="T179" fmla="*/ -96 h 154"/>
                                <a:gd name="T180" fmla="+- 0 2316 1090"/>
                                <a:gd name="T181" fmla="*/ T180 w 3281"/>
                                <a:gd name="T182" fmla="+- 0 -108 -237"/>
                                <a:gd name="T183" fmla="*/ -108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1226" y="129"/>
                                  </a:moveTo>
                                  <a:lnTo>
                                    <a:pt x="1226" y="124"/>
                                  </a:lnTo>
                                  <a:lnTo>
                                    <a:pt x="1231" y="122"/>
                                  </a:lnTo>
                                  <a:lnTo>
                                    <a:pt x="1236" y="120"/>
                                  </a:lnTo>
                                  <a:lnTo>
                                    <a:pt x="1245" y="120"/>
                                  </a:lnTo>
                                  <a:lnTo>
                                    <a:pt x="1250" y="122"/>
                                  </a:lnTo>
                                  <a:lnTo>
                                    <a:pt x="1255" y="124"/>
                                  </a:lnTo>
                                  <a:lnTo>
                                    <a:pt x="1260" y="127"/>
                                  </a:lnTo>
                                  <a:lnTo>
                                    <a:pt x="1264" y="127"/>
                                  </a:lnTo>
                                  <a:lnTo>
                                    <a:pt x="1269" y="129"/>
                                  </a:lnTo>
                                  <a:lnTo>
                                    <a:pt x="1279" y="129"/>
                                  </a:lnTo>
                                  <a:lnTo>
                                    <a:pt x="1284" y="127"/>
                                  </a:lnTo>
                                  <a:lnTo>
                                    <a:pt x="1288" y="122"/>
                                  </a:lnTo>
                                  <a:lnTo>
                                    <a:pt x="1288" y="117"/>
                                  </a:lnTo>
                                  <a:lnTo>
                                    <a:pt x="1284" y="115"/>
                                  </a:lnTo>
                                  <a:lnTo>
                                    <a:pt x="1279" y="113"/>
                                  </a:lnTo>
                                  <a:lnTo>
                                    <a:pt x="1274" y="113"/>
                                  </a:lnTo>
                                  <a:lnTo>
                                    <a:pt x="1269" y="110"/>
                                  </a:lnTo>
                                  <a:lnTo>
                                    <a:pt x="1264" y="110"/>
                                  </a:lnTo>
                                  <a:lnTo>
                                    <a:pt x="1257" y="108"/>
                                  </a:lnTo>
                                  <a:lnTo>
                                    <a:pt x="1252" y="108"/>
                                  </a:lnTo>
                                  <a:lnTo>
                                    <a:pt x="1248" y="105"/>
                                  </a:lnTo>
                                  <a:lnTo>
                                    <a:pt x="1243" y="103"/>
                                  </a:lnTo>
                                  <a:lnTo>
                                    <a:pt x="1238" y="101"/>
                                  </a:lnTo>
                                  <a:lnTo>
                                    <a:pt x="1236" y="98"/>
                                  </a:lnTo>
                                  <a:lnTo>
                                    <a:pt x="1231" y="93"/>
                                  </a:lnTo>
                                  <a:lnTo>
                                    <a:pt x="1228" y="88"/>
                                  </a:lnTo>
                                  <a:lnTo>
                                    <a:pt x="1226" y="84"/>
                                  </a:lnTo>
                                  <a:lnTo>
                                    <a:pt x="1226" y="72"/>
                                  </a:lnTo>
                                  <a:lnTo>
                                    <a:pt x="1228" y="67"/>
                                  </a:lnTo>
                                  <a:lnTo>
                                    <a:pt x="1228" y="62"/>
                                  </a:lnTo>
                                  <a:lnTo>
                                    <a:pt x="1231" y="57"/>
                                  </a:lnTo>
                                  <a:lnTo>
                                    <a:pt x="1233" y="55"/>
                                  </a:lnTo>
                                  <a:lnTo>
                                    <a:pt x="1238" y="50"/>
                                  </a:lnTo>
                                  <a:lnTo>
                                    <a:pt x="1243" y="48"/>
                                  </a:lnTo>
                                  <a:lnTo>
                                    <a:pt x="1248" y="45"/>
                                  </a:lnTo>
                                  <a:lnTo>
                                    <a:pt x="1252" y="43"/>
                                  </a:lnTo>
                                  <a:lnTo>
                                    <a:pt x="1257" y="41"/>
                                  </a:lnTo>
                                  <a:lnTo>
                                    <a:pt x="1284" y="41"/>
                                  </a:lnTo>
                                  <a:lnTo>
                                    <a:pt x="1286" y="43"/>
                                  </a:lnTo>
                                  <a:lnTo>
                                    <a:pt x="1293" y="43"/>
                                  </a:lnTo>
                                  <a:lnTo>
                                    <a:pt x="1298" y="45"/>
                                  </a:lnTo>
                                  <a:lnTo>
                                    <a:pt x="1300" y="45"/>
                                  </a:lnTo>
                                  <a:lnTo>
                                    <a:pt x="1305" y="48"/>
                                  </a:lnTo>
                                  <a:lnTo>
                                    <a:pt x="1310" y="53"/>
                                  </a:lnTo>
                                  <a:lnTo>
                                    <a:pt x="1312" y="57"/>
                                  </a:lnTo>
                                  <a:lnTo>
                                    <a:pt x="1312" y="64"/>
                                  </a:lnTo>
                                  <a:lnTo>
                                    <a:pt x="1310" y="69"/>
                                  </a:lnTo>
                                  <a:lnTo>
                                    <a:pt x="1308" y="72"/>
                                  </a:lnTo>
                                  <a:lnTo>
                                    <a:pt x="1303" y="74"/>
                                  </a:lnTo>
                                  <a:lnTo>
                                    <a:pt x="1298" y="74"/>
                                  </a:lnTo>
                                  <a:lnTo>
                                    <a:pt x="1293" y="72"/>
                                  </a:lnTo>
                                  <a:lnTo>
                                    <a:pt x="1288" y="69"/>
                                  </a:lnTo>
                                  <a:lnTo>
                                    <a:pt x="1284" y="67"/>
                                  </a:lnTo>
                                  <a:lnTo>
                                    <a:pt x="1279" y="67"/>
                                  </a:lnTo>
                                  <a:lnTo>
                                    <a:pt x="1276" y="64"/>
                                  </a:lnTo>
                                  <a:lnTo>
                                    <a:pt x="1267" y="64"/>
                                  </a:lnTo>
                                  <a:lnTo>
                                    <a:pt x="1262" y="67"/>
                                  </a:lnTo>
                                  <a:lnTo>
                                    <a:pt x="1257" y="72"/>
                                  </a:lnTo>
                                  <a:lnTo>
                                    <a:pt x="1257" y="77"/>
                                  </a:lnTo>
                                  <a:lnTo>
                                    <a:pt x="1262" y="79"/>
                                  </a:lnTo>
                                  <a:lnTo>
                                    <a:pt x="1267" y="81"/>
                                  </a:lnTo>
                                  <a:lnTo>
                                    <a:pt x="1276" y="81"/>
                                  </a:lnTo>
                                  <a:lnTo>
                                    <a:pt x="1281" y="84"/>
                                  </a:lnTo>
                                  <a:lnTo>
                                    <a:pt x="1286" y="84"/>
                                  </a:lnTo>
                                  <a:lnTo>
                                    <a:pt x="1293" y="86"/>
                                  </a:lnTo>
                                  <a:lnTo>
                                    <a:pt x="1298" y="88"/>
                                  </a:lnTo>
                                  <a:lnTo>
                                    <a:pt x="1303" y="91"/>
                                  </a:lnTo>
                                  <a:lnTo>
                                    <a:pt x="1308" y="93"/>
                                  </a:lnTo>
                                  <a:lnTo>
                                    <a:pt x="1310" y="96"/>
                                  </a:lnTo>
                                  <a:lnTo>
                                    <a:pt x="1315" y="101"/>
                                  </a:lnTo>
                                  <a:lnTo>
                                    <a:pt x="1317" y="105"/>
                                  </a:lnTo>
                                  <a:lnTo>
                                    <a:pt x="1320" y="110"/>
                                  </a:lnTo>
                                  <a:lnTo>
                                    <a:pt x="1320" y="124"/>
                                  </a:lnTo>
                                  <a:lnTo>
                                    <a:pt x="1317" y="129"/>
                                  </a:lnTo>
                                  <a:lnTo>
                                    <a:pt x="1315" y="132"/>
                                  </a:lnTo>
                                  <a:lnTo>
                                    <a:pt x="1312" y="137"/>
                                  </a:lnTo>
                                  <a:lnTo>
                                    <a:pt x="1310" y="141"/>
                                  </a:lnTo>
                                  <a:lnTo>
                                    <a:pt x="1308" y="144"/>
                                  </a:lnTo>
                                  <a:lnTo>
                                    <a:pt x="1303" y="146"/>
                                  </a:lnTo>
                                  <a:lnTo>
                                    <a:pt x="1298" y="148"/>
                                  </a:lnTo>
                                  <a:lnTo>
                                    <a:pt x="1291" y="151"/>
                                  </a:lnTo>
                                  <a:lnTo>
                                    <a:pt x="1286" y="153"/>
                                  </a:lnTo>
                                  <a:lnTo>
                                    <a:pt x="1255" y="153"/>
                                  </a:lnTo>
                                  <a:lnTo>
                                    <a:pt x="1252" y="151"/>
                                  </a:lnTo>
                                  <a:lnTo>
                                    <a:pt x="1248" y="151"/>
                                  </a:lnTo>
                                  <a:lnTo>
                                    <a:pt x="1243" y="148"/>
                                  </a:lnTo>
                                  <a:lnTo>
                                    <a:pt x="1240" y="148"/>
                                  </a:lnTo>
                                  <a:lnTo>
                                    <a:pt x="1236" y="146"/>
                                  </a:lnTo>
                                  <a:lnTo>
                                    <a:pt x="1231" y="141"/>
                                  </a:lnTo>
                                  <a:lnTo>
                                    <a:pt x="1226" y="137"/>
                                  </a:lnTo>
                                  <a:lnTo>
                                    <a:pt x="1226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8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2455 1090"/>
                                <a:gd name="T1" fmla="*/ T0 w 3281"/>
                                <a:gd name="T2" fmla="+- 0 -168 -237"/>
                                <a:gd name="T3" fmla="*/ -168 h 154"/>
                                <a:gd name="T4" fmla="+- 0 2458 1090"/>
                                <a:gd name="T5" fmla="*/ T4 w 3281"/>
                                <a:gd name="T6" fmla="+- 0 -158 -237"/>
                                <a:gd name="T7" fmla="*/ -158 h 154"/>
                                <a:gd name="T8" fmla="+- 0 2465 1090"/>
                                <a:gd name="T9" fmla="*/ T8 w 3281"/>
                                <a:gd name="T10" fmla="+- 0 -156 -237"/>
                                <a:gd name="T11" fmla="*/ -156 h 154"/>
                                <a:gd name="T12" fmla="+- 0 2479 1090"/>
                                <a:gd name="T13" fmla="*/ T12 w 3281"/>
                                <a:gd name="T14" fmla="+- 0 -153 -237"/>
                                <a:gd name="T15" fmla="*/ -153 h 154"/>
                                <a:gd name="T16" fmla="+- 0 2489 1090"/>
                                <a:gd name="T17" fmla="*/ T16 w 3281"/>
                                <a:gd name="T18" fmla="+- 0 -151 -237"/>
                                <a:gd name="T19" fmla="*/ -151 h 154"/>
                                <a:gd name="T20" fmla="+- 0 2498 1090"/>
                                <a:gd name="T21" fmla="*/ T20 w 3281"/>
                                <a:gd name="T22" fmla="+- 0 -146 -237"/>
                                <a:gd name="T23" fmla="*/ -146 h 154"/>
                                <a:gd name="T24" fmla="+- 0 2508 1090"/>
                                <a:gd name="T25" fmla="*/ T24 w 3281"/>
                                <a:gd name="T26" fmla="+- 0 -141 -237"/>
                                <a:gd name="T27" fmla="*/ -141 h 154"/>
                                <a:gd name="T28" fmla="+- 0 2515 1090"/>
                                <a:gd name="T29" fmla="*/ T28 w 3281"/>
                                <a:gd name="T30" fmla="+- 0 -132 -237"/>
                                <a:gd name="T31" fmla="*/ -132 h 154"/>
                                <a:gd name="T32" fmla="+- 0 2518 1090"/>
                                <a:gd name="T33" fmla="*/ T32 w 3281"/>
                                <a:gd name="T34" fmla="+- 0 -113 -237"/>
                                <a:gd name="T35" fmla="*/ -113 h 154"/>
                                <a:gd name="T36" fmla="+- 0 2513 1090"/>
                                <a:gd name="T37" fmla="*/ T36 w 3281"/>
                                <a:gd name="T38" fmla="+- 0 -105 -237"/>
                                <a:gd name="T39" fmla="*/ -105 h 154"/>
                                <a:gd name="T40" fmla="+- 0 2508 1090"/>
                                <a:gd name="T41" fmla="*/ T40 w 3281"/>
                                <a:gd name="T42" fmla="+- 0 -96 -237"/>
                                <a:gd name="T43" fmla="*/ -96 h 154"/>
                                <a:gd name="T44" fmla="+- 0 2501 1090"/>
                                <a:gd name="T45" fmla="*/ T44 w 3281"/>
                                <a:gd name="T46" fmla="+- 0 -91 -237"/>
                                <a:gd name="T47" fmla="*/ -91 h 154"/>
                                <a:gd name="T48" fmla="+- 0 2489 1090"/>
                                <a:gd name="T49" fmla="*/ T48 w 3281"/>
                                <a:gd name="T50" fmla="+- 0 -86 -237"/>
                                <a:gd name="T51" fmla="*/ -86 h 154"/>
                                <a:gd name="T52" fmla="+- 0 2453 1090"/>
                                <a:gd name="T53" fmla="*/ T52 w 3281"/>
                                <a:gd name="T54" fmla="+- 0 -84 -237"/>
                                <a:gd name="T55" fmla="*/ -84 h 154"/>
                                <a:gd name="T56" fmla="+- 0 2446 1090"/>
                                <a:gd name="T57" fmla="*/ T56 w 3281"/>
                                <a:gd name="T58" fmla="+- 0 -86 -237"/>
                                <a:gd name="T59" fmla="*/ -86 h 154"/>
                                <a:gd name="T60" fmla="+- 0 2436 1090"/>
                                <a:gd name="T61" fmla="*/ T60 w 3281"/>
                                <a:gd name="T62" fmla="+- 0 -89 -237"/>
                                <a:gd name="T63" fmla="*/ -89 h 154"/>
                                <a:gd name="T64" fmla="+- 0 2429 1090"/>
                                <a:gd name="T65" fmla="*/ T64 w 3281"/>
                                <a:gd name="T66" fmla="+- 0 -93 -237"/>
                                <a:gd name="T67" fmla="*/ -93 h 154"/>
                                <a:gd name="T68" fmla="+- 0 2424 1090"/>
                                <a:gd name="T69" fmla="*/ T68 w 3281"/>
                                <a:gd name="T70" fmla="+- 0 -103 -237"/>
                                <a:gd name="T71" fmla="*/ -103 h 154"/>
                                <a:gd name="T72" fmla="+- 0 2426 1090"/>
                                <a:gd name="T73" fmla="*/ T72 w 3281"/>
                                <a:gd name="T74" fmla="+- 0 -115 -237"/>
                                <a:gd name="T75" fmla="*/ -115 h 154"/>
                                <a:gd name="T76" fmla="+- 0 2443 1090"/>
                                <a:gd name="T77" fmla="*/ T76 w 3281"/>
                                <a:gd name="T78" fmla="+- 0 -117 -237"/>
                                <a:gd name="T79" fmla="*/ -117 h 154"/>
                                <a:gd name="T80" fmla="+- 0 2453 1090"/>
                                <a:gd name="T81" fmla="*/ T80 w 3281"/>
                                <a:gd name="T82" fmla="+- 0 -113 -237"/>
                                <a:gd name="T83" fmla="*/ -113 h 154"/>
                                <a:gd name="T84" fmla="+- 0 2462 1090"/>
                                <a:gd name="T85" fmla="*/ T84 w 3281"/>
                                <a:gd name="T86" fmla="+- 0 -110 -237"/>
                                <a:gd name="T87" fmla="*/ -110 h 154"/>
                                <a:gd name="T88" fmla="+- 0 2477 1090"/>
                                <a:gd name="T89" fmla="*/ T88 w 3281"/>
                                <a:gd name="T90" fmla="+- 0 -108 -237"/>
                                <a:gd name="T91" fmla="*/ -108 h 154"/>
                                <a:gd name="T92" fmla="+- 0 2486 1090"/>
                                <a:gd name="T93" fmla="*/ T92 w 3281"/>
                                <a:gd name="T94" fmla="+- 0 -115 -237"/>
                                <a:gd name="T95" fmla="*/ -115 h 154"/>
                                <a:gd name="T96" fmla="+- 0 2482 1090"/>
                                <a:gd name="T97" fmla="*/ T96 w 3281"/>
                                <a:gd name="T98" fmla="+- 0 -122 -237"/>
                                <a:gd name="T99" fmla="*/ -122 h 154"/>
                                <a:gd name="T100" fmla="+- 0 2470 1090"/>
                                <a:gd name="T101" fmla="*/ T100 w 3281"/>
                                <a:gd name="T102" fmla="+- 0 -124 -237"/>
                                <a:gd name="T103" fmla="*/ -124 h 154"/>
                                <a:gd name="T104" fmla="+- 0 2460 1090"/>
                                <a:gd name="T105" fmla="*/ T104 w 3281"/>
                                <a:gd name="T106" fmla="+- 0 -127 -237"/>
                                <a:gd name="T107" fmla="*/ -127 h 154"/>
                                <a:gd name="T108" fmla="+- 0 2450 1090"/>
                                <a:gd name="T109" fmla="*/ T108 w 3281"/>
                                <a:gd name="T110" fmla="+- 0 -129 -237"/>
                                <a:gd name="T111" fmla="*/ -129 h 154"/>
                                <a:gd name="T112" fmla="+- 0 2441 1090"/>
                                <a:gd name="T113" fmla="*/ T112 w 3281"/>
                                <a:gd name="T114" fmla="+- 0 -134 -237"/>
                                <a:gd name="T115" fmla="*/ -134 h 154"/>
                                <a:gd name="T116" fmla="+- 0 2431 1090"/>
                                <a:gd name="T117" fmla="*/ T116 w 3281"/>
                                <a:gd name="T118" fmla="+- 0 -139 -237"/>
                                <a:gd name="T119" fmla="*/ -139 h 154"/>
                                <a:gd name="T120" fmla="+- 0 2426 1090"/>
                                <a:gd name="T121" fmla="*/ T120 w 3281"/>
                                <a:gd name="T122" fmla="+- 0 -149 -237"/>
                                <a:gd name="T123" fmla="*/ -149 h 154"/>
                                <a:gd name="T124" fmla="+- 0 2424 1090"/>
                                <a:gd name="T125" fmla="*/ T124 w 3281"/>
                                <a:gd name="T126" fmla="+- 0 -170 -237"/>
                                <a:gd name="T127" fmla="*/ -170 h 154"/>
                                <a:gd name="T128" fmla="+- 0 2429 1090"/>
                                <a:gd name="T129" fmla="*/ T128 w 3281"/>
                                <a:gd name="T130" fmla="+- 0 -180 -237"/>
                                <a:gd name="T131" fmla="*/ -180 h 154"/>
                                <a:gd name="T132" fmla="+- 0 2436 1090"/>
                                <a:gd name="T133" fmla="*/ T132 w 3281"/>
                                <a:gd name="T134" fmla="+- 0 -187 -237"/>
                                <a:gd name="T135" fmla="*/ -187 h 154"/>
                                <a:gd name="T136" fmla="+- 0 2443 1090"/>
                                <a:gd name="T137" fmla="*/ T136 w 3281"/>
                                <a:gd name="T138" fmla="+- 0 -192 -237"/>
                                <a:gd name="T139" fmla="*/ -192 h 154"/>
                                <a:gd name="T140" fmla="+- 0 2455 1090"/>
                                <a:gd name="T141" fmla="*/ T140 w 3281"/>
                                <a:gd name="T142" fmla="+- 0 -196 -237"/>
                                <a:gd name="T143" fmla="*/ -196 h 154"/>
                                <a:gd name="T144" fmla="+- 0 2484 1090"/>
                                <a:gd name="T145" fmla="*/ T144 w 3281"/>
                                <a:gd name="T146" fmla="+- 0 -194 -237"/>
                                <a:gd name="T147" fmla="*/ -194 h 154"/>
                                <a:gd name="T148" fmla="+- 0 2496 1090"/>
                                <a:gd name="T149" fmla="*/ T148 w 3281"/>
                                <a:gd name="T150" fmla="+- 0 -192 -237"/>
                                <a:gd name="T151" fmla="*/ -192 h 154"/>
                                <a:gd name="T152" fmla="+- 0 2506 1090"/>
                                <a:gd name="T153" fmla="*/ T152 w 3281"/>
                                <a:gd name="T154" fmla="+- 0 -187 -237"/>
                                <a:gd name="T155" fmla="*/ -187 h 154"/>
                                <a:gd name="T156" fmla="+- 0 2510 1090"/>
                                <a:gd name="T157" fmla="*/ T156 w 3281"/>
                                <a:gd name="T158" fmla="+- 0 -177 -237"/>
                                <a:gd name="T159" fmla="*/ -177 h 154"/>
                                <a:gd name="T160" fmla="+- 0 2506 1090"/>
                                <a:gd name="T161" fmla="*/ T160 w 3281"/>
                                <a:gd name="T162" fmla="+- 0 -168 -237"/>
                                <a:gd name="T163" fmla="*/ -168 h 154"/>
                                <a:gd name="T164" fmla="+- 0 2496 1090"/>
                                <a:gd name="T165" fmla="*/ T164 w 3281"/>
                                <a:gd name="T166" fmla="+- 0 -163 -237"/>
                                <a:gd name="T167" fmla="*/ -163 h 154"/>
                                <a:gd name="T168" fmla="+- 0 2489 1090"/>
                                <a:gd name="T169" fmla="*/ T168 w 3281"/>
                                <a:gd name="T170" fmla="+- 0 -168 -237"/>
                                <a:gd name="T171" fmla="*/ -168 h 154"/>
                                <a:gd name="T172" fmla="+- 0 2482 1090"/>
                                <a:gd name="T173" fmla="*/ T172 w 3281"/>
                                <a:gd name="T174" fmla="+- 0 -170 -237"/>
                                <a:gd name="T175" fmla="*/ -170 h 154"/>
                                <a:gd name="T176" fmla="+- 0 2472 1090"/>
                                <a:gd name="T177" fmla="*/ T176 w 3281"/>
                                <a:gd name="T178" fmla="+- 0 -173 -237"/>
                                <a:gd name="T179" fmla="*/ -173 h 154"/>
                                <a:gd name="T180" fmla="+- 0 2460 1090"/>
                                <a:gd name="T181" fmla="*/ T180 w 3281"/>
                                <a:gd name="T182" fmla="+- 0 -170 -237"/>
                                <a:gd name="T183" fmla="*/ -170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1370" y="67"/>
                                  </a:moveTo>
                                  <a:lnTo>
                                    <a:pt x="1365" y="69"/>
                                  </a:lnTo>
                                  <a:lnTo>
                                    <a:pt x="1365" y="74"/>
                                  </a:lnTo>
                                  <a:lnTo>
                                    <a:pt x="1368" y="79"/>
                                  </a:lnTo>
                                  <a:lnTo>
                                    <a:pt x="1370" y="79"/>
                                  </a:lnTo>
                                  <a:lnTo>
                                    <a:pt x="1375" y="81"/>
                                  </a:lnTo>
                                  <a:lnTo>
                                    <a:pt x="1384" y="81"/>
                                  </a:lnTo>
                                  <a:lnTo>
                                    <a:pt x="1389" y="84"/>
                                  </a:lnTo>
                                  <a:lnTo>
                                    <a:pt x="1394" y="84"/>
                                  </a:lnTo>
                                  <a:lnTo>
                                    <a:pt x="1399" y="86"/>
                                  </a:lnTo>
                                  <a:lnTo>
                                    <a:pt x="1404" y="88"/>
                                  </a:lnTo>
                                  <a:lnTo>
                                    <a:pt x="1408" y="91"/>
                                  </a:lnTo>
                                  <a:lnTo>
                                    <a:pt x="1413" y="93"/>
                                  </a:lnTo>
                                  <a:lnTo>
                                    <a:pt x="1418" y="96"/>
                                  </a:lnTo>
                                  <a:lnTo>
                                    <a:pt x="1420" y="101"/>
                                  </a:lnTo>
                                  <a:lnTo>
                                    <a:pt x="1425" y="105"/>
                                  </a:lnTo>
                                  <a:lnTo>
                                    <a:pt x="1428" y="110"/>
                                  </a:lnTo>
                                  <a:lnTo>
                                    <a:pt x="1428" y="124"/>
                                  </a:lnTo>
                                  <a:lnTo>
                                    <a:pt x="1425" y="129"/>
                                  </a:lnTo>
                                  <a:lnTo>
                                    <a:pt x="1423" y="132"/>
                                  </a:lnTo>
                                  <a:lnTo>
                                    <a:pt x="1420" y="137"/>
                                  </a:lnTo>
                                  <a:lnTo>
                                    <a:pt x="1418" y="141"/>
                                  </a:lnTo>
                                  <a:lnTo>
                                    <a:pt x="1413" y="144"/>
                                  </a:lnTo>
                                  <a:lnTo>
                                    <a:pt x="1411" y="146"/>
                                  </a:lnTo>
                                  <a:lnTo>
                                    <a:pt x="1406" y="148"/>
                                  </a:lnTo>
                                  <a:lnTo>
                                    <a:pt x="1399" y="151"/>
                                  </a:lnTo>
                                  <a:lnTo>
                                    <a:pt x="1394" y="153"/>
                                  </a:lnTo>
                                  <a:lnTo>
                                    <a:pt x="1363" y="153"/>
                                  </a:lnTo>
                                  <a:lnTo>
                                    <a:pt x="1358" y="151"/>
                                  </a:lnTo>
                                  <a:lnTo>
                                    <a:pt x="1356" y="151"/>
                                  </a:lnTo>
                                  <a:lnTo>
                                    <a:pt x="1351" y="148"/>
                                  </a:lnTo>
                                  <a:lnTo>
                                    <a:pt x="1346" y="148"/>
                                  </a:lnTo>
                                  <a:lnTo>
                                    <a:pt x="1344" y="146"/>
                                  </a:lnTo>
                                  <a:lnTo>
                                    <a:pt x="1339" y="144"/>
                                  </a:lnTo>
                                  <a:lnTo>
                                    <a:pt x="1336" y="139"/>
                                  </a:lnTo>
                                  <a:lnTo>
                                    <a:pt x="1334" y="134"/>
                                  </a:lnTo>
                                  <a:lnTo>
                                    <a:pt x="1334" y="124"/>
                                  </a:lnTo>
                                  <a:lnTo>
                                    <a:pt x="1336" y="122"/>
                                  </a:lnTo>
                                  <a:lnTo>
                                    <a:pt x="1341" y="120"/>
                                  </a:lnTo>
                                  <a:lnTo>
                                    <a:pt x="1353" y="120"/>
                                  </a:lnTo>
                                  <a:lnTo>
                                    <a:pt x="1358" y="122"/>
                                  </a:lnTo>
                                  <a:lnTo>
                                    <a:pt x="1363" y="124"/>
                                  </a:lnTo>
                                  <a:lnTo>
                                    <a:pt x="1368" y="127"/>
                                  </a:lnTo>
                                  <a:lnTo>
                                    <a:pt x="1372" y="127"/>
                                  </a:lnTo>
                                  <a:lnTo>
                                    <a:pt x="1375" y="129"/>
                                  </a:lnTo>
                                  <a:lnTo>
                                    <a:pt x="1387" y="129"/>
                                  </a:lnTo>
                                  <a:lnTo>
                                    <a:pt x="1392" y="127"/>
                                  </a:lnTo>
                                  <a:lnTo>
                                    <a:pt x="1396" y="122"/>
                                  </a:lnTo>
                                  <a:lnTo>
                                    <a:pt x="1396" y="117"/>
                                  </a:lnTo>
                                  <a:lnTo>
                                    <a:pt x="1392" y="115"/>
                                  </a:lnTo>
                                  <a:lnTo>
                                    <a:pt x="1389" y="113"/>
                                  </a:lnTo>
                                  <a:lnTo>
                                    <a:pt x="1380" y="113"/>
                                  </a:lnTo>
                                  <a:lnTo>
                                    <a:pt x="1375" y="110"/>
                                  </a:lnTo>
                                  <a:lnTo>
                                    <a:pt x="1370" y="110"/>
                                  </a:lnTo>
                                  <a:lnTo>
                                    <a:pt x="1365" y="108"/>
                                  </a:lnTo>
                                  <a:lnTo>
                                    <a:pt x="1360" y="108"/>
                                  </a:lnTo>
                                  <a:lnTo>
                                    <a:pt x="1356" y="105"/>
                                  </a:lnTo>
                                  <a:lnTo>
                                    <a:pt x="1351" y="103"/>
                                  </a:lnTo>
                                  <a:lnTo>
                                    <a:pt x="1346" y="101"/>
                                  </a:lnTo>
                                  <a:lnTo>
                                    <a:pt x="1341" y="98"/>
                                  </a:lnTo>
                                  <a:lnTo>
                                    <a:pt x="1339" y="93"/>
                                  </a:lnTo>
                                  <a:lnTo>
                                    <a:pt x="1336" y="88"/>
                                  </a:lnTo>
                                  <a:lnTo>
                                    <a:pt x="1334" y="84"/>
                                  </a:lnTo>
                                  <a:lnTo>
                                    <a:pt x="1334" y="67"/>
                                  </a:lnTo>
                                  <a:lnTo>
                                    <a:pt x="1336" y="62"/>
                                  </a:lnTo>
                                  <a:lnTo>
                                    <a:pt x="1339" y="57"/>
                                  </a:lnTo>
                                  <a:lnTo>
                                    <a:pt x="1341" y="55"/>
                                  </a:lnTo>
                                  <a:lnTo>
                                    <a:pt x="1346" y="50"/>
                                  </a:lnTo>
                                  <a:lnTo>
                                    <a:pt x="1348" y="48"/>
                                  </a:lnTo>
                                  <a:lnTo>
                                    <a:pt x="1353" y="45"/>
                                  </a:lnTo>
                                  <a:lnTo>
                                    <a:pt x="1360" y="43"/>
                                  </a:lnTo>
                                  <a:lnTo>
                                    <a:pt x="1365" y="41"/>
                                  </a:lnTo>
                                  <a:lnTo>
                                    <a:pt x="1389" y="41"/>
                                  </a:lnTo>
                                  <a:lnTo>
                                    <a:pt x="1394" y="43"/>
                                  </a:lnTo>
                                  <a:lnTo>
                                    <a:pt x="1401" y="43"/>
                                  </a:lnTo>
                                  <a:lnTo>
                                    <a:pt x="1406" y="45"/>
                                  </a:lnTo>
                                  <a:lnTo>
                                    <a:pt x="1411" y="48"/>
                                  </a:lnTo>
                                  <a:lnTo>
                                    <a:pt x="1416" y="50"/>
                                  </a:lnTo>
                                  <a:lnTo>
                                    <a:pt x="1418" y="55"/>
                                  </a:lnTo>
                                  <a:lnTo>
                                    <a:pt x="1420" y="60"/>
                                  </a:lnTo>
                                  <a:lnTo>
                                    <a:pt x="1420" y="67"/>
                                  </a:lnTo>
                                  <a:lnTo>
                                    <a:pt x="1416" y="69"/>
                                  </a:lnTo>
                                  <a:lnTo>
                                    <a:pt x="1411" y="74"/>
                                  </a:lnTo>
                                  <a:lnTo>
                                    <a:pt x="1406" y="74"/>
                                  </a:lnTo>
                                  <a:lnTo>
                                    <a:pt x="1401" y="72"/>
                                  </a:lnTo>
                                  <a:lnTo>
                                    <a:pt x="1399" y="69"/>
                                  </a:lnTo>
                                  <a:lnTo>
                                    <a:pt x="1394" y="69"/>
                                  </a:lnTo>
                                  <a:lnTo>
                                    <a:pt x="1392" y="67"/>
                                  </a:lnTo>
                                  <a:lnTo>
                                    <a:pt x="1387" y="67"/>
                                  </a:lnTo>
                                  <a:lnTo>
                                    <a:pt x="1382" y="64"/>
                                  </a:lnTo>
                                  <a:lnTo>
                                    <a:pt x="1375" y="64"/>
                                  </a:lnTo>
                                  <a:lnTo>
                                    <a:pt x="137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37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2683 1090"/>
                                <a:gd name="T1" fmla="*/ T0 w 3281"/>
                                <a:gd name="T2" fmla="+- 0 -194 -237"/>
                                <a:gd name="T3" fmla="*/ -194 h 154"/>
                                <a:gd name="T4" fmla="+- 0 2695 1090"/>
                                <a:gd name="T5" fmla="*/ T4 w 3281"/>
                                <a:gd name="T6" fmla="+- 0 -182 -237"/>
                                <a:gd name="T7" fmla="*/ -182 h 154"/>
                                <a:gd name="T8" fmla="+- 0 2698 1090"/>
                                <a:gd name="T9" fmla="*/ T8 w 3281"/>
                                <a:gd name="T10" fmla="+- 0 -96 -237"/>
                                <a:gd name="T11" fmla="*/ -96 h 154"/>
                                <a:gd name="T12" fmla="+- 0 2690 1090"/>
                                <a:gd name="T13" fmla="*/ T12 w 3281"/>
                                <a:gd name="T14" fmla="+- 0 -86 -237"/>
                                <a:gd name="T15" fmla="*/ -86 h 154"/>
                                <a:gd name="T16" fmla="+- 0 2678 1090"/>
                                <a:gd name="T17" fmla="*/ T16 w 3281"/>
                                <a:gd name="T18" fmla="+- 0 -84 -237"/>
                                <a:gd name="T19" fmla="*/ -84 h 154"/>
                                <a:gd name="T20" fmla="+- 0 2669 1090"/>
                                <a:gd name="T21" fmla="*/ T20 w 3281"/>
                                <a:gd name="T22" fmla="+- 0 -91 -237"/>
                                <a:gd name="T23" fmla="*/ -91 h 154"/>
                                <a:gd name="T24" fmla="+- 0 2666 1090"/>
                                <a:gd name="T25" fmla="*/ T24 w 3281"/>
                                <a:gd name="T26" fmla="+- 0 -158 -237"/>
                                <a:gd name="T27" fmla="*/ -158 h 154"/>
                                <a:gd name="T28" fmla="+- 0 2662 1090"/>
                                <a:gd name="T29" fmla="*/ T28 w 3281"/>
                                <a:gd name="T30" fmla="+- 0 -168 -237"/>
                                <a:gd name="T31" fmla="*/ -168 h 154"/>
                                <a:gd name="T32" fmla="+- 0 2640 1090"/>
                                <a:gd name="T33" fmla="*/ T32 w 3281"/>
                                <a:gd name="T34" fmla="+- 0 -165 -237"/>
                                <a:gd name="T35" fmla="*/ -165 h 154"/>
                                <a:gd name="T36" fmla="+- 0 2633 1090"/>
                                <a:gd name="T37" fmla="*/ T36 w 3281"/>
                                <a:gd name="T38" fmla="+- 0 -158 -237"/>
                                <a:gd name="T39" fmla="*/ -158 h 154"/>
                                <a:gd name="T40" fmla="+- 0 2630 1090"/>
                                <a:gd name="T41" fmla="*/ T40 w 3281"/>
                                <a:gd name="T42" fmla="+- 0 -91 -237"/>
                                <a:gd name="T43" fmla="*/ -91 h 154"/>
                                <a:gd name="T44" fmla="+- 0 2621 1090"/>
                                <a:gd name="T45" fmla="*/ T44 w 3281"/>
                                <a:gd name="T46" fmla="+- 0 -84 -237"/>
                                <a:gd name="T47" fmla="*/ -84 h 154"/>
                                <a:gd name="T48" fmla="+- 0 2609 1090"/>
                                <a:gd name="T49" fmla="*/ T48 w 3281"/>
                                <a:gd name="T50" fmla="+- 0 -86 -237"/>
                                <a:gd name="T51" fmla="*/ -86 h 154"/>
                                <a:gd name="T52" fmla="+- 0 2602 1090"/>
                                <a:gd name="T53" fmla="*/ T52 w 3281"/>
                                <a:gd name="T54" fmla="+- 0 -96 -237"/>
                                <a:gd name="T55" fmla="*/ -96 h 154"/>
                                <a:gd name="T56" fmla="+- 0 2599 1090"/>
                                <a:gd name="T57" fmla="*/ T56 w 3281"/>
                                <a:gd name="T58" fmla="+- 0 -163 -237"/>
                                <a:gd name="T59" fmla="*/ -163 h 154"/>
                                <a:gd name="T60" fmla="+- 0 2580 1090"/>
                                <a:gd name="T61" fmla="*/ T60 w 3281"/>
                                <a:gd name="T62" fmla="+- 0 -168 -237"/>
                                <a:gd name="T63" fmla="*/ -168 h 154"/>
                                <a:gd name="T64" fmla="+- 0 2570 1090"/>
                                <a:gd name="T65" fmla="*/ T64 w 3281"/>
                                <a:gd name="T66" fmla="+- 0 -160 -237"/>
                                <a:gd name="T67" fmla="*/ -160 h 154"/>
                                <a:gd name="T68" fmla="+- 0 2568 1090"/>
                                <a:gd name="T69" fmla="*/ T68 w 3281"/>
                                <a:gd name="T70" fmla="+- 0 -91 -237"/>
                                <a:gd name="T71" fmla="*/ -91 h 154"/>
                                <a:gd name="T72" fmla="+- 0 2561 1090"/>
                                <a:gd name="T73" fmla="*/ T72 w 3281"/>
                                <a:gd name="T74" fmla="+- 0 -86 -237"/>
                                <a:gd name="T75" fmla="*/ -86 h 154"/>
                                <a:gd name="T76" fmla="+- 0 2549 1090"/>
                                <a:gd name="T77" fmla="*/ T76 w 3281"/>
                                <a:gd name="T78" fmla="+- 0 -84 -237"/>
                                <a:gd name="T79" fmla="*/ -84 h 154"/>
                                <a:gd name="T80" fmla="+- 0 2539 1090"/>
                                <a:gd name="T81" fmla="*/ T80 w 3281"/>
                                <a:gd name="T82" fmla="+- 0 -91 -237"/>
                                <a:gd name="T83" fmla="*/ -91 h 154"/>
                                <a:gd name="T84" fmla="+- 0 2537 1090"/>
                                <a:gd name="T85" fmla="*/ T84 w 3281"/>
                                <a:gd name="T86" fmla="+- 0 -184 -237"/>
                                <a:gd name="T87" fmla="*/ -184 h 154"/>
                                <a:gd name="T88" fmla="+- 0 2542 1090"/>
                                <a:gd name="T89" fmla="*/ T88 w 3281"/>
                                <a:gd name="T90" fmla="+- 0 -192 -237"/>
                                <a:gd name="T91" fmla="*/ -192 h 154"/>
                                <a:gd name="T92" fmla="+- 0 2558 1090"/>
                                <a:gd name="T93" fmla="*/ T92 w 3281"/>
                                <a:gd name="T94" fmla="+- 0 -194 -237"/>
                                <a:gd name="T95" fmla="*/ -194 h 154"/>
                                <a:gd name="T96" fmla="+- 0 2568 1090"/>
                                <a:gd name="T97" fmla="*/ T96 w 3281"/>
                                <a:gd name="T98" fmla="+- 0 -187 -237"/>
                                <a:gd name="T99" fmla="*/ -187 h 154"/>
                                <a:gd name="T100" fmla="+- 0 2570 1090"/>
                                <a:gd name="T101" fmla="*/ T100 w 3281"/>
                                <a:gd name="T102" fmla="+- 0 -184 -237"/>
                                <a:gd name="T103" fmla="*/ -184 h 154"/>
                                <a:gd name="T104" fmla="+- 0 2580 1090"/>
                                <a:gd name="T105" fmla="*/ T104 w 3281"/>
                                <a:gd name="T106" fmla="+- 0 -192 -237"/>
                                <a:gd name="T107" fmla="*/ -192 h 154"/>
                                <a:gd name="T108" fmla="+- 0 2587 1090"/>
                                <a:gd name="T109" fmla="*/ T108 w 3281"/>
                                <a:gd name="T110" fmla="+- 0 -194 -237"/>
                                <a:gd name="T111" fmla="*/ -194 h 154"/>
                                <a:gd name="T112" fmla="+- 0 2609 1090"/>
                                <a:gd name="T113" fmla="*/ T112 w 3281"/>
                                <a:gd name="T114" fmla="+- 0 -196 -237"/>
                                <a:gd name="T115" fmla="*/ -196 h 154"/>
                                <a:gd name="T116" fmla="+- 0 2621 1090"/>
                                <a:gd name="T117" fmla="*/ T116 w 3281"/>
                                <a:gd name="T118" fmla="+- 0 -192 -237"/>
                                <a:gd name="T119" fmla="*/ -192 h 154"/>
                                <a:gd name="T120" fmla="+- 0 2628 1090"/>
                                <a:gd name="T121" fmla="*/ T120 w 3281"/>
                                <a:gd name="T122" fmla="+- 0 -182 -237"/>
                                <a:gd name="T123" fmla="*/ -182 h 154"/>
                                <a:gd name="T124" fmla="+- 0 2630 1090"/>
                                <a:gd name="T125" fmla="*/ T124 w 3281"/>
                                <a:gd name="T126" fmla="+- 0 -182 -237"/>
                                <a:gd name="T127" fmla="*/ -182 h 154"/>
                                <a:gd name="T128" fmla="+- 0 2640 1090"/>
                                <a:gd name="T129" fmla="*/ T128 w 3281"/>
                                <a:gd name="T130" fmla="+- 0 -189 -237"/>
                                <a:gd name="T131" fmla="*/ -189 h 154"/>
                                <a:gd name="T132" fmla="+- 0 2650 1090"/>
                                <a:gd name="T133" fmla="*/ T132 w 3281"/>
                                <a:gd name="T134" fmla="+- 0 -194 -237"/>
                                <a:gd name="T135" fmla="*/ -194 h 154"/>
                                <a:gd name="T136" fmla="+- 0 2657 1090"/>
                                <a:gd name="T137" fmla="*/ T136 w 3281"/>
                                <a:gd name="T138" fmla="+- 0 -196 -237"/>
                                <a:gd name="T139" fmla="*/ -196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1586" y="41"/>
                                  </a:moveTo>
                                  <a:lnTo>
                                    <a:pt x="1593" y="43"/>
                                  </a:lnTo>
                                  <a:lnTo>
                                    <a:pt x="1598" y="48"/>
                                  </a:lnTo>
                                  <a:lnTo>
                                    <a:pt x="1605" y="55"/>
                                  </a:lnTo>
                                  <a:lnTo>
                                    <a:pt x="1608" y="62"/>
                                  </a:lnTo>
                                  <a:lnTo>
                                    <a:pt x="1608" y="141"/>
                                  </a:lnTo>
                                  <a:lnTo>
                                    <a:pt x="1605" y="146"/>
                                  </a:lnTo>
                                  <a:lnTo>
                                    <a:pt x="1600" y="151"/>
                                  </a:lnTo>
                                  <a:lnTo>
                                    <a:pt x="1596" y="153"/>
                                  </a:lnTo>
                                  <a:lnTo>
                                    <a:pt x="1588" y="153"/>
                                  </a:lnTo>
                                  <a:lnTo>
                                    <a:pt x="1584" y="151"/>
                                  </a:lnTo>
                                  <a:lnTo>
                                    <a:pt x="1579" y="146"/>
                                  </a:lnTo>
                                  <a:lnTo>
                                    <a:pt x="1576" y="141"/>
                                  </a:lnTo>
                                  <a:lnTo>
                                    <a:pt x="1576" y="79"/>
                                  </a:lnTo>
                                  <a:lnTo>
                                    <a:pt x="1574" y="74"/>
                                  </a:lnTo>
                                  <a:lnTo>
                                    <a:pt x="1572" y="69"/>
                                  </a:lnTo>
                                  <a:lnTo>
                                    <a:pt x="1555" y="69"/>
                                  </a:lnTo>
                                  <a:lnTo>
                                    <a:pt x="1550" y="72"/>
                                  </a:lnTo>
                                  <a:lnTo>
                                    <a:pt x="1545" y="77"/>
                                  </a:lnTo>
                                  <a:lnTo>
                                    <a:pt x="1543" y="79"/>
                                  </a:lnTo>
                                  <a:lnTo>
                                    <a:pt x="1543" y="141"/>
                                  </a:lnTo>
                                  <a:lnTo>
                                    <a:pt x="1540" y="146"/>
                                  </a:lnTo>
                                  <a:lnTo>
                                    <a:pt x="1536" y="151"/>
                                  </a:lnTo>
                                  <a:lnTo>
                                    <a:pt x="1531" y="153"/>
                                  </a:lnTo>
                                  <a:lnTo>
                                    <a:pt x="1524" y="153"/>
                                  </a:lnTo>
                                  <a:lnTo>
                                    <a:pt x="1519" y="151"/>
                                  </a:lnTo>
                                  <a:lnTo>
                                    <a:pt x="1514" y="146"/>
                                  </a:lnTo>
                                  <a:lnTo>
                                    <a:pt x="1512" y="141"/>
                                  </a:lnTo>
                                  <a:lnTo>
                                    <a:pt x="1512" y="79"/>
                                  </a:lnTo>
                                  <a:lnTo>
                                    <a:pt x="1509" y="74"/>
                                  </a:lnTo>
                                  <a:lnTo>
                                    <a:pt x="1507" y="69"/>
                                  </a:lnTo>
                                  <a:lnTo>
                                    <a:pt x="1490" y="69"/>
                                  </a:lnTo>
                                  <a:lnTo>
                                    <a:pt x="1485" y="72"/>
                                  </a:lnTo>
                                  <a:lnTo>
                                    <a:pt x="1480" y="77"/>
                                  </a:lnTo>
                                  <a:lnTo>
                                    <a:pt x="1478" y="79"/>
                                  </a:lnTo>
                                  <a:lnTo>
                                    <a:pt x="1478" y="146"/>
                                  </a:lnTo>
                                  <a:lnTo>
                                    <a:pt x="1473" y="148"/>
                                  </a:lnTo>
                                  <a:lnTo>
                                    <a:pt x="1471" y="151"/>
                                  </a:lnTo>
                                  <a:lnTo>
                                    <a:pt x="1466" y="153"/>
                                  </a:lnTo>
                                  <a:lnTo>
                                    <a:pt x="1459" y="153"/>
                                  </a:lnTo>
                                  <a:lnTo>
                                    <a:pt x="1454" y="151"/>
                                  </a:lnTo>
                                  <a:lnTo>
                                    <a:pt x="1449" y="146"/>
                                  </a:lnTo>
                                  <a:lnTo>
                                    <a:pt x="1447" y="141"/>
                                  </a:lnTo>
                                  <a:lnTo>
                                    <a:pt x="1447" y="53"/>
                                  </a:lnTo>
                                  <a:lnTo>
                                    <a:pt x="1449" y="50"/>
                                  </a:lnTo>
                                  <a:lnTo>
                                    <a:pt x="1452" y="45"/>
                                  </a:lnTo>
                                  <a:lnTo>
                                    <a:pt x="1454" y="43"/>
                                  </a:lnTo>
                                  <a:lnTo>
                                    <a:pt x="1468" y="43"/>
                                  </a:lnTo>
                                  <a:lnTo>
                                    <a:pt x="1473" y="45"/>
                                  </a:lnTo>
                                  <a:lnTo>
                                    <a:pt x="1478" y="50"/>
                                  </a:lnTo>
                                  <a:lnTo>
                                    <a:pt x="1478" y="57"/>
                                  </a:lnTo>
                                  <a:lnTo>
                                    <a:pt x="1480" y="53"/>
                                  </a:lnTo>
                                  <a:lnTo>
                                    <a:pt x="1485" y="48"/>
                                  </a:lnTo>
                                  <a:lnTo>
                                    <a:pt x="1490" y="45"/>
                                  </a:lnTo>
                                  <a:lnTo>
                                    <a:pt x="1495" y="43"/>
                                  </a:lnTo>
                                  <a:lnTo>
                                    <a:pt x="1497" y="43"/>
                                  </a:lnTo>
                                  <a:lnTo>
                                    <a:pt x="1502" y="41"/>
                                  </a:lnTo>
                                  <a:lnTo>
                                    <a:pt x="1519" y="41"/>
                                  </a:lnTo>
                                  <a:lnTo>
                                    <a:pt x="1526" y="43"/>
                                  </a:lnTo>
                                  <a:lnTo>
                                    <a:pt x="1531" y="45"/>
                                  </a:lnTo>
                                  <a:lnTo>
                                    <a:pt x="1536" y="50"/>
                                  </a:lnTo>
                                  <a:lnTo>
                                    <a:pt x="1538" y="55"/>
                                  </a:lnTo>
                                  <a:lnTo>
                                    <a:pt x="1540" y="60"/>
                                  </a:lnTo>
                                  <a:lnTo>
                                    <a:pt x="1540" y="55"/>
                                  </a:lnTo>
                                  <a:lnTo>
                                    <a:pt x="1545" y="50"/>
                                  </a:lnTo>
                                  <a:lnTo>
                                    <a:pt x="1550" y="48"/>
                                  </a:lnTo>
                                  <a:lnTo>
                                    <a:pt x="1555" y="45"/>
                                  </a:lnTo>
                                  <a:lnTo>
                                    <a:pt x="1560" y="43"/>
                                  </a:lnTo>
                                  <a:lnTo>
                                    <a:pt x="1562" y="43"/>
                                  </a:lnTo>
                                  <a:lnTo>
                                    <a:pt x="1567" y="41"/>
                                  </a:lnTo>
                                  <a:lnTo>
                                    <a:pt x="1586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36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2827 1090"/>
                                <a:gd name="T1" fmla="*/ T0 w 3281"/>
                                <a:gd name="T2" fmla="+- 0 -156 -237"/>
                                <a:gd name="T3" fmla="*/ -156 h 154"/>
                                <a:gd name="T4" fmla="+- 0 2830 1090"/>
                                <a:gd name="T5" fmla="*/ T4 w 3281"/>
                                <a:gd name="T6" fmla="+- 0 -146 -237"/>
                                <a:gd name="T7" fmla="*/ -146 h 154"/>
                                <a:gd name="T8" fmla="+- 0 2825 1090"/>
                                <a:gd name="T9" fmla="*/ T8 w 3281"/>
                                <a:gd name="T10" fmla="+- 0 -134 -237"/>
                                <a:gd name="T11" fmla="*/ -134 h 154"/>
                                <a:gd name="T12" fmla="+- 0 2750 1090"/>
                                <a:gd name="T13" fmla="*/ T12 w 3281"/>
                                <a:gd name="T14" fmla="+- 0 -129 -237"/>
                                <a:gd name="T15" fmla="*/ -129 h 154"/>
                                <a:gd name="T16" fmla="+- 0 2755 1090"/>
                                <a:gd name="T17" fmla="*/ T16 w 3281"/>
                                <a:gd name="T18" fmla="+- 0 -120 -237"/>
                                <a:gd name="T19" fmla="*/ -120 h 154"/>
                                <a:gd name="T20" fmla="+- 0 2765 1090"/>
                                <a:gd name="T21" fmla="*/ T20 w 3281"/>
                                <a:gd name="T22" fmla="+- 0 -113 -237"/>
                                <a:gd name="T23" fmla="*/ -113 h 154"/>
                                <a:gd name="T24" fmla="+- 0 2772 1090"/>
                                <a:gd name="T25" fmla="*/ T24 w 3281"/>
                                <a:gd name="T26" fmla="+- 0 -110 -237"/>
                                <a:gd name="T27" fmla="*/ -110 h 154"/>
                                <a:gd name="T28" fmla="+- 0 2779 1090"/>
                                <a:gd name="T29" fmla="*/ T28 w 3281"/>
                                <a:gd name="T30" fmla="+- 0 -108 -237"/>
                                <a:gd name="T31" fmla="*/ -108 h 154"/>
                                <a:gd name="T32" fmla="+- 0 2791 1090"/>
                                <a:gd name="T33" fmla="*/ T32 w 3281"/>
                                <a:gd name="T34" fmla="+- 0 -110 -237"/>
                                <a:gd name="T35" fmla="*/ -110 h 154"/>
                                <a:gd name="T36" fmla="+- 0 2801 1090"/>
                                <a:gd name="T37" fmla="*/ T36 w 3281"/>
                                <a:gd name="T38" fmla="+- 0 -115 -237"/>
                                <a:gd name="T39" fmla="*/ -115 h 154"/>
                                <a:gd name="T40" fmla="+- 0 2818 1090"/>
                                <a:gd name="T41" fmla="*/ T40 w 3281"/>
                                <a:gd name="T42" fmla="+- 0 -110 -237"/>
                                <a:gd name="T43" fmla="*/ -110 h 154"/>
                                <a:gd name="T44" fmla="+- 0 2820 1090"/>
                                <a:gd name="T45" fmla="*/ T44 w 3281"/>
                                <a:gd name="T46" fmla="+- 0 -98 -237"/>
                                <a:gd name="T47" fmla="*/ -98 h 154"/>
                                <a:gd name="T48" fmla="+- 0 2813 1090"/>
                                <a:gd name="T49" fmla="*/ T48 w 3281"/>
                                <a:gd name="T50" fmla="+- 0 -91 -237"/>
                                <a:gd name="T51" fmla="*/ -91 h 154"/>
                                <a:gd name="T52" fmla="+- 0 2801 1090"/>
                                <a:gd name="T53" fmla="*/ T52 w 3281"/>
                                <a:gd name="T54" fmla="+- 0 -86 -237"/>
                                <a:gd name="T55" fmla="*/ -86 h 154"/>
                                <a:gd name="T56" fmla="+- 0 2789 1090"/>
                                <a:gd name="T57" fmla="*/ T56 w 3281"/>
                                <a:gd name="T58" fmla="+- 0 -84 -237"/>
                                <a:gd name="T59" fmla="*/ -84 h 154"/>
                                <a:gd name="T60" fmla="+- 0 2753 1090"/>
                                <a:gd name="T61" fmla="*/ T60 w 3281"/>
                                <a:gd name="T62" fmla="+- 0 -86 -237"/>
                                <a:gd name="T63" fmla="*/ -86 h 154"/>
                                <a:gd name="T64" fmla="+- 0 2741 1090"/>
                                <a:gd name="T65" fmla="*/ T64 w 3281"/>
                                <a:gd name="T66" fmla="+- 0 -93 -237"/>
                                <a:gd name="T67" fmla="*/ -93 h 154"/>
                                <a:gd name="T68" fmla="+- 0 2729 1090"/>
                                <a:gd name="T69" fmla="*/ T68 w 3281"/>
                                <a:gd name="T70" fmla="+- 0 -103 -237"/>
                                <a:gd name="T71" fmla="*/ -103 h 154"/>
                                <a:gd name="T72" fmla="+- 0 2724 1090"/>
                                <a:gd name="T73" fmla="*/ T72 w 3281"/>
                                <a:gd name="T74" fmla="+- 0 -117 -237"/>
                                <a:gd name="T75" fmla="*/ -117 h 154"/>
                                <a:gd name="T76" fmla="+- 0 2719 1090"/>
                                <a:gd name="T77" fmla="*/ T76 w 3281"/>
                                <a:gd name="T78" fmla="+- 0 -156 -237"/>
                                <a:gd name="T79" fmla="*/ -156 h 154"/>
                                <a:gd name="T80" fmla="+- 0 2726 1090"/>
                                <a:gd name="T81" fmla="*/ T80 w 3281"/>
                                <a:gd name="T82" fmla="+- 0 -168 -237"/>
                                <a:gd name="T83" fmla="*/ -168 h 154"/>
                                <a:gd name="T84" fmla="+- 0 2734 1090"/>
                                <a:gd name="T85" fmla="*/ T84 w 3281"/>
                                <a:gd name="T86" fmla="+- 0 -180 -237"/>
                                <a:gd name="T87" fmla="*/ -180 h 154"/>
                                <a:gd name="T88" fmla="+- 0 2746 1090"/>
                                <a:gd name="T89" fmla="*/ T88 w 3281"/>
                                <a:gd name="T90" fmla="+- 0 -189 -237"/>
                                <a:gd name="T91" fmla="*/ -189 h 154"/>
                                <a:gd name="T92" fmla="+- 0 2760 1090"/>
                                <a:gd name="T93" fmla="*/ T92 w 3281"/>
                                <a:gd name="T94" fmla="+- 0 -194 -237"/>
                                <a:gd name="T95" fmla="*/ -194 h 154"/>
                                <a:gd name="T96" fmla="+- 0 2753 1090"/>
                                <a:gd name="T97" fmla="*/ T96 w 3281"/>
                                <a:gd name="T98" fmla="+- 0 -156 -237"/>
                                <a:gd name="T99" fmla="*/ -156 h 154"/>
                                <a:gd name="T100" fmla="+- 0 2798 1090"/>
                                <a:gd name="T101" fmla="*/ T100 w 3281"/>
                                <a:gd name="T102" fmla="+- 0 -151 -237"/>
                                <a:gd name="T103" fmla="*/ -151 h 154"/>
                                <a:gd name="T104" fmla="+- 0 2794 1090"/>
                                <a:gd name="T105" fmla="*/ T104 w 3281"/>
                                <a:gd name="T106" fmla="+- 0 -160 -237"/>
                                <a:gd name="T107" fmla="*/ -160 h 154"/>
                                <a:gd name="T108" fmla="+- 0 2786 1090"/>
                                <a:gd name="T109" fmla="*/ T108 w 3281"/>
                                <a:gd name="T110" fmla="+- 0 -168 -237"/>
                                <a:gd name="T111" fmla="*/ -168 h 154"/>
                                <a:gd name="T112" fmla="+- 0 2770 1090"/>
                                <a:gd name="T113" fmla="*/ T112 w 3281"/>
                                <a:gd name="T114" fmla="+- 0 -170 -237"/>
                                <a:gd name="T115" fmla="*/ -170 h 154"/>
                                <a:gd name="T116" fmla="+- 0 2767 1090"/>
                                <a:gd name="T117" fmla="*/ T116 w 3281"/>
                                <a:gd name="T118" fmla="+- 0 -196 -237"/>
                                <a:gd name="T119" fmla="*/ -196 h 154"/>
                                <a:gd name="T120" fmla="+- 0 2791 1090"/>
                                <a:gd name="T121" fmla="*/ T120 w 3281"/>
                                <a:gd name="T122" fmla="+- 0 -194 -237"/>
                                <a:gd name="T123" fmla="*/ -194 h 154"/>
                                <a:gd name="T124" fmla="+- 0 2803 1090"/>
                                <a:gd name="T125" fmla="*/ T124 w 3281"/>
                                <a:gd name="T126" fmla="+- 0 -189 -237"/>
                                <a:gd name="T127" fmla="*/ -189 h 154"/>
                                <a:gd name="T128" fmla="+- 0 2810 1090"/>
                                <a:gd name="T129" fmla="*/ T128 w 3281"/>
                                <a:gd name="T130" fmla="+- 0 -184 -237"/>
                                <a:gd name="T131" fmla="*/ -184 h 154"/>
                                <a:gd name="T132" fmla="+- 0 2818 1090"/>
                                <a:gd name="T133" fmla="*/ T132 w 3281"/>
                                <a:gd name="T134" fmla="+- 0 -175 -237"/>
                                <a:gd name="T135" fmla="*/ -175 h 154"/>
                                <a:gd name="T136" fmla="+- 0 2822 1090"/>
                                <a:gd name="T137" fmla="*/ T136 w 3281"/>
                                <a:gd name="T138" fmla="+- 0 -165 -237"/>
                                <a:gd name="T139" fmla="*/ -165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1735" y="77"/>
                                  </a:moveTo>
                                  <a:lnTo>
                                    <a:pt x="1737" y="81"/>
                                  </a:lnTo>
                                  <a:lnTo>
                                    <a:pt x="1737" y="86"/>
                                  </a:lnTo>
                                  <a:lnTo>
                                    <a:pt x="1740" y="91"/>
                                  </a:lnTo>
                                  <a:lnTo>
                                    <a:pt x="1740" y="98"/>
                                  </a:lnTo>
                                  <a:lnTo>
                                    <a:pt x="1735" y="103"/>
                                  </a:lnTo>
                                  <a:lnTo>
                                    <a:pt x="1732" y="108"/>
                                  </a:lnTo>
                                  <a:lnTo>
                                    <a:pt x="1660" y="108"/>
                                  </a:lnTo>
                                  <a:lnTo>
                                    <a:pt x="1663" y="113"/>
                                  </a:lnTo>
                                  <a:lnTo>
                                    <a:pt x="1665" y="117"/>
                                  </a:lnTo>
                                  <a:lnTo>
                                    <a:pt x="1670" y="122"/>
                                  </a:lnTo>
                                  <a:lnTo>
                                    <a:pt x="1675" y="124"/>
                                  </a:lnTo>
                                  <a:lnTo>
                                    <a:pt x="1677" y="127"/>
                                  </a:lnTo>
                                  <a:lnTo>
                                    <a:pt x="1682" y="127"/>
                                  </a:lnTo>
                                  <a:lnTo>
                                    <a:pt x="1684" y="129"/>
                                  </a:lnTo>
                                  <a:lnTo>
                                    <a:pt x="1689" y="129"/>
                                  </a:lnTo>
                                  <a:lnTo>
                                    <a:pt x="1694" y="127"/>
                                  </a:lnTo>
                                  <a:lnTo>
                                    <a:pt x="1701" y="127"/>
                                  </a:lnTo>
                                  <a:lnTo>
                                    <a:pt x="1706" y="124"/>
                                  </a:lnTo>
                                  <a:lnTo>
                                    <a:pt x="1711" y="122"/>
                                  </a:lnTo>
                                  <a:lnTo>
                                    <a:pt x="1723" y="122"/>
                                  </a:lnTo>
                                  <a:lnTo>
                                    <a:pt x="1728" y="127"/>
                                  </a:lnTo>
                                  <a:lnTo>
                                    <a:pt x="1730" y="132"/>
                                  </a:lnTo>
                                  <a:lnTo>
                                    <a:pt x="1730" y="139"/>
                                  </a:lnTo>
                                  <a:lnTo>
                                    <a:pt x="1728" y="144"/>
                                  </a:lnTo>
                                  <a:lnTo>
                                    <a:pt x="1723" y="146"/>
                                  </a:lnTo>
                                  <a:lnTo>
                                    <a:pt x="1718" y="148"/>
                                  </a:lnTo>
                                  <a:lnTo>
                                    <a:pt x="1711" y="151"/>
                                  </a:lnTo>
                                  <a:lnTo>
                                    <a:pt x="1706" y="151"/>
                                  </a:lnTo>
                                  <a:lnTo>
                                    <a:pt x="1699" y="153"/>
                                  </a:lnTo>
                                  <a:lnTo>
                                    <a:pt x="1670" y="153"/>
                                  </a:lnTo>
                                  <a:lnTo>
                                    <a:pt x="1663" y="151"/>
                                  </a:lnTo>
                                  <a:lnTo>
                                    <a:pt x="1656" y="148"/>
                                  </a:lnTo>
                                  <a:lnTo>
                                    <a:pt x="1651" y="144"/>
                                  </a:lnTo>
                                  <a:lnTo>
                                    <a:pt x="1646" y="139"/>
                                  </a:lnTo>
                                  <a:lnTo>
                                    <a:pt x="1639" y="134"/>
                                  </a:lnTo>
                                  <a:lnTo>
                                    <a:pt x="1636" y="127"/>
                                  </a:lnTo>
                                  <a:lnTo>
                                    <a:pt x="1634" y="120"/>
                                  </a:lnTo>
                                  <a:lnTo>
                                    <a:pt x="1629" y="113"/>
                                  </a:lnTo>
                                  <a:lnTo>
                                    <a:pt x="1629" y="81"/>
                                  </a:lnTo>
                                  <a:lnTo>
                                    <a:pt x="1632" y="74"/>
                                  </a:lnTo>
                                  <a:lnTo>
                                    <a:pt x="1636" y="69"/>
                                  </a:lnTo>
                                  <a:lnTo>
                                    <a:pt x="1639" y="62"/>
                                  </a:lnTo>
                                  <a:lnTo>
                                    <a:pt x="1644" y="57"/>
                                  </a:lnTo>
                                  <a:lnTo>
                                    <a:pt x="1648" y="53"/>
                                  </a:lnTo>
                                  <a:lnTo>
                                    <a:pt x="1656" y="48"/>
                                  </a:lnTo>
                                  <a:lnTo>
                                    <a:pt x="1663" y="45"/>
                                  </a:lnTo>
                                  <a:lnTo>
                                    <a:pt x="1670" y="43"/>
                                  </a:lnTo>
                                  <a:lnTo>
                                    <a:pt x="1665" y="77"/>
                                  </a:lnTo>
                                  <a:lnTo>
                                    <a:pt x="1663" y="81"/>
                                  </a:lnTo>
                                  <a:lnTo>
                                    <a:pt x="1660" y="86"/>
                                  </a:lnTo>
                                  <a:lnTo>
                                    <a:pt x="1708" y="86"/>
                                  </a:lnTo>
                                  <a:lnTo>
                                    <a:pt x="1706" y="81"/>
                                  </a:lnTo>
                                  <a:lnTo>
                                    <a:pt x="1704" y="77"/>
                                  </a:lnTo>
                                  <a:lnTo>
                                    <a:pt x="1701" y="72"/>
                                  </a:lnTo>
                                  <a:lnTo>
                                    <a:pt x="1696" y="69"/>
                                  </a:lnTo>
                                  <a:lnTo>
                                    <a:pt x="1692" y="67"/>
                                  </a:lnTo>
                                  <a:lnTo>
                                    <a:pt x="1680" y="67"/>
                                  </a:lnTo>
                                  <a:lnTo>
                                    <a:pt x="1675" y="69"/>
                                  </a:lnTo>
                                  <a:lnTo>
                                    <a:pt x="1677" y="41"/>
                                  </a:lnTo>
                                  <a:lnTo>
                                    <a:pt x="1696" y="41"/>
                                  </a:lnTo>
                                  <a:lnTo>
                                    <a:pt x="1701" y="43"/>
                                  </a:lnTo>
                                  <a:lnTo>
                                    <a:pt x="1706" y="45"/>
                                  </a:lnTo>
                                  <a:lnTo>
                                    <a:pt x="1713" y="48"/>
                                  </a:lnTo>
                                  <a:lnTo>
                                    <a:pt x="1716" y="50"/>
                                  </a:lnTo>
                                  <a:lnTo>
                                    <a:pt x="1720" y="53"/>
                                  </a:lnTo>
                                  <a:lnTo>
                                    <a:pt x="1725" y="57"/>
                                  </a:lnTo>
                                  <a:lnTo>
                                    <a:pt x="1728" y="62"/>
                                  </a:lnTo>
                                  <a:lnTo>
                                    <a:pt x="1730" y="67"/>
                                  </a:lnTo>
                                  <a:lnTo>
                                    <a:pt x="1732" y="72"/>
                                  </a:lnTo>
                                  <a:lnTo>
                                    <a:pt x="1735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35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2760 1090"/>
                                <a:gd name="T1" fmla="*/ T0 w 3281"/>
                                <a:gd name="T2" fmla="+- 0 -165 -237"/>
                                <a:gd name="T3" fmla="*/ -165 h 154"/>
                                <a:gd name="T4" fmla="+- 0 2755 1090"/>
                                <a:gd name="T5" fmla="*/ T4 w 3281"/>
                                <a:gd name="T6" fmla="+- 0 -160 -237"/>
                                <a:gd name="T7" fmla="*/ -160 h 154"/>
                                <a:gd name="T8" fmla="+- 0 2760 1090"/>
                                <a:gd name="T9" fmla="*/ T8 w 3281"/>
                                <a:gd name="T10" fmla="+- 0 -194 -237"/>
                                <a:gd name="T11" fmla="*/ -194 h 154"/>
                                <a:gd name="T12" fmla="+- 0 2767 1090"/>
                                <a:gd name="T13" fmla="*/ T12 w 3281"/>
                                <a:gd name="T14" fmla="+- 0 -196 -237"/>
                                <a:gd name="T15" fmla="*/ -196 h 154"/>
                                <a:gd name="T16" fmla="+- 0 2765 1090"/>
                                <a:gd name="T17" fmla="*/ T16 w 3281"/>
                                <a:gd name="T18" fmla="+- 0 -168 -237"/>
                                <a:gd name="T19" fmla="*/ -168 h 154"/>
                                <a:gd name="T20" fmla="+- 0 2760 1090"/>
                                <a:gd name="T21" fmla="*/ T20 w 3281"/>
                                <a:gd name="T22" fmla="+- 0 -165 -237"/>
                                <a:gd name="T23" fmla="*/ -165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1670" y="72"/>
                                  </a:moveTo>
                                  <a:lnTo>
                                    <a:pt x="1665" y="77"/>
                                  </a:lnTo>
                                  <a:lnTo>
                                    <a:pt x="1670" y="43"/>
                                  </a:lnTo>
                                  <a:lnTo>
                                    <a:pt x="1677" y="41"/>
                                  </a:lnTo>
                                  <a:lnTo>
                                    <a:pt x="1675" y="69"/>
                                  </a:lnTo>
                                  <a:lnTo>
                                    <a:pt x="167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34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2880 1090"/>
                                <a:gd name="T1" fmla="*/ T0 w 3281"/>
                                <a:gd name="T2" fmla="+- 0 -91 -237"/>
                                <a:gd name="T3" fmla="*/ -91 h 154"/>
                                <a:gd name="T4" fmla="+- 0 2880 1090"/>
                                <a:gd name="T5" fmla="*/ T4 w 3281"/>
                                <a:gd name="T6" fmla="+- 0 -180 -237"/>
                                <a:gd name="T7" fmla="*/ -180 h 154"/>
                                <a:gd name="T8" fmla="+- 0 2880 1090"/>
                                <a:gd name="T9" fmla="*/ T8 w 3281"/>
                                <a:gd name="T10" fmla="+- 0 -91 -237"/>
                                <a:gd name="T11" fmla="*/ -91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1790" y="146"/>
                                  </a:moveTo>
                                  <a:lnTo>
                                    <a:pt x="1790" y="57"/>
                                  </a:lnTo>
                                  <a:lnTo>
                                    <a:pt x="1790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33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2851 1090"/>
                                <a:gd name="T1" fmla="*/ T0 w 3281"/>
                                <a:gd name="T2" fmla="+- 0 -187 -237"/>
                                <a:gd name="T3" fmla="*/ -187 h 154"/>
                                <a:gd name="T4" fmla="+- 0 2854 1090"/>
                                <a:gd name="T5" fmla="*/ T4 w 3281"/>
                                <a:gd name="T6" fmla="+- 0 -192 -237"/>
                                <a:gd name="T7" fmla="*/ -192 h 154"/>
                                <a:gd name="T8" fmla="+- 0 2856 1090"/>
                                <a:gd name="T9" fmla="*/ T8 w 3281"/>
                                <a:gd name="T10" fmla="+- 0 -194 -237"/>
                                <a:gd name="T11" fmla="*/ -194 h 154"/>
                                <a:gd name="T12" fmla="+- 0 2870 1090"/>
                                <a:gd name="T13" fmla="*/ T12 w 3281"/>
                                <a:gd name="T14" fmla="+- 0 -194 -237"/>
                                <a:gd name="T15" fmla="*/ -194 h 154"/>
                                <a:gd name="T16" fmla="+- 0 2875 1090"/>
                                <a:gd name="T17" fmla="*/ T16 w 3281"/>
                                <a:gd name="T18" fmla="+- 0 -192 -237"/>
                                <a:gd name="T19" fmla="*/ -192 h 154"/>
                                <a:gd name="T20" fmla="+- 0 2880 1090"/>
                                <a:gd name="T21" fmla="*/ T20 w 3281"/>
                                <a:gd name="T22" fmla="+- 0 -187 -237"/>
                                <a:gd name="T23" fmla="*/ -187 h 154"/>
                                <a:gd name="T24" fmla="+- 0 2880 1090"/>
                                <a:gd name="T25" fmla="*/ T24 w 3281"/>
                                <a:gd name="T26" fmla="+- 0 -184 -237"/>
                                <a:gd name="T27" fmla="*/ -184 h 154"/>
                                <a:gd name="T28" fmla="+- 0 2885 1090"/>
                                <a:gd name="T29" fmla="*/ T28 w 3281"/>
                                <a:gd name="T30" fmla="+- 0 -187 -237"/>
                                <a:gd name="T31" fmla="*/ -187 h 154"/>
                                <a:gd name="T32" fmla="+- 0 2890 1090"/>
                                <a:gd name="T33" fmla="*/ T32 w 3281"/>
                                <a:gd name="T34" fmla="+- 0 -189 -237"/>
                                <a:gd name="T35" fmla="*/ -189 h 154"/>
                                <a:gd name="T36" fmla="+- 0 2894 1090"/>
                                <a:gd name="T37" fmla="*/ T36 w 3281"/>
                                <a:gd name="T38" fmla="+- 0 -192 -237"/>
                                <a:gd name="T39" fmla="*/ -192 h 154"/>
                                <a:gd name="T40" fmla="+- 0 2899 1090"/>
                                <a:gd name="T41" fmla="*/ T40 w 3281"/>
                                <a:gd name="T42" fmla="+- 0 -194 -237"/>
                                <a:gd name="T43" fmla="*/ -194 h 154"/>
                                <a:gd name="T44" fmla="+- 0 2902 1090"/>
                                <a:gd name="T45" fmla="*/ T44 w 3281"/>
                                <a:gd name="T46" fmla="+- 0 -194 -237"/>
                                <a:gd name="T47" fmla="*/ -194 h 154"/>
                                <a:gd name="T48" fmla="+- 0 2906 1090"/>
                                <a:gd name="T49" fmla="*/ T48 w 3281"/>
                                <a:gd name="T50" fmla="+- 0 -196 -237"/>
                                <a:gd name="T51" fmla="*/ -196 h 154"/>
                                <a:gd name="T52" fmla="+- 0 2928 1090"/>
                                <a:gd name="T53" fmla="*/ T52 w 3281"/>
                                <a:gd name="T54" fmla="+- 0 -196 -237"/>
                                <a:gd name="T55" fmla="*/ -196 h 154"/>
                                <a:gd name="T56" fmla="+- 0 2935 1090"/>
                                <a:gd name="T57" fmla="*/ T56 w 3281"/>
                                <a:gd name="T58" fmla="+- 0 -194 -237"/>
                                <a:gd name="T59" fmla="*/ -194 h 154"/>
                                <a:gd name="T60" fmla="+- 0 2942 1090"/>
                                <a:gd name="T61" fmla="*/ T60 w 3281"/>
                                <a:gd name="T62" fmla="+- 0 -187 -237"/>
                                <a:gd name="T63" fmla="*/ -187 h 154"/>
                                <a:gd name="T64" fmla="+- 0 2947 1090"/>
                                <a:gd name="T65" fmla="*/ T64 w 3281"/>
                                <a:gd name="T66" fmla="+- 0 -180 -237"/>
                                <a:gd name="T67" fmla="*/ -180 h 154"/>
                                <a:gd name="T68" fmla="+- 0 2952 1090"/>
                                <a:gd name="T69" fmla="*/ T68 w 3281"/>
                                <a:gd name="T70" fmla="+- 0 -173 -237"/>
                                <a:gd name="T71" fmla="*/ -173 h 154"/>
                                <a:gd name="T72" fmla="+- 0 2952 1090"/>
                                <a:gd name="T73" fmla="*/ T72 w 3281"/>
                                <a:gd name="T74" fmla="+- 0 -96 -237"/>
                                <a:gd name="T75" fmla="*/ -96 h 154"/>
                                <a:gd name="T76" fmla="+- 0 2950 1090"/>
                                <a:gd name="T77" fmla="*/ T76 w 3281"/>
                                <a:gd name="T78" fmla="+- 0 -91 -237"/>
                                <a:gd name="T79" fmla="*/ -91 h 154"/>
                                <a:gd name="T80" fmla="+- 0 2947 1090"/>
                                <a:gd name="T81" fmla="*/ T80 w 3281"/>
                                <a:gd name="T82" fmla="+- 0 -89 -237"/>
                                <a:gd name="T83" fmla="*/ -89 h 154"/>
                                <a:gd name="T84" fmla="+- 0 2942 1090"/>
                                <a:gd name="T85" fmla="*/ T84 w 3281"/>
                                <a:gd name="T86" fmla="+- 0 -86 -237"/>
                                <a:gd name="T87" fmla="*/ -86 h 154"/>
                                <a:gd name="T88" fmla="+- 0 2940 1090"/>
                                <a:gd name="T89" fmla="*/ T88 w 3281"/>
                                <a:gd name="T90" fmla="+- 0 -84 -237"/>
                                <a:gd name="T91" fmla="*/ -84 h 154"/>
                                <a:gd name="T92" fmla="+- 0 2930 1090"/>
                                <a:gd name="T93" fmla="*/ T92 w 3281"/>
                                <a:gd name="T94" fmla="+- 0 -84 -237"/>
                                <a:gd name="T95" fmla="*/ -84 h 154"/>
                                <a:gd name="T96" fmla="+- 0 2928 1090"/>
                                <a:gd name="T97" fmla="*/ T96 w 3281"/>
                                <a:gd name="T98" fmla="+- 0 -86 -237"/>
                                <a:gd name="T99" fmla="*/ -86 h 154"/>
                                <a:gd name="T100" fmla="+- 0 2923 1090"/>
                                <a:gd name="T101" fmla="*/ T100 w 3281"/>
                                <a:gd name="T102" fmla="+- 0 -89 -237"/>
                                <a:gd name="T103" fmla="*/ -89 h 154"/>
                                <a:gd name="T104" fmla="+- 0 2921 1090"/>
                                <a:gd name="T105" fmla="*/ T104 w 3281"/>
                                <a:gd name="T106" fmla="+- 0 -91 -237"/>
                                <a:gd name="T107" fmla="*/ -91 h 154"/>
                                <a:gd name="T108" fmla="+- 0 2918 1090"/>
                                <a:gd name="T109" fmla="*/ T108 w 3281"/>
                                <a:gd name="T110" fmla="+- 0 -96 -237"/>
                                <a:gd name="T111" fmla="*/ -96 h 154"/>
                                <a:gd name="T112" fmla="+- 0 2918 1090"/>
                                <a:gd name="T113" fmla="*/ T112 w 3281"/>
                                <a:gd name="T114" fmla="+- 0 -163 -237"/>
                                <a:gd name="T115" fmla="*/ -163 h 154"/>
                                <a:gd name="T116" fmla="+- 0 2916 1090"/>
                                <a:gd name="T117" fmla="*/ T116 w 3281"/>
                                <a:gd name="T118" fmla="+- 0 -165 -237"/>
                                <a:gd name="T119" fmla="*/ -165 h 154"/>
                                <a:gd name="T120" fmla="+- 0 2911 1090"/>
                                <a:gd name="T121" fmla="*/ T120 w 3281"/>
                                <a:gd name="T122" fmla="+- 0 -168 -237"/>
                                <a:gd name="T123" fmla="*/ -168 h 154"/>
                                <a:gd name="T124" fmla="+- 0 2897 1090"/>
                                <a:gd name="T125" fmla="*/ T124 w 3281"/>
                                <a:gd name="T126" fmla="+- 0 -168 -237"/>
                                <a:gd name="T127" fmla="*/ -168 h 154"/>
                                <a:gd name="T128" fmla="+- 0 2892 1090"/>
                                <a:gd name="T129" fmla="*/ T128 w 3281"/>
                                <a:gd name="T130" fmla="+- 0 -165 -237"/>
                                <a:gd name="T131" fmla="*/ -165 h 154"/>
                                <a:gd name="T132" fmla="+- 0 2887 1090"/>
                                <a:gd name="T133" fmla="*/ T132 w 3281"/>
                                <a:gd name="T134" fmla="+- 0 -163 -237"/>
                                <a:gd name="T135" fmla="*/ -163 h 154"/>
                                <a:gd name="T136" fmla="+- 0 2882 1090"/>
                                <a:gd name="T137" fmla="*/ T136 w 3281"/>
                                <a:gd name="T138" fmla="+- 0 -160 -237"/>
                                <a:gd name="T139" fmla="*/ -160 h 154"/>
                                <a:gd name="T140" fmla="+- 0 2880 1090"/>
                                <a:gd name="T141" fmla="*/ T140 w 3281"/>
                                <a:gd name="T142" fmla="+- 0 -158 -237"/>
                                <a:gd name="T143" fmla="*/ -158 h 154"/>
                                <a:gd name="T144" fmla="+- 0 2880 1090"/>
                                <a:gd name="T145" fmla="*/ T144 w 3281"/>
                                <a:gd name="T146" fmla="+- 0 -180 -237"/>
                                <a:gd name="T147" fmla="*/ -180 h 154"/>
                                <a:gd name="T148" fmla="+- 0 2880 1090"/>
                                <a:gd name="T149" fmla="*/ T148 w 3281"/>
                                <a:gd name="T150" fmla="+- 0 -91 -237"/>
                                <a:gd name="T151" fmla="*/ -91 h 154"/>
                                <a:gd name="T152" fmla="+- 0 2875 1090"/>
                                <a:gd name="T153" fmla="*/ T152 w 3281"/>
                                <a:gd name="T154" fmla="+- 0 -89 -237"/>
                                <a:gd name="T155" fmla="*/ -89 h 154"/>
                                <a:gd name="T156" fmla="+- 0 2873 1090"/>
                                <a:gd name="T157" fmla="*/ T156 w 3281"/>
                                <a:gd name="T158" fmla="+- 0 -86 -237"/>
                                <a:gd name="T159" fmla="*/ -86 h 154"/>
                                <a:gd name="T160" fmla="+- 0 2868 1090"/>
                                <a:gd name="T161" fmla="*/ T160 w 3281"/>
                                <a:gd name="T162" fmla="+- 0 -84 -237"/>
                                <a:gd name="T163" fmla="*/ -84 h 154"/>
                                <a:gd name="T164" fmla="+- 0 2861 1090"/>
                                <a:gd name="T165" fmla="*/ T164 w 3281"/>
                                <a:gd name="T166" fmla="+- 0 -84 -237"/>
                                <a:gd name="T167" fmla="*/ -84 h 154"/>
                                <a:gd name="T168" fmla="+- 0 2856 1090"/>
                                <a:gd name="T169" fmla="*/ T168 w 3281"/>
                                <a:gd name="T170" fmla="+- 0 -86 -237"/>
                                <a:gd name="T171" fmla="*/ -86 h 154"/>
                                <a:gd name="T172" fmla="+- 0 2851 1090"/>
                                <a:gd name="T173" fmla="*/ T172 w 3281"/>
                                <a:gd name="T174" fmla="+- 0 -91 -237"/>
                                <a:gd name="T175" fmla="*/ -91 h 154"/>
                                <a:gd name="T176" fmla="+- 0 2849 1090"/>
                                <a:gd name="T177" fmla="*/ T176 w 3281"/>
                                <a:gd name="T178" fmla="+- 0 -96 -237"/>
                                <a:gd name="T179" fmla="*/ -96 h 154"/>
                                <a:gd name="T180" fmla="+- 0 2849 1090"/>
                                <a:gd name="T181" fmla="*/ T180 w 3281"/>
                                <a:gd name="T182" fmla="+- 0 -184 -237"/>
                                <a:gd name="T183" fmla="*/ -184 h 154"/>
                                <a:gd name="T184" fmla="+- 0 2851 1090"/>
                                <a:gd name="T185" fmla="*/ T184 w 3281"/>
                                <a:gd name="T186" fmla="+- 0 -187 -237"/>
                                <a:gd name="T187" fmla="*/ -187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1761" y="50"/>
                                  </a:moveTo>
                                  <a:lnTo>
                                    <a:pt x="1764" y="45"/>
                                  </a:lnTo>
                                  <a:lnTo>
                                    <a:pt x="1766" y="43"/>
                                  </a:lnTo>
                                  <a:lnTo>
                                    <a:pt x="1780" y="43"/>
                                  </a:lnTo>
                                  <a:lnTo>
                                    <a:pt x="1785" y="45"/>
                                  </a:lnTo>
                                  <a:lnTo>
                                    <a:pt x="1790" y="50"/>
                                  </a:lnTo>
                                  <a:lnTo>
                                    <a:pt x="1790" y="53"/>
                                  </a:lnTo>
                                  <a:lnTo>
                                    <a:pt x="1795" y="50"/>
                                  </a:lnTo>
                                  <a:lnTo>
                                    <a:pt x="1800" y="48"/>
                                  </a:lnTo>
                                  <a:lnTo>
                                    <a:pt x="1804" y="45"/>
                                  </a:lnTo>
                                  <a:lnTo>
                                    <a:pt x="1809" y="43"/>
                                  </a:lnTo>
                                  <a:lnTo>
                                    <a:pt x="1812" y="43"/>
                                  </a:lnTo>
                                  <a:lnTo>
                                    <a:pt x="1816" y="41"/>
                                  </a:lnTo>
                                  <a:lnTo>
                                    <a:pt x="1838" y="41"/>
                                  </a:lnTo>
                                  <a:lnTo>
                                    <a:pt x="1845" y="43"/>
                                  </a:lnTo>
                                  <a:lnTo>
                                    <a:pt x="1852" y="50"/>
                                  </a:lnTo>
                                  <a:lnTo>
                                    <a:pt x="1857" y="57"/>
                                  </a:lnTo>
                                  <a:lnTo>
                                    <a:pt x="1862" y="64"/>
                                  </a:lnTo>
                                  <a:lnTo>
                                    <a:pt x="1862" y="141"/>
                                  </a:lnTo>
                                  <a:lnTo>
                                    <a:pt x="1860" y="146"/>
                                  </a:lnTo>
                                  <a:lnTo>
                                    <a:pt x="1857" y="148"/>
                                  </a:lnTo>
                                  <a:lnTo>
                                    <a:pt x="1852" y="151"/>
                                  </a:lnTo>
                                  <a:lnTo>
                                    <a:pt x="1850" y="153"/>
                                  </a:lnTo>
                                  <a:lnTo>
                                    <a:pt x="1840" y="153"/>
                                  </a:lnTo>
                                  <a:lnTo>
                                    <a:pt x="1838" y="151"/>
                                  </a:lnTo>
                                  <a:lnTo>
                                    <a:pt x="1833" y="148"/>
                                  </a:lnTo>
                                  <a:lnTo>
                                    <a:pt x="1831" y="146"/>
                                  </a:lnTo>
                                  <a:lnTo>
                                    <a:pt x="1828" y="141"/>
                                  </a:lnTo>
                                  <a:lnTo>
                                    <a:pt x="1828" y="74"/>
                                  </a:lnTo>
                                  <a:lnTo>
                                    <a:pt x="1826" y="72"/>
                                  </a:lnTo>
                                  <a:lnTo>
                                    <a:pt x="1821" y="69"/>
                                  </a:lnTo>
                                  <a:lnTo>
                                    <a:pt x="1807" y="69"/>
                                  </a:lnTo>
                                  <a:lnTo>
                                    <a:pt x="1802" y="72"/>
                                  </a:lnTo>
                                  <a:lnTo>
                                    <a:pt x="1797" y="74"/>
                                  </a:lnTo>
                                  <a:lnTo>
                                    <a:pt x="1792" y="77"/>
                                  </a:lnTo>
                                  <a:lnTo>
                                    <a:pt x="1790" y="79"/>
                                  </a:lnTo>
                                  <a:lnTo>
                                    <a:pt x="1790" y="57"/>
                                  </a:lnTo>
                                  <a:lnTo>
                                    <a:pt x="1790" y="146"/>
                                  </a:lnTo>
                                  <a:lnTo>
                                    <a:pt x="1785" y="148"/>
                                  </a:lnTo>
                                  <a:lnTo>
                                    <a:pt x="1783" y="151"/>
                                  </a:lnTo>
                                  <a:lnTo>
                                    <a:pt x="1778" y="153"/>
                                  </a:lnTo>
                                  <a:lnTo>
                                    <a:pt x="1771" y="153"/>
                                  </a:lnTo>
                                  <a:lnTo>
                                    <a:pt x="1766" y="151"/>
                                  </a:lnTo>
                                  <a:lnTo>
                                    <a:pt x="1761" y="146"/>
                                  </a:lnTo>
                                  <a:lnTo>
                                    <a:pt x="1759" y="141"/>
                                  </a:lnTo>
                                  <a:lnTo>
                                    <a:pt x="1759" y="53"/>
                                  </a:lnTo>
                                  <a:lnTo>
                                    <a:pt x="176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2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3144 1090"/>
                                <a:gd name="T1" fmla="*/ T0 w 3281"/>
                                <a:gd name="T2" fmla="+- 0 -108 -237"/>
                                <a:gd name="T3" fmla="*/ -108 h 154"/>
                                <a:gd name="T4" fmla="+- 0 3161 1090"/>
                                <a:gd name="T5" fmla="*/ T4 w 3281"/>
                                <a:gd name="T6" fmla="+- 0 -105 -237"/>
                                <a:gd name="T7" fmla="*/ -105 h 154"/>
                                <a:gd name="T8" fmla="+- 0 3168 1090"/>
                                <a:gd name="T9" fmla="*/ T8 w 3281"/>
                                <a:gd name="T10" fmla="+- 0 -110 -237"/>
                                <a:gd name="T11" fmla="*/ -110 h 154"/>
                                <a:gd name="T12" fmla="+- 0 3173 1090"/>
                                <a:gd name="T13" fmla="*/ T12 w 3281"/>
                                <a:gd name="T14" fmla="+- 0 -124 -237"/>
                                <a:gd name="T15" fmla="*/ -124 h 154"/>
                                <a:gd name="T16" fmla="+- 0 3166 1090"/>
                                <a:gd name="T17" fmla="*/ T16 w 3281"/>
                                <a:gd name="T18" fmla="+- 0 -132 -237"/>
                                <a:gd name="T19" fmla="*/ -132 h 154"/>
                                <a:gd name="T20" fmla="+- 0 3142 1090"/>
                                <a:gd name="T21" fmla="*/ T20 w 3281"/>
                                <a:gd name="T22" fmla="+- 0 -129 -237"/>
                                <a:gd name="T23" fmla="*/ -129 h 154"/>
                                <a:gd name="T24" fmla="+- 0 3137 1090"/>
                                <a:gd name="T25" fmla="*/ T24 w 3281"/>
                                <a:gd name="T26" fmla="+- 0 -113 -237"/>
                                <a:gd name="T27" fmla="*/ -113 h 154"/>
                                <a:gd name="T28" fmla="+- 0 3130 1090"/>
                                <a:gd name="T29" fmla="*/ T28 w 3281"/>
                                <a:gd name="T30" fmla="+- 0 -86 -237"/>
                                <a:gd name="T31" fmla="*/ -86 h 154"/>
                                <a:gd name="T32" fmla="+- 0 3120 1090"/>
                                <a:gd name="T33" fmla="*/ T32 w 3281"/>
                                <a:gd name="T34" fmla="+- 0 -89 -237"/>
                                <a:gd name="T35" fmla="*/ -89 h 154"/>
                                <a:gd name="T36" fmla="+- 0 3113 1090"/>
                                <a:gd name="T37" fmla="*/ T36 w 3281"/>
                                <a:gd name="T38" fmla="+- 0 -96 -237"/>
                                <a:gd name="T39" fmla="*/ -96 h 154"/>
                                <a:gd name="T40" fmla="+- 0 3108 1090"/>
                                <a:gd name="T41" fmla="*/ T40 w 3281"/>
                                <a:gd name="T42" fmla="+- 0 -103 -237"/>
                                <a:gd name="T43" fmla="*/ -103 h 154"/>
                                <a:gd name="T44" fmla="+- 0 3106 1090"/>
                                <a:gd name="T45" fmla="*/ T44 w 3281"/>
                                <a:gd name="T46" fmla="+- 0 -132 -237"/>
                                <a:gd name="T47" fmla="*/ -132 h 154"/>
                                <a:gd name="T48" fmla="+- 0 3110 1090"/>
                                <a:gd name="T49" fmla="*/ T48 w 3281"/>
                                <a:gd name="T50" fmla="+- 0 -141 -237"/>
                                <a:gd name="T51" fmla="*/ -141 h 154"/>
                                <a:gd name="T52" fmla="+- 0 3118 1090"/>
                                <a:gd name="T53" fmla="*/ T52 w 3281"/>
                                <a:gd name="T54" fmla="+- 0 -146 -237"/>
                                <a:gd name="T55" fmla="*/ -146 h 154"/>
                                <a:gd name="T56" fmla="+- 0 3125 1090"/>
                                <a:gd name="T57" fmla="*/ T56 w 3281"/>
                                <a:gd name="T58" fmla="+- 0 -153 -237"/>
                                <a:gd name="T59" fmla="*/ -153 h 154"/>
                                <a:gd name="T60" fmla="+- 0 3134 1090"/>
                                <a:gd name="T61" fmla="*/ T60 w 3281"/>
                                <a:gd name="T62" fmla="+- 0 -156 -237"/>
                                <a:gd name="T63" fmla="*/ -156 h 154"/>
                                <a:gd name="T64" fmla="+- 0 3156 1090"/>
                                <a:gd name="T65" fmla="*/ T64 w 3281"/>
                                <a:gd name="T66" fmla="+- 0 -153 -237"/>
                                <a:gd name="T67" fmla="*/ -153 h 154"/>
                                <a:gd name="T68" fmla="+- 0 3168 1090"/>
                                <a:gd name="T69" fmla="*/ T68 w 3281"/>
                                <a:gd name="T70" fmla="+- 0 -149 -237"/>
                                <a:gd name="T71" fmla="*/ -149 h 154"/>
                                <a:gd name="T72" fmla="+- 0 3173 1090"/>
                                <a:gd name="T73" fmla="*/ T72 w 3281"/>
                                <a:gd name="T74" fmla="+- 0 -144 -237"/>
                                <a:gd name="T75" fmla="*/ -144 h 154"/>
                                <a:gd name="T76" fmla="+- 0 3168 1090"/>
                                <a:gd name="T77" fmla="*/ T76 w 3281"/>
                                <a:gd name="T78" fmla="+- 0 -165 -237"/>
                                <a:gd name="T79" fmla="*/ -165 h 154"/>
                                <a:gd name="T80" fmla="+- 0 3158 1090"/>
                                <a:gd name="T81" fmla="*/ T80 w 3281"/>
                                <a:gd name="T82" fmla="+- 0 -170 -237"/>
                                <a:gd name="T83" fmla="*/ -170 h 154"/>
                                <a:gd name="T84" fmla="+- 0 3142 1090"/>
                                <a:gd name="T85" fmla="*/ T84 w 3281"/>
                                <a:gd name="T86" fmla="+- 0 -168 -237"/>
                                <a:gd name="T87" fmla="*/ -168 h 154"/>
                                <a:gd name="T88" fmla="+- 0 3134 1090"/>
                                <a:gd name="T89" fmla="*/ T88 w 3281"/>
                                <a:gd name="T90" fmla="+- 0 -165 -237"/>
                                <a:gd name="T91" fmla="*/ -165 h 154"/>
                                <a:gd name="T92" fmla="+- 0 3120 1090"/>
                                <a:gd name="T93" fmla="*/ T92 w 3281"/>
                                <a:gd name="T94" fmla="+- 0 -163 -237"/>
                                <a:gd name="T95" fmla="*/ -163 h 154"/>
                                <a:gd name="T96" fmla="+- 0 3113 1090"/>
                                <a:gd name="T97" fmla="*/ T96 w 3281"/>
                                <a:gd name="T98" fmla="+- 0 -170 -237"/>
                                <a:gd name="T99" fmla="*/ -170 h 154"/>
                                <a:gd name="T100" fmla="+- 0 3115 1090"/>
                                <a:gd name="T101" fmla="*/ T100 w 3281"/>
                                <a:gd name="T102" fmla="+- 0 -184 -237"/>
                                <a:gd name="T103" fmla="*/ -184 h 154"/>
                                <a:gd name="T104" fmla="+- 0 3122 1090"/>
                                <a:gd name="T105" fmla="*/ T104 w 3281"/>
                                <a:gd name="T106" fmla="+- 0 -189 -237"/>
                                <a:gd name="T107" fmla="*/ -189 h 154"/>
                                <a:gd name="T108" fmla="+- 0 3130 1090"/>
                                <a:gd name="T109" fmla="*/ T108 w 3281"/>
                                <a:gd name="T110" fmla="+- 0 -192 -237"/>
                                <a:gd name="T111" fmla="*/ -192 h 154"/>
                                <a:gd name="T112" fmla="+- 0 3142 1090"/>
                                <a:gd name="T113" fmla="*/ T112 w 3281"/>
                                <a:gd name="T114" fmla="+- 0 -194 -237"/>
                                <a:gd name="T115" fmla="*/ -194 h 154"/>
                                <a:gd name="T116" fmla="+- 0 3170 1090"/>
                                <a:gd name="T117" fmla="*/ T116 w 3281"/>
                                <a:gd name="T118" fmla="+- 0 -196 -237"/>
                                <a:gd name="T119" fmla="*/ -196 h 154"/>
                                <a:gd name="T120" fmla="+- 0 3180 1090"/>
                                <a:gd name="T121" fmla="*/ T120 w 3281"/>
                                <a:gd name="T122" fmla="+- 0 -194 -237"/>
                                <a:gd name="T123" fmla="*/ -194 h 154"/>
                                <a:gd name="T124" fmla="+- 0 3190 1090"/>
                                <a:gd name="T125" fmla="*/ T124 w 3281"/>
                                <a:gd name="T126" fmla="+- 0 -187 -237"/>
                                <a:gd name="T127" fmla="*/ -187 h 154"/>
                                <a:gd name="T128" fmla="+- 0 3199 1090"/>
                                <a:gd name="T129" fmla="*/ T128 w 3281"/>
                                <a:gd name="T130" fmla="+- 0 -180 -237"/>
                                <a:gd name="T131" fmla="*/ -180 h 154"/>
                                <a:gd name="T132" fmla="+- 0 3204 1090"/>
                                <a:gd name="T133" fmla="*/ T132 w 3281"/>
                                <a:gd name="T134" fmla="+- 0 -170 -237"/>
                                <a:gd name="T135" fmla="*/ -170 h 154"/>
                                <a:gd name="T136" fmla="+- 0 3206 1090"/>
                                <a:gd name="T137" fmla="*/ T136 w 3281"/>
                                <a:gd name="T138" fmla="+- 0 -96 -237"/>
                                <a:gd name="T139" fmla="*/ -96 h 154"/>
                                <a:gd name="T140" fmla="+- 0 3202 1090"/>
                                <a:gd name="T141" fmla="*/ T140 w 3281"/>
                                <a:gd name="T142" fmla="+- 0 -89 -237"/>
                                <a:gd name="T143" fmla="*/ -89 h 154"/>
                                <a:gd name="T144" fmla="+- 0 3194 1090"/>
                                <a:gd name="T145" fmla="*/ T144 w 3281"/>
                                <a:gd name="T146" fmla="+- 0 -84 -237"/>
                                <a:gd name="T147" fmla="*/ -84 h 154"/>
                                <a:gd name="T148" fmla="+- 0 3180 1090"/>
                                <a:gd name="T149" fmla="*/ T148 w 3281"/>
                                <a:gd name="T150" fmla="+- 0 -86 -237"/>
                                <a:gd name="T151" fmla="*/ -86 h 154"/>
                                <a:gd name="T152" fmla="+- 0 3173 1090"/>
                                <a:gd name="T153" fmla="*/ T152 w 3281"/>
                                <a:gd name="T154" fmla="+- 0 -96 -237"/>
                                <a:gd name="T155" fmla="*/ -96 h 154"/>
                                <a:gd name="T156" fmla="+- 0 3168 1090"/>
                                <a:gd name="T157" fmla="*/ T156 w 3281"/>
                                <a:gd name="T158" fmla="+- 0 -89 -237"/>
                                <a:gd name="T159" fmla="*/ -89 h 154"/>
                                <a:gd name="T160" fmla="+- 0 3156 1090"/>
                                <a:gd name="T161" fmla="*/ T160 w 3281"/>
                                <a:gd name="T162" fmla="+- 0 -84 -237"/>
                                <a:gd name="T163" fmla="*/ -84 h 154"/>
                                <a:gd name="T164" fmla="+- 0 3142 1090"/>
                                <a:gd name="T165" fmla="*/ T164 w 3281"/>
                                <a:gd name="T166" fmla="+- 0 -110 -237"/>
                                <a:gd name="T167" fmla="*/ -110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2052" y="127"/>
                                  </a:moveTo>
                                  <a:lnTo>
                                    <a:pt x="2054" y="129"/>
                                  </a:lnTo>
                                  <a:lnTo>
                                    <a:pt x="2059" y="132"/>
                                  </a:lnTo>
                                  <a:lnTo>
                                    <a:pt x="2071" y="132"/>
                                  </a:lnTo>
                                  <a:lnTo>
                                    <a:pt x="2076" y="129"/>
                                  </a:lnTo>
                                  <a:lnTo>
                                    <a:pt x="2078" y="127"/>
                                  </a:lnTo>
                                  <a:lnTo>
                                    <a:pt x="2083" y="127"/>
                                  </a:lnTo>
                                  <a:lnTo>
                                    <a:pt x="2083" y="113"/>
                                  </a:lnTo>
                                  <a:lnTo>
                                    <a:pt x="2080" y="108"/>
                                  </a:lnTo>
                                  <a:lnTo>
                                    <a:pt x="2076" y="105"/>
                                  </a:lnTo>
                                  <a:lnTo>
                                    <a:pt x="2054" y="105"/>
                                  </a:lnTo>
                                  <a:lnTo>
                                    <a:pt x="2052" y="108"/>
                                  </a:lnTo>
                                  <a:lnTo>
                                    <a:pt x="2047" y="110"/>
                                  </a:lnTo>
                                  <a:lnTo>
                                    <a:pt x="2047" y="124"/>
                                  </a:lnTo>
                                  <a:lnTo>
                                    <a:pt x="2044" y="153"/>
                                  </a:lnTo>
                                  <a:lnTo>
                                    <a:pt x="2040" y="151"/>
                                  </a:lnTo>
                                  <a:lnTo>
                                    <a:pt x="2035" y="151"/>
                                  </a:lnTo>
                                  <a:lnTo>
                                    <a:pt x="2030" y="148"/>
                                  </a:lnTo>
                                  <a:lnTo>
                                    <a:pt x="2028" y="146"/>
                                  </a:lnTo>
                                  <a:lnTo>
                                    <a:pt x="2023" y="141"/>
                                  </a:lnTo>
                                  <a:lnTo>
                                    <a:pt x="2020" y="139"/>
                                  </a:lnTo>
                                  <a:lnTo>
                                    <a:pt x="2018" y="134"/>
                                  </a:lnTo>
                                  <a:lnTo>
                                    <a:pt x="2016" y="129"/>
                                  </a:lnTo>
                                  <a:lnTo>
                                    <a:pt x="2016" y="105"/>
                                  </a:lnTo>
                                  <a:lnTo>
                                    <a:pt x="2018" y="101"/>
                                  </a:lnTo>
                                  <a:lnTo>
                                    <a:pt x="2020" y="96"/>
                                  </a:lnTo>
                                  <a:lnTo>
                                    <a:pt x="2023" y="93"/>
                                  </a:lnTo>
                                  <a:lnTo>
                                    <a:pt x="2028" y="91"/>
                                  </a:lnTo>
                                  <a:lnTo>
                                    <a:pt x="2030" y="86"/>
                                  </a:lnTo>
                                  <a:lnTo>
                                    <a:pt x="2035" y="84"/>
                                  </a:lnTo>
                                  <a:lnTo>
                                    <a:pt x="2040" y="84"/>
                                  </a:lnTo>
                                  <a:lnTo>
                                    <a:pt x="2044" y="81"/>
                                  </a:lnTo>
                                  <a:lnTo>
                                    <a:pt x="2059" y="81"/>
                                  </a:lnTo>
                                  <a:lnTo>
                                    <a:pt x="2066" y="84"/>
                                  </a:lnTo>
                                  <a:lnTo>
                                    <a:pt x="2073" y="86"/>
                                  </a:lnTo>
                                  <a:lnTo>
                                    <a:pt x="2078" y="88"/>
                                  </a:lnTo>
                                  <a:lnTo>
                                    <a:pt x="2083" y="91"/>
                                  </a:lnTo>
                                  <a:lnTo>
                                    <a:pt x="2083" y="93"/>
                                  </a:lnTo>
                                  <a:lnTo>
                                    <a:pt x="2083" y="74"/>
                                  </a:lnTo>
                                  <a:lnTo>
                                    <a:pt x="2078" y="72"/>
                                  </a:lnTo>
                                  <a:lnTo>
                                    <a:pt x="2076" y="69"/>
                                  </a:lnTo>
                                  <a:lnTo>
                                    <a:pt x="2068" y="67"/>
                                  </a:lnTo>
                                  <a:lnTo>
                                    <a:pt x="2054" y="67"/>
                                  </a:lnTo>
                                  <a:lnTo>
                                    <a:pt x="2052" y="69"/>
                                  </a:lnTo>
                                  <a:lnTo>
                                    <a:pt x="2047" y="69"/>
                                  </a:lnTo>
                                  <a:lnTo>
                                    <a:pt x="2044" y="72"/>
                                  </a:lnTo>
                                  <a:lnTo>
                                    <a:pt x="2040" y="74"/>
                                  </a:lnTo>
                                  <a:lnTo>
                                    <a:pt x="2030" y="74"/>
                                  </a:lnTo>
                                  <a:lnTo>
                                    <a:pt x="2025" y="72"/>
                                  </a:lnTo>
                                  <a:lnTo>
                                    <a:pt x="2023" y="67"/>
                                  </a:lnTo>
                                  <a:lnTo>
                                    <a:pt x="2023" y="57"/>
                                  </a:lnTo>
                                  <a:lnTo>
                                    <a:pt x="2025" y="53"/>
                                  </a:lnTo>
                                  <a:lnTo>
                                    <a:pt x="2028" y="50"/>
                                  </a:lnTo>
                                  <a:lnTo>
                                    <a:pt x="2032" y="48"/>
                                  </a:lnTo>
                                  <a:lnTo>
                                    <a:pt x="2035" y="48"/>
                                  </a:lnTo>
                                  <a:lnTo>
                                    <a:pt x="2040" y="45"/>
                                  </a:lnTo>
                                  <a:lnTo>
                                    <a:pt x="2044" y="43"/>
                                  </a:lnTo>
                                  <a:lnTo>
                                    <a:pt x="2052" y="43"/>
                                  </a:lnTo>
                                  <a:lnTo>
                                    <a:pt x="2056" y="41"/>
                                  </a:lnTo>
                                  <a:lnTo>
                                    <a:pt x="2080" y="41"/>
                                  </a:lnTo>
                                  <a:lnTo>
                                    <a:pt x="2085" y="43"/>
                                  </a:lnTo>
                                  <a:lnTo>
                                    <a:pt x="2090" y="43"/>
                                  </a:lnTo>
                                  <a:lnTo>
                                    <a:pt x="2097" y="45"/>
                                  </a:lnTo>
                                  <a:lnTo>
                                    <a:pt x="2100" y="50"/>
                                  </a:lnTo>
                                  <a:lnTo>
                                    <a:pt x="2104" y="53"/>
                                  </a:lnTo>
                                  <a:lnTo>
                                    <a:pt x="2109" y="57"/>
                                  </a:lnTo>
                                  <a:lnTo>
                                    <a:pt x="2112" y="62"/>
                                  </a:lnTo>
                                  <a:lnTo>
                                    <a:pt x="2114" y="67"/>
                                  </a:lnTo>
                                  <a:lnTo>
                                    <a:pt x="2116" y="74"/>
                                  </a:lnTo>
                                  <a:lnTo>
                                    <a:pt x="2116" y="141"/>
                                  </a:lnTo>
                                  <a:lnTo>
                                    <a:pt x="2114" y="146"/>
                                  </a:lnTo>
                                  <a:lnTo>
                                    <a:pt x="2112" y="148"/>
                                  </a:lnTo>
                                  <a:lnTo>
                                    <a:pt x="2107" y="151"/>
                                  </a:lnTo>
                                  <a:lnTo>
                                    <a:pt x="2104" y="153"/>
                                  </a:lnTo>
                                  <a:lnTo>
                                    <a:pt x="2095" y="153"/>
                                  </a:lnTo>
                                  <a:lnTo>
                                    <a:pt x="2090" y="151"/>
                                  </a:lnTo>
                                  <a:lnTo>
                                    <a:pt x="2085" y="146"/>
                                  </a:lnTo>
                                  <a:lnTo>
                                    <a:pt x="2083" y="141"/>
                                  </a:lnTo>
                                  <a:lnTo>
                                    <a:pt x="2083" y="144"/>
                                  </a:lnTo>
                                  <a:lnTo>
                                    <a:pt x="2078" y="148"/>
                                  </a:lnTo>
                                  <a:lnTo>
                                    <a:pt x="2073" y="151"/>
                                  </a:lnTo>
                                  <a:lnTo>
                                    <a:pt x="2066" y="153"/>
                                  </a:lnTo>
                                  <a:lnTo>
                                    <a:pt x="2054" y="153"/>
                                  </a:lnTo>
                                  <a:lnTo>
                                    <a:pt x="2052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1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3139 1090"/>
                                <a:gd name="T1" fmla="*/ T0 w 3281"/>
                                <a:gd name="T2" fmla="+- 0 -84 -237"/>
                                <a:gd name="T3" fmla="*/ -84 h 154"/>
                                <a:gd name="T4" fmla="+- 0 3134 1090"/>
                                <a:gd name="T5" fmla="*/ T4 w 3281"/>
                                <a:gd name="T6" fmla="+- 0 -84 -237"/>
                                <a:gd name="T7" fmla="*/ -84 h 154"/>
                                <a:gd name="T8" fmla="+- 0 3137 1090"/>
                                <a:gd name="T9" fmla="*/ T8 w 3281"/>
                                <a:gd name="T10" fmla="+- 0 -113 -237"/>
                                <a:gd name="T11" fmla="*/ -113 h 154"/>
                                <a:gd name="T12" fmla="+- 0 3142 1090"/>
                                <a:gd name="T13" fmla="*/ T12 w 3281"/>
                                <a:gd name="T14" fmla="+- 0 -110 -237"/>
                                <a:gd name="T15" fmla="*/ -110 h 154"/>
                                <a:gd name="T16" fmla="+- 0 3144 1090"/>
                                <a:gd name="T17" fmla="*/ T16 w 3281"/>
                                <a:gd name="T18" fmla="+- 0 -84 -237"/>
                                <a:gd name="T19" fmla="*/ -84 h 154"/>
                                <a:gd name="T20" fmla="+- 0 3139 1090"/>
                                <a:gd name="T21" fmla="*/ T20 w 3281"/>
                                <a:gd name="T22" fmla="+- 0 -84 -237"/>
                                <a:gd name="T23" fmla="*/ -84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2049" y="153"/>
                                  </a:moveTo>
                                  <a:lnTo>
                                    <a:pt x="2044" y="153"/>
                                  </a:lnTo>
                                  <a:lnTo>
                                    <a:pt x="2047" y="124"/>
                                  </a:lnTo>
                                  <a:lnTo>
                                    <a:pt x="2052" y="127"/>
                                  </a:lnTo>
                                  <a:lnTo>
                                    <a:pt x="2054" y="153"/>
                                  </a:lnTo>
                                  <a:lnTo>
                                    <a:pt x="2049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0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3038 1090"/>
                                <a:gd name="T1" fmla="*/ T0 w 3281"/>
                                <a:gd name="T2" fmla="+- 0 -180 -237"/>
                                <a:gd name="T3" fmla="*/ -180 h 154"/>
                                <a:gd name="T4" fmla="+- 0 3038 1090"/>
                                <a:gd name="T5" fmla="*/ T4 w 3281"/>
                                <a:gd name="T6" fmla="+- 0 -175 -237"/>
                                <a:gd name="T7" fmla="*/ -175 h 154"/>
                                <a:gd name="T8" fmla="+- 0 3034 1090"/>
                                <a:gd name="T9" fmla="*/ T8 w 3281"/>
                                <a:gd name="T10" fmla="+- 0 -170 -237"/>
                                <a:gd name="T11" fmla="*/ -170 h 154"/>
                                <a:gd name="T12" fmla="+- 0 3029 1090"/>
                                <a:gd name="T13" fmla="*/ T12 w 3281"/>
                                <a:gd name="T14" fmla="+- 0 -165 -237"/>
                                <a:gd name="T15" fmla="*/ -165 h 154"/>
                                <a:gd name="T16" fmla="+- 0 3014 1090"/>
                                <a:gd name="T17" fmla="*/ T16 w 3281"/>
                                <a:gd name="T18" fmla="+- 0 -165 -237"/>
                                <a:gd name="T19" fmla="*/ -165 h 154"/>
                                <a:gd name="T20" fmla="+- 0 3014 1090"/>
                                <a:gd name="T21" fmla="*/ T20 w 3281"/>
                                <a:gd name="T22" fmla="+- 0 -117 -237"/>
                                <a:gd name="T23" fmla="*/ -117 h 154"/>
                                <a:gd name="T24" fmla="+- 0 3017 1090"/>
                                <a:gd name="T25" fmla="*/ T24 w 3281"/>
                                <a:gd name="T26" fmla="+- 0 -113 -237"/>
                                <a:gd name="T27" fmla="*/ -113 h 154"/>
                                <a:gd name="T28" fmla="+- 0 3029 1090"/>
                                <a:gd name="T29" fmla="*/ T28 w 3281"/>
                                <a:gd name="T30" fmla="+- 0 -113 -237"/>
                                <a:gd name="T31" fmla="*/ -113 h 154"/>
                                <a:gd name="T32" fmla="+- 0 3034 1090"/>
                                <a:gd name="T33" fmla="*/ T32 w 3281"/>
                                <a:gd name="T34" fmla="+- 0 -110 -237"/>
                                <a:gd name="T35" fmla="*/ -110 h 154"/>
                                <a:gd name="T36" fmla="+- 0 3038 1090"/>
                                <a:gd name="T37" fmla="*/ T36 w 3281"/>
                                <a:gd name="T38" fmla="+- 0 -105 -237"/>
                                <a:gd name="T39" fmla="*/ -105 h 154"/>
                                <a:gd name="T40" fmla="+- 0 3038 1090"/>
                                <a:gd name="T41" fmla="*/ T40 w 3281"/>
                                <a:gd name="T42" fmla="+- 0 -93 -237"/>
                                <a:gd name="T43" fmla="*/ -93 h 154"/>
                                <a:gd name="T44" fmla="+- 0 3036 1090"/>
                                <a:gd name="T45" fmla="*/ T44 w 3281"/>
                                <a:gd name="T46" fmla="+- 0 -89 -237"/>
                                <a:gd name="T47" fmla="*/ -89 h 154"/>
                                <a:gd name="T48" fmla="+- 0 3034 1090"/>
                                <a:gd name="T49" fmla="*/ T48 w 3281"/>
                                <a:gd name="T50" fmla="+- 0 -86 -237"/>
                                <a:gd name="T51" fmla="*/ -86 h 154"/>
                                <a:gd name="T52" fmla="+- 0 3029 1090"/>
                                <a:gd name="T53" fmla="*/ T52 w 3281"/>
                                <a:gd name="T54" fmla="+- 0 -84 -237"/>
                                <a:gd name="T55" fmla="*/ -84 h 154"/>
                                <a:gd name="T56" fmla="+- 0 3005 1090"/>
                                <a:gd name="T57" fmla="*/ T56 w 3281"/>
                                <a:gd name="T58" fmla="+- 0 -84 -237"/>
                                <a:gd name="T59" fmla="*/ -84 h 154"/>
                                <a:gd name="T60" fmla="+- 0 2998 1090"/>
                                <a:gd name="T61" fmla="*/ T60 w 3281"/>
                                <a:gd name="T62" fmla="+- 0 -86 -237"/>
                                <a:gd name="T63" fmla="*/ -86 h 154"/>
                                <a:gd name="T64" fmla="+- 0 2993 1090"/>
                                <a:gd name="T65" fmla="*/ T64 w 3281"/>
                                <a:gd name="T66" fmla="+- 0 -91 -237"/>
                                <a:gd name="T67" fmla="*/ -91 h 154"/>
                                <a:gd name="T68" fmla="+- 0 2986 1090"/>
                                <a:gd name="T69" fmla="*/ T68 w 3281"/>
                                <a:gd name="T70" fmla="+- 0 -96 -237"/>
                                <a:gd name="T71" fmla="*/ -96 h 154"/>
                                <a:gd name="T72" fmla="+- 0 2983 1090"/>
                                <a:gd name="T73" fmla="*/ T72 w 3281"/>
                                <a:gd name="T74" fmla="+- 0 -103 -237"/>
                                <a:gd name="T75" fmla="*/ -103 h 154"/>
                                <a:gd name="T76" fmla="+- 0 2983 1090"/>
                                <a:gd name="T77" fmla="*/ T76 w 3281"/>
                                <a:gd name="T78" fmla="+- 0 -165 -237"/>
                                <a:gd name="T79" fmla="*/ -165 h 154"/>
                                <a:gd name="T80" fmla="+- 0 2976 1090"/>
                                <a:gd name="T81" fmla="*/ T80 w 3281"/>
                                <a:gd name="T82" fmla="+- 0 -165 -237"/>
                                <a:gd name="T83" fmla="*/ -165 h 154"/>
                                <a:gd name="T84" fmla="+- 0 2971 1090"/>
                                <a:gd name="T85" fmla="*/ T84 w 3281"/>
                                <a:gd name="T86" fmla="+- 0 -168 -237"/>
                                <a:gd name="T87" fmla="*/ -168 h 154"/>
                                <a:gd name="T88" fmla="+- 0 2966 1090"/>
                                <a:gd name="T89" fmla="*/ T88 w 3281"/>
                                <a:gd name="T90" fmla="+- 0 -173 -237"/>
                                <a:gd name="T91" fmla="*/ -173 h 154"/>
                                <a:gd name="T92" fmla="+- 0 2964 1090"/>
                                <a:gd name="T93" fmla="*/ T92 w 3281"/>
                                <a:gd name="T94" fmla="+- 0 -177 -237"/>
                                <a:gd name="T95" fmla="*/ -177 h 154"/>
                                <a:gd name="T96" fmla="+- 0 2964 1090"/>
                                <a:gd name="T97" fmla="*/ T96 w 3281"/>
                                <a:gd name="T98" fmla="+- 0 -184 -237"/>
                                <a:gd name="T99" fmla="*/ -184 h 154"/>
                                <a:gd name="T100" fmla="+- 0 2969 1090"/>
                                <a:gd name="T101" fmla="*/ T100 w 3281"/>
                                <a:gd name="T102" fmla="+- 0 -189 -237"/>
                                <a:gd name="T103" fmla="*/ -189 h 154"/>
                                <a:gd name="T104" fmla="+- 0 2971 1090"/>
                                <a:gd name="T105" fmla="*/ T104 w 3281"/>
                                <a:gd name="T106" fmla="+- 0 -192 -237"/>
                                <a:gd name="T107" fmla="*/ -192 h 154"/>
                                <a:gd name="T108" fmla="+- 0 2976 1090"/>
                                <a:gd name="T109" fmla="*/ T108 w 3281"/>
                                <a:gd name="T110" fmla="+- 0 -194 -237"/>
                                <a:gd name="T111" fmla="*/ -194 h 154"/>
                                <a:gd name="T112" fmla="+- 0 2983 1090"/>
                                <a:gd name="T113" fmla="*/ T112 w 3281"/>
                                <a:gd name="T114" fmla="+- 0 -194 -237"/>
                                <a:gd name="T115" fmla="*/ -194 h 154"/>
                                <a:gd name="T116" fmla="+- 0 2983 1090"/>
                                <a:gd name="T117" fmla="*/ T116 w 3281"/>
                                <a:gd name="T118" fmla="+- 0 -213 -237"/>
                                <a:gd name="T119" fmla="*/ -213 h 154"/>
                                <a:gd name="T120" fmla="+- 0 2988 1090"/>
                                <a:gd name="T121" fmla="*/ T120 w 3281"/>
                                <a:gd name="T122" fmla="+- 0 -218 -237"/>
                                <a:gd name="T123" fmla="*/ -218 h 154"/>
                                <a:gd name="T124" fmla="+- 0 2990 1090"/>
                                <a:gd name="T125" fmla="*/ T124 w 3281"/>
                                <a:gd name="T126" fmla="+- 0 -223 -237"/>
                                <a:gd name="T127" fmla="*/ -223 h 154"/>
                                <a:gd name="T128" fmla="+- 0 3007 1090"/>
                                <a:gd name="T129" fmla="*/ T128 w 3281"/>
                                <a:gd name="T130" fmla="+- 0 -223 -237"/>
                                <a:gd name="T131" fmla="*/ -223 h 154"/>
                                <a:gd name="T132" fmla="+- 0 3012 1090"/>
                                <a:gd name="T133" fmla="*/ T132 w 3281"/>
                                <a:gd name="T134" fmla="+- 0 -218 -237"/>
                                <a:gd name="T135" fmla="*/ -218 h 154"/>
                                <a:gd name="T136" fmla="+- 0 3014 1090"/>
                                <a:gd name="T137" fmla="*/ T136 w 3281"/>
                                <a:gd name="T138" fmla="+- 0 -213 -237"/>
                                <a:gd name="T139" fmla="*/ -213 h 154"/>
                                <a:gd name="T140" fmla="+- 0 3014 1090"/>
                                <a:gd name="T141" fmla="*/ T140 w 3281"/>
                                <a:gd name="T142" fmla="+- 0 -194 -237"/>
                                <a:gd name="T143" fmla="*/ -194 h 154"/>
                                <a:gd name="T144" fmla="+- 0 3029 1090"/>
                                <a:gd name="T145" fmla="*/ T144 w 3281"/>
                                <a:gd name="T146" fmla="+- 0 -194 -237"/>
                                <a:gd name="T147" fmla="*/ -194 h 154"/>
                                <a:gd name="T148" fmla="+- 0 3034 1090"/>
                                <a:gd name="T149" fmla="*/ T148 w 3281"/>
                                <a:gd name="T150" fmla="+- 0 -189 -237"/>
                                <a:gd name="T151" fmla="*/ -189 h 154"/>
                                <a:gd name="T152" fmla="+- 0 3038 1090"/>
                                <a:gd name="T153" fmla="*/ T152 w 3281"/>
                                <a:gd name="T154" fmla="+- 0 -184 -237"/>
                                <a:gd name="T155" fmla="*/ -184 h 154"/>
                                <a:gd name="T156" fmla="+- 0 3038 1090"/>
                                <a:gd name="T157" fmla="*/ T156 w 3281"/>
                                <a:gd name="T158" fmla="+- 0 -180 -237"/>
                                <a:gd name="T159" fmla="*/ -180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1948" y="57"/>
                                  </a:moveTo>
                                  <a:lnTo>
                                    <a:pt x="1948" y="62"/>
                                  </a:lnTo>
                                  <a:lnTo>
                                    <a:pt x="1944" y="67"/>
                                  </a:lnTo>
                                  <a:lnTo>
                                    <a:pt x="1939" y="72"/>
                                  </a:lnTo>
                                  <a:lnTo>
                                    <a:pt x="1924" y="72"/>
                                  </a:lnTo>
                                  <a:lnTo>
                                    <a:pt x="1924" y="120"/>
                                  </a:lnTo>
                                  <a:lnTo>
                                    <a:pt x="1927" y="124"/>
                                  </a:lnTo>
                                  <a:lnTo>
                                    <a:pt x="1939" y="124"/>
                                  </a:lnTo>
                                  <a:lnTo>
                                    <a:pt x="1944" y="127"/>
                                  </a:lnTo>
                                  <a:lnTo>
                                    <a:pt x="1948" y="132"/>
                                  </a:lnTo>
                                  <a:lnTo>
                                    <a:pt x="1948" y="144"/>
                                  </a:lnTo>
                                  <a:lnTo>
                                    <a:pt x="1946" y="148"/>
                                  </a:lnTo>
                                  <a:lnTo>
                                    <a:pt x="1944" y="151"/>
                                  </a:lnTo>
                                  <a:lnTo>
                                    <a:pt x="1939" y="153"/>
                                  </a:lnTo>
                                  <a:lnTo>
                                    <a:pt x="1915" y="153"/>
                                  </a:lnTo>
                                  <a:lnTo>
                                    <a:pt x="1908" y="151"/>
                                  </a:lnTo>
                                  <a:lnTo>
                                    <a:pt x="1903" y="146"/>
                                  </a:lnTo>
                                  <a:lnTo>
                                    <a:pt x="1896" y="141"/>
                                  </a:lnTo>
                                  <a:lnTo>
                                    <a:pt x="1893" y="134"/>
                                  </a:lnTo>
                                  <a:lnTo>
                                    <a:pt x="1893" y="72"/>
                                  </a:lnTo>
                                  <a:lnTo>
                                    <a:pt x="1886" y="72"/>
                                  </a:lnTo>
                                  <a:lnTo>
                                    <a:pt x="1881" y="69"/>
                                  </a:lnTo>
                                  <a:lnTo>
                                    <a:pt x="1876" y="64"/>
                                  </a:lnTo>
                                  <a:lnTo>
                                    <a:pt x="1874" y="60"/>
                                  </a:lnTo>
                                  <a:lnTo>
                                    <a:pt x="1874" y="53"/>
                                  </a:lnTo>
                                  <a:lnTo>
                                    <a:pt x="1879" y="48"/>
                                  </a:lnTo>
                                  <a:lnTo>
                                    <a:pt x="1881" y="45"/>
                                  </a:lnTo>
                                  <a:lnTo>
                                    <a:pt x="1886" y="43"/>
                                  </a:lnTo>
                                  <a:lnTo>
                                    <a:pt x="1893" y="43"/>
                                  </a:lnTo>
                                  <a:lnTo>
                                    <a:pt x="1893" y="24"/>
                                  </a:lnTo>
                                  <a:lnTo>
                                    <a:pt x="1898" y="19"/>
                                  </a:lnTo>
                                  <a:lnTo>
                                    <a:pt x="1900" y="14"/>
                                  </a:lnTo>
                                  <a:lnTo>
                                    <a:pt x="1917" y="14"/>
                                  </a:lnTo>
                                  <a:lnTo>
                                    <a:pt x="1922" y="19"/>
                                  </a:lnTo>
                                  <a:lnTo>
                                    <a:pt x="1924" y="24"/>
                                  </a:lnTo>
                                  <a:lnTo>
                                    <a:pt x="1924" y="43"/>
                                  </a:lnTo>
                                  <a:lnTo>
                                    <a:pt x="1939" y="43"/>
                                  </a:lnTo>
                                  <a:lnTo>
                                    <a:pt x="1944" y="48"/>
                                  </a:lnTo>
                                  <a:lnTo>
                                    <a:pt x="1948" y="53"/>
                                  </a:lnTo>
                                  <a:lnTo>
                                    <a:pt x="1948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29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3264 1090"/>
                                <a:gd name="T1" fmla="*/ T0 w 3281"/>
                                <a:gd name="T2" fmla="+- 0 -91 -237"/>
                                <a:gd name="T3" fmla="*/ -91 h 154"/>
                                <a:gd name="T4" fmla="+- 0 3264 1090"/>
                                <a:gd name="T5" fmla="*/ T4 w 3281"/>
                                <a:gd name="T6" fmla="+- 0 -180 -237"/>
                                <a:gd name="T7" fmla="*/ -180 h 154"/>
                                <a:gd name="T8" fmla="+- 0 3264 1090"/>
                                <a:gd name="T9" fmla="*/ T8 w 3281"/>
                                <a:gd name="T10" fmla="+- 0 -91 -237"/>
                                <a:gd name="T11" fmla="*/ -91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2174" y="146"/>
                                  </a:moveTo>
                                  <a:lnTo>
                                    <a:pt x="2174" y="57"/>
                                  </a:lnTo>
                                  <a:lnTo>
                                    <a:pt x="2174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28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3235 1090"/>
                                <a:gd name="T1" fmla="*/ T0 w 3281"/>
                                <a:gd name="T2" fmla="+- 0 -187 -237"/>
                                <a:gd name="T3" fmla="*/ -187 h 154"/>
                                <a:gd name="T4" fmla="+- 0 3238 1090"/>
                                <a:gd name="T5" fmla="*/ T4 w 3281"/>
                                <a:gd name="T6" fmla="+- 0 -192 -237"/>
                                <a:gd name="T7" fmla="*/ -192 h 154"/>
                                <a:gd name="T8" fmla="+- 0 3240 1090"/>
                                <a:gd name="T9" fmla="*/ T8 w 3281"/>
                                <a:gd name="T10" fmla="+- 0 -194 -237"/>
                                <a:gd name="T11" fmla="*/ -194 h 154"/>
                                <a:gd name="T12" fmla="+- 0 3254 1090"/>
                                <a:gd name="T13" fmla="*/ T12 w 3281"/>
                                <a:gd name="T14" fmla="+- 0 -194 -237"/>
                                <a:gd name="T15" fmla="*/ -194 h 154"/>
                                <a:gd name="T16" fmla="+- 0 3259 1090"/>
                                <a:gd name="T17" fmla="*/ T16 w 3281"/>
                                <a:gd name="T18" fmla="+- 0 -192 -237"/>
                                <a:gd name="T19" fmla="*/ -192 h 154"/>
                                <a:gd name="T20" fmla="+- 0 3264 1090"/>
                                <a:gd name="T21" fmla="*/ T20 w 3281"/>
                                <a:gd name="T22" fmla="+- 0 -187 -237"/>
                                <a:gd name="T23" fmla="*/ -187 h 154"/>
                                <a:gd name="T24" fmla="+- 0 3264 1090"/>
                                <a:gd name="T25" fmla="*/ T24 w 3281"/>
                                <a:gd name="T26" fmla="+- 0 -184 -237"/>
                                <a:gd name="T27" fmla="*/ -184 h 154"/>
                                <a:gd name="T28" fmla="+- 0 3269 1090"/>
                                <a:gd name="T29" fmla="*/ T28 w 3281"/>
                                <a:gd name="T30" fmla="+- 0 -187 -237"/>
                                <a:gd name="T31" fmla="*/ -187 h 154"/>
                                <a:gd name="T32" fmla="+- 0 3274 1090"/>
                                <a:gd name="T33" fmla="*/ T32 w 3281"/>
                                <a:gd name="T34" fmla="+- 0 -189 -237"/>
                                <a:gd name="T35" fmla="*/ -189 h 154"/>
                                <a:gd name="T36" fmla="+- 0 3278 1090"/>
                                <a:gd name="T37" fmla="*/ T36 w 3281"/>
                                <a:gd name="T38" fmla="+- 0 -192 -237"/>
                                <a:gd name="T39" fmla="*/ -192 h 154"/>
                                <a:gd name="T40" fmla="+- 0 3283 1090"/>
                                <a:gd name="T41" fmla="*/ T40 w 3281"/>
                                <a:gd name="T42" fmla="+- 0 -194 -237"/>
                                <a:gd name="T43" fmla="*/ -194 h 154"/>
                                <a:gd name="T44" fmla="+- 0 3286 1090"/>
                                <a:gd name="T45" fmla="*/ T44 w 3281"/>
                                <a:gd name="T46" fmla="+- 0 -194 -237"/>
                                <a:gd name="T47" fmla="*/ -194 h 154"/>
                                <a:gd name="T48" fmla="+- 0 3290 1090"/>
                                <a:gd name="T49" fmla="*/ T48 w 3281"/>
                                <a:gd name="T50" fmla="+- 0 -196 -237"/>
                                <a:gd name="T51" fmla="*/ -196 h 154"/>
                                <a:gd name="T52" fmla="+- 0 3312 1090"/>
                                <a:gd name="T53" fmla="*/ T52 w 3281"/>
                                <a:gd name="T54" fmla="+- 0 -196 -237"/>
                                <a:gd name="T55" fmla="*/ -196 h 154"/>
                                <a:gd name="T56" fmla="+- 0 3319 1090"/>
                                <a:gd name="T57" fmla="*/ T56 w 3281"/>
                                <a:gd name="T58" fmla="+- 0 -194 -237"/>
                                <a:gd name="T59" fmla="*/ -194 h 154"/>
                                <a:gd name="T60" fmla="+- 0 3326 1090"/>
                                <a:gd name="T61" fmla="*/ T60 w 3281"/>
                                <a:gd name="T62" fmla="+- 0 -187 -237"/>
                                <a:gd name="T63" fmla="*/ -187 h 154"/>
                                <a:gd name="T64" fmla="+- 0 3331 1090"/>
                                <a:gd name="T65" fmla="*/ T64 w 3281"/>
                                <a:gd name="T66" fmla="+- 0 -180 -237"/>
                                <a:gd name="T67" fmla="*/ -180 h 154"/>
                                <a:gd name="T68" fmla="+- 0 3336 1090"/>
                                <a:gd name="T69" fmla="*/ T68 w 3281"/>
                                <a:gd name="T70" fmla="+- 0 -173 -237"/>
                                <a:gd name="T71" fmla="*/ -173 h 154"/>
                                <a:gd name="T72" fmla="+- 0 3336 1090"/>
                                <a:gd name="T73" fmla="*/ T72 w 3281"/>
                                <a:gd name="T74" fmla="+- 0 -96 -237"/>
                                <a:gd name="T75" fmla="*/ -96 h 154"/>
                                <a:gd name="T76" fmla="+- 0 3334 1090"/>
                                <a:gd name="T77" fmla="*/ T76 w 3281"/>
                                <a:gd name="T78" fmla="+- 0 -91 -237"/>
                                <a:gd name="T79" fmla="*/ -91 h 154"/>
                                <a:gd name="T80" fmla="+- 0 3331 1090"/>
                                <a:gd name="T81" fmla="*/ T80 w 3281"/>
                                <a:gd name="T82" fmla="+- 0 -89 -237"/>
                                <a:gd name="T83" fmla="*/ -89 h 154"/>
                                <a:gd name="T84" fmla="+- 0 3326 1090"/>
                                <a:gd name="T85" fmla="*/ T84 w 3281"/>
                                <a:gd name="T86" fmla="+- 0 -86 -237"/>
                                <a:gd name="T87" fmla="*/ -86 h 154"/>
                                <a:gd name="T88" fmla="+- 0 3324 1090"/>
                                <a:gd name="T89" fmla="*/ T88 w 3281"/>
                                <a:gd name="T90" fmla="+- 0 -84 -237"/>
                                <a:gd name="T91" fmla="*/ -84 h 154"/>
                                <a:gd name="T92" fmla="+- 0 3314 1090"/>
                                <a:gd name="T93" fmla="*/ T92 w 3281"/>
                                <a:gd name="T94" fmla="+- 0 -84 -237"/>
                                <a:gd name="T95" fmla="*/ -84 h 154"/>
                                <a:gd name="T96" fmla="+- 0 3312 1090"/>
                                <a:gd name="T97" fmla="*/ T96 w 3281"/>
                                <a:gd name="T98" fmla="+- 0 -86 -237"/>
                                <a:gd name="T99" fmla="*/ -86 h 154"/>
                                <a:gd name="T100" fmla="+- 0 3307 1090"/>
                                <a:gd name="T101" fmla="*/ T100 w 3281"/>
                                <a:gd name="T102" fmla="+- 0 -89 -237"/>
                                <a:gd name="T103" fmla="*/ -89 h 154"/>
                                <a:gd name="T104" fmla="+- 0 3305 1090"/>
                                <a:gd name="T105" fmla="*/ T104 w 3281"/>
                                <a:gd name="T106" fmla="+- 0 -91 -237"/>
                                <a:gd name="T107" fmla="*/ -91 h 154"/>
                                <a:gd name="T108" fmla="+- 0 3302 1090"/>
                                <a:gd name="T109" fmla="*/ T108 w 3281"/>
                                <a:gd name="T110" fmla="+- 0 -96 -237"/>
                                <a:gd name="T111" fmla="*/ -96 h 154"/>
                                <a:gd name="T112" fmla="+- 0 3302 1090"/>
                                <a:gd name="T113" fmla="*/ T112 w 3281"/>
                                <a:gd name="T114" fmla="+- 0 -163 -237"/>
                                <a:gd name="T115" fmla="*/ -163 h 154"/>
                                <a:gd name="T116" fmla="+- 0 3298 1090"/>
                                <a:gd name="T117" fmla="*/ T116 w 3281"/>
                                <a:gd name="T118" fmla="+- 0 -165 -237"/>
                                <a:gd name="T119" fmla="*/ -165 h 154"/>
                                <a:gd name="T120" fmla="+- 0 3295 1090"/>
                                <a:gd name="T121" fmla="*/ T120 w 3281"/>
                                <a:gd name="T122" fmla="+- 0 -168 -237"/>
                                <a:gd name="T123" fmla="*/ -168 h 154"/>
                                <a:gd name="T124" fmla="+- 0 3281 1090"/>
                                <a:gd name="T125" fmla="*/ T124 w 3281"/>
                                <a:gd name="T126" fmla="+- 0 -168 -237"/>
                                <a:gd name="T127" fmla="*/ -168 h 154"/>
                                <a:gd name="T128" fmla="+- 0 3276 1090"/>
                                <a:gd name="T129" fmla="*/ T128 w 3281"/>
                                <a:gd name="T130" fmla="+- 0 -165 -237"/>
                                <a:gd name="T131" fmla="*/ -165 h 154"/>
                                <a:gd name="T132" fmla="+- 0 3271 1090"/>
                                <a:gd name="T133" fmla="*/ T132 w 3281"/>
                                <a:gd name="T134" fmla="+- 0 -163 -237"/>
                                <a:gd name="T135" fmla="*/ -163 h 154"/>
                                <a:gd name="T136" fmla="+- 0 3266 1090"/>
                                <a:gd name="T137" fmla="*/ T136 w 3281"/>
                                <a:gd name="T138" fmla="+- 0 -160 -237"/>
                                <a:gd name="T139" fmla="*/ -160 h 154"/>
                                <a:gd name="T140" fmla="+- 0 3264 1090"/>
                                <a:gd name="T141" fmla="*/ T140 w 3281"/>
                                <a:gd name="T142" fmla="+- 0 -158 -237"/>
                                <a:gd name="T143" fmla="*/ -158 h 154"/>
                                <a:gd name="T144" fmla="+- 0 3264 1090"/>
                                <a:gd name="T145" fmla="*/ T144 w 3281"/>
                                <a:gd name="T146" fmla="+- 0 -180 -237"/>
                                <a:gd name="T147" fmla="*/ -180 h 154"/>
                                <a:gd name="T148" fmla="+- 0 3264 1090"/>
                                <a:gd name="T149" fmla="*/ T148 w 3281"/>
                                <a:gd name="T150" fmla="+- 0 -91 -237"/>
                                <a:gd name="T151" fmla="*/ -91 h 154"/>
                                <a:gd name="T152" fmla="+- 0 3259 1090"/>
                                <a:gd name="T153" fmla="*/ T152 w 3281"/>
                                <a:gd name="T154" fmla="+- 0 -89 -237"/>
                                <a:gd name="T155" fmla="*/ -89 h 154"/>
                                <a:gd name="T156" fmla="+- 0 3257 1090"/>
                                <a:gd name="T157" fmla="*/ T156 w 3281"/>
                                <a:gd name="T158" fmla="+- 0 -86 -237"/>
                                <a:gd name="T159" fmla="*/ -86 h 154"/>
                                <a:gd name="T160" fmla="+- 0 3252 1090"/>
                                <a:gd name="T161" fmla="*/ T160 w 3281"/>
                                <a:gd name="T162" fmla="+- 0 -84 -237"/>
                                <a:gd name="T163" fmla="*/ -84 h 154"/>
                                <a:gd name="T164" fmla="+- 0 3245 1090"/>
                                <a:gd name="T165" fmla="*/ T164 w 3281"/>
                                <a:gd name="T166" fmla="+- 0 -84 -237"/>
                                <a:gd name="T167" fmla="*/ -84 h 154"/>
                                <a:gd name="T168" fmla="+- 0 3240 1090"/>
                                <a:gd name="T169" fmla="*/ T168 w 3281"/>
                                <a:gd name="T170" fmla="+- 0 -86 -237"/>
                                <a:gd name="T171" fmla="*/ -86 h 154"/>
                                <a:gd name="T172" fmla="+- 0 3235 1090"/>
                                <a:gd name="T173" fmla="*/ T172 w 3281"/>
                                <a:gd name="T174" fmla="+- 0 -91 -237"/>
                                <a:gd name="T175" fmla="*/ -91 h 154"/>
                                <a:gd name="T176" fmla="+- 0 3233 1090"/>
                                <a:gd name="T177" fmla="*/ T176 w 3281"/>
                                <a:gd name="T178" fmla="+- 0 -96 -237"/>
                                <a:gd name="T179" fmla="*/ -96 h 154"/>
                                <a:gd name="T180" fmla="+- 0 3233 1090"/>
                                <a:gd name="T181" fmla="*/ T180 w 3281"/>
                                <a:gd name="T182" fmla="+- 0 -184 -237"/>
                                <a:gd name="T183" fmla="*/ -184 h 154"/>
                                <a:gd name="T184" fmla="+- 0 3235 1090"/>
                                <a:gd name="T185" fmla="*/ T184 w 3281"/>
                                <a:gd name="T186" fmla="+- 0 -187 -237"/>
                                <a:gd name="T187" fmla="*/ -187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2145" y="50"/>
                                  </a:moveTo>
                                  <a:lnTo>
                                    <a:pt x="2148" y="45"/>
                                  </a:lnTo>
                                  <a:lnTo>
                                    <a:pt x="2150" y="43"/>
                                  </a:lnTo>
                                  <a:lnTo>
                                    <a:pt x="2164" y="43"/>
                                  </a:lnTo>
                                  <a:lnTo>
                                    <a:pt x="2169" y="45"/>
                                  </a:lnTo>
                                  <a:lnTo>
                                    <a:pt x="2174" y="50"/>
                                  </a:lnTo>
                                  <a:lnTo>
                                    <a:pt x="2174" y="53"/>
                                  </a:lnTo>
                                  <a:lnTo>
                                    <a:pt x="2179" y="50"/>
                                  </a:lnTo>
                                  <a:lnTo>
                                    <a:pt x="2184" y="48"/>
                                  </a:lnTo>
                                  <a:lnTo>
                                    <a:pt x="2188" y="45"/>
                                  </a:lnTo>
                                  <a:lnTo>
                                    <a:pt x="2193" y="43"/>
                                  </a:lnTo>
                                  <a:lnTo>
                                    <a:pt x="2196" y="43"/>
                                  </a:lnTo>
                                  <a:lnTo>
                                    <a:pt x="2200" y="41"/>
                                  </a:lnTo>
                                  <a:lnTo>
                                    <a:pt x="2222" y="41"/>
                                  </a:lnTo>
                                  <a:lnTo>
                                    <a:pt x="2229" y="43"/>
                                  </a:lnTo>
                                  <a:lnTo>
                                    <a:pt x="2236" y="50"/>
                                  </a:lnTo>
                                  <a:lnTo>
                                    <a:pt x="2241" y="57"/>
                                  </a:lnTo>
                                  <a:lnTo>
                                    <a:pt x="2246" y="64"/>
                                  </a:lnTo>
                                  <a:lnTo>
                                    <a:pt x="2246" y="141"/>
                                  </a:lnTo>
                                  <a:lnTo>
                                    <a:pt x="2244" y="146"/>
                                  </a:lnTo>
                                  <a:lnTo>
                                    <a:pt x="2241" y="148"/>
                                  </a:lnTo>
                                  <a:lnTo>
                                    <a:pt x="2236" y="151"/>
                                  </a:lnTo>
                                  <a:lnTo>
                                    <a:pt x="2234" y="153"/>
                                  </a:lnTo>
                                  <a:lnTo>
                                    <a:pt x="2224" y="153"/>
                                  </a:lnTo>
                                  <a:lnTo>
                                    <a:pt x="2222" y="151"/>
                                  </a:lnTo>
                                  <a:lnTo>
                                    <a:pt x="2217" y="148"/>
                                  </a:lnTo>
                                  <a:lnTo>
                                    <a:pt x="2215" y="146"/>
                                  </a:lnTo>
                                  <a:lnTo>
                                    <a:pt x="2212" y="141"/>
                                  </a:lnTo>
                                  <a:lnTo>
                                    <a:pt x="2212" y="74"/>
                                  </a:lnTo>
                                  <a:lnTo>
                                    <a:pt x="2208" y="72"/>
                                  </a:lnTo>
                                  <a:lnTo>
                                    <a:pt x="2205" y="69"/>
                                  </a:lnTo>
                                  <a:lnTo>
                                    <a:pt x="2191" y="69"/>
                                  </a:lnTo>
                                  <a:lnTo>
                                    <a:pt x="2186" y="72"/>
                                  </a:lnTo>
                                  <a:lnTo>
                                    <a:pt x="2181" y="74"/>
                                  </a:lnTo>
                                  <a:lnTo>
                                    <a:pt x="2176" y="77"/>
                                  </a:lnTo>
                                  <a:lnTo>
                                    <a:pt x="2174" y="79"/>
                                  </a:lnTo>
                                  <a:lnTo>
                                    <a:pt x="2174" y="57"/>
                                  </a:lnTo>
                                  <a:lnTo>
                                    <a:pt x="2174" y="146"/>
                                  </a:lnTo>
                                  <a:lnTo>
                                    <a:pt x="2169" y="148"/>
                                  </a:lnTo>
                                  <a:lnTo>
                                    <a:pt x="2167" y="151"/>
                                  </a:lnTo>
                                  <a:lnTo>
                                    <a:pt x="2162" y="153"/>
                                  </a:lnTo>
                                  <a:lnTo>
                                    <a:pt x="2155" y="153"/>
                                  </a:lnTo>
                                  <a:lnTo>
                                    <a:pt x="2150" y="151"/>
                                  </a:lnTo>
                                  <a:lnTo>
                                    <a:pt x="2145" y="146"/>
                                  </a:lnTo>
                                  <a:lnTo>
                                    <a:pt x="2143" y="141"/>
                                  </a:lnTo>
                                  <a:lnTo>
                                    <a:pt x="2143" y="53"/>
                                  </a:lnTo>
                                  <a:lnTo>
                                    <a:pt x="2145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27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3408 1090"/>
                                <a:gd name="T1" fmla="*/ T0 w 3281"/>
                                <a:gd name="T2" fmla="+- 0 -168 -237"/>
                                <a:gd name="T3" fmla="*/ -168 h 154"/>
                                <a:gd name="T4" fmla="+- 0 3403 1090"/>
                                <a:gd name="T5" fmla="*/ T4 w 3281"/>
                                <a:gd name="T6" fmla="+- 0 -165 -237"/>
                                <a:gd name="T7" fmla="*/ -165 h 154"/>
                                <a:gd name="T8" fmla="+- 0 3403 1090"/>
                                <a:gd name="T9" fmla="*/ T8 w 3281"/>
                                <a:gd name="T10" fmla="+- 0 -196 -237"/>
                                <a:gd name="T11" fmla="*/ -196 h 154"/>
                                <a:gd name="T12" fmla="+- 0 3410 1090"/>
                                <a:gd name="T13" fmla="*/ T12 w 3281"/>
                                <a:gd name="T14" fmla="+- 0 -196 -237"/>
                                <a:gd name="T15" fmla="*/ -196 h 154"/>
                                <a:gd name="T16" fmla="+- 0 3418 1090"/>
                                <a:gd name="T17" fmla="*/ T16 w 3281"/>
                                <a:gd name="T18" fmla="+- 0 -194 -237"/>
                                <a:gd name="T19" fmla="*/ -194 h 154"/>
                                <a:gd name="T20" fmla="+- 0 3422 1090"/>
                                <a:gd name="T21" fmla="*/ T20 w 3281"/>
                                <a:gd name="T22" fmla="+- 0 -192 -237"/>
                                <a:gd name="T23" fmla="*/ -192 h 154"/>
                                <a:gd name="T24" fmla="+- 0 3420 1090"/>
                                <a:gd name="T25" fmla="*/ T24 w 3281"/>
                                <a:gd name="T26" fmla="+- 0 -168 -237"/>
                                <a:gd name="T27" fmla="*/ -168 h 154"/>
                                <a:gd name="T28" fmla="+- 0 3408 1090"/>
                                <a:gd name="T29" fmla="*/ T28 w 3281"/>
                                <a:gd name="T30" fmla="+- 0 -168 -237"/>
                                <a:gd name="T31" fmla="*/ -168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2318" y="69"/>
                                  </a:moveTo>
                                  <a:lnTo>
                                    <a:pt x="2313" y="72"/>
                                  </a:lnTo>
                                  <a:lnTo>
                                    <a:pt x="2313" y="41"/>
                                  </a:lnTo>
                                  <a:lnTo>
                                    <a:pt x="2320" y="41"/>
                                  </a:lnTo>
                                  <a:lnTo>
                                    <a:pt x="2328" y="43"/>
                                  </a:lnTo>
                                  <a:lnTo>
                                    <a:pt x="2332" y="45"/>
                                  </a:lnTo>
                                  <a:lnTo>
                                    <a:pt x="2330" y="69"/>
                                  </a:lnTo>
                                  <a:lnTo>
                                    <a:pt x="2318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26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3454 1090"/>
                                <a:gd name="T1" fmla="*/ T0 w 3281"/>
                                <a:gd name="T2" fmla="+- 0 -235 -237"/>
                                <a:gd name="T3" fmla="*/ -235 h 154"/>
                                <a:gd name="T4" fmla="+- 0 3463 1090"/>
                                <a:gd name="T5" fmla="*/ T4 w 3281"/>
                                <a:gd name="T6" fmla="+- 0 -228 -237"/>
                                <a:gd name="T7" fmla="*/ -228 h 154"/>
                                <a:gd name="T8" fmla="+- 0 3466 1090"/>
                                <a:gd name="T9" fmla="*/ T8 w 3281"/>
                                <a:gd name="T10" fmla="+- 0 -96 -237"/>
                                <a:gd name="T11" fmla="*/ -96 h 154"/>
                                <a:gd name="T12" fmla="+- 0 3458 1090"/>
                                <a:gd name="T13" fmla="*/ T12 w 3281"/>
                                <a:gd name="T14" fmla="+- 0 -86 -237"/>
                                <a:gd name="T15" fmla="*/ -86 h 154"/>
                                <a:gd name="T16" fmla="+- 0 3446 1090"/>
                                <a:gd name="T17" fmla="*/ T16 w 3281"/>
                                <a:gd name="T18" fmla="+- 0 -84 -237"/>
                                <a:gd name="T19" fmla="*/ -84 h 154"/>
                                <a:gd name="T20" fmla="+- 0 3437 1090"/>
                                <a:gd name="T21" fmla="*/ T20 w 3281"/>
                                <a:gd name="T22" fmla="+- 0 -91 -237"/>
                                <a:gd name="T23" fmla="*/ -91 h 154"/>
                                <a:gd name="T24" fmla="+- 0 3434 1090"/>
                                <a:gd name="T25" fmla="*/ T24 w 3281"/>
                                <a:gd name="T26" fmla="+- 0 -98 -237"/>
                                <a:gd name="T27" fmla="*/ -98 h 154"/>
                                <a:gd name="T28" fmla="+- 0 3430 1090"/>
                                <a:gd name="T29" fmla="*/ T28 w 3281"/>
                                <a:gd name="T30" fmla="+- 0 -91 -237"/>
                                <a:gd name="T31" fmla="*/ -91 h 154"/>
                                <a:gd name="T32" fmla="+- 0 3418 1090"/>
                                <a:gd name="T33" fmla="*/ T32 w 3281"/>
                                <a:gd name="T34" fmla="+- 0 -84 -237"/>
                                <a:gd name="T35" fmla="*/ -84 h 154"/>
                                <a:gd name="T36" fmla="+- 0 3384 1090"/>
                                <a:gd name="T37" fmla="*/ T36 w 3281"/>
                                <a:gd name="T38" fmla="+- 0 -86 -237"/>
                                <a:gd name="T39" fmla="*/ -86 h 154"/>
                                <a:gd name="T40" fmla="+- 0 3374 1090"/>
                                <a:gd name="T41" fmla="*/ T40 w 3281"/>
                                <a:gd name="T42" fmla="+- 0 -93 -237"/>
                                <a:gd name="T43" fmla="*/ -93 h 154"/>
                                <a:gd name="T44" fmla="+- 0 3365 1090"/>
                                <a:gd name="T45" fmla="*/ T44 w 3281"/>
                                <a:gd name="T46" fmla="+- 0 -103 -237"/>
                                <a:gd name="T47" fmla="*/ -103 h 154"/>
                                <a:gd name="T48" fmla="+- 0 3360 1090"/>
                                <a:gd name="T49" fmla="*/ T48 w 3281"/>
                                <a:gd name="T50" fmla="+- 0 -115 -237"/>
                                <a:gd name="T51" fmla="*/ -115 h 154"/>
                                <a:gd name="T52" fmla="+- 0 3355 1090"/>
                                <a:gd name="T53" fmla="*/ T52 w 3281"/>
                                <a:gd name="T54" fmla="+- 0 -132 -237"/>
                                <a:gd name="T55" fmla="*/ -132 h 154"/>
                                <a:gd name="T56" fmla="+- 0 3358 1090"/>
                                <a:gd name="T57" fmla="*/ T56 w 3281"/>
                                <a:gd name="T58" fmla="+- 0 -156 -237"/>
                                <a:gd name="T59" fmla="*/ -156 h 154"/>
                                <a:gd name="T60" fmla="+- 0 3362 1090"/>
                                <a:gd name="T61" fmla="*/ T60 w 3281"/>
                                <a:gd name="T62" fmla="+- 0 -170 -237"/>
                                <a:gd name="T63" fmla="*/ -170 h 154"/>
                                <a:gd name="T64" fmla="+- 0 3370 1090"/>
                                <a:gd name="T65" fmla="*/ T64 w 3281"/>
                                <a:gd name="T66" fmla="+- 0 -182 -237"/>
                                <a:gd name="T67" fmla="*/ -182 h 154"/>
                                <a:gd name="T68" fmla="+- 0 3379 1090"/>
                                <a:gd name="T69" fmla="*/ T68 w 3281"/>
                                <a:gd name="T70" fmla="+- 0 -189 -237"/>
                                <a:gd name="T71" fmla="*/ -189 h 154"/>
                                <a:gd name="T72" fmla="+- 0 3391 1090"/>
                                <a:gd name="T73" fmla="*/ T72 w 3281"/>
                                <a:gd name="T74" fmla="+- 0 -194 -237"/>
                                <a:gd name="T75" fmla="*/ -194 h 154"/>
                                <a:gd name="T76" fmla="+- 0 3403 1090"/>
                                <a:gd name="T77" fmla="*/ T76 w 3281"/>
                                <a:gd name="T78" fmla="+- 0 -196 -237"/>
                                <a:gd name="T79" fmla="*/ -196 h 154"/>
                                <a:gd name="T80" fmla="+- 0 3398 1090"/>
                                <a:gd name="T81" fmla="*/ T80 w 3281"/>
                                <a:gd name="T82" fmla="+- 0 -165 -237"/>
                                <a:gd name="T83" fmla="*/ -165 h 154"/>
                                <a:gd name="T84" fmla="+- 0 3391 1090"/>
                                <a:gd name="T85" fmla="*/ T84 w 3281"/>
                                <a:gd name="T86" fmla="+- 0 -156 -237"/>
                                <a:gd name="T87" fmla="*/ -156 h 154"/>
                                <a:gd name="T88" fmla="+- 0 3389 1090"/>
                                <a:gd name="T89" fmla="*/ T88 w 3281"/>
                                <a:gd name="T90" fmla="+- 0 -127 -237"/>
                                <a:gd name="T91" fmla="*/ -127 h 154"/>
                                <a:gd name="T92" fmla="+- 0 3396 1090"/>
                                <a:gd name="T93" fmla="*/ T92 w 3281"/>
                                <a:gd name="T94" fmla="+- 0 -117 -237"/>
                                <a:gd name="T95" fmla="*/ -117 h 154"/>
                                <a:gd name="T96" fmla="+- 0 3406 1090"/>
                                <a:gd name="T97" fmla="*/ T96 w 3281"/>
                                <a:gd name="T98" fmla="+- 0 -113 -237"/>
                                <a:gd name="T99" fmla="*/ -113 h 154"/>
                                <a:gd name="T100" fmla="+- 0 3425 1090"/>
                                <a:gd name="T101" fmla="*/ T100 w 3281"/>
                                <a:gd name="T102" fmla="+- 0 -115 -237"/>
                                <a:gd name="T103" fmla="*/ -115 h 154"/>
                                <a:gd name="T104" fmla="+- 0 3434 1090"/>
                                <a:gd name="T105" fmla="*/ T104 w 3281"/>
                                <a:gd name="T106" fmla="+- 0 -122 -237"/>
                                <a:gd name="T107" fmla="*/ -122 h 154"/>
                                <a:gd name="T108" fmla="+- 0 3430 1090"/>
                                <a:gd name="T109" fmla="*/ T108 w 3281"/>
                                <a:gd name="T110" fmla="+- 0 -163 -237"/>
                                <a:gd name="T111" fmla="*/ -163 h 154"/>
                                <a:gd name="T112" fmla="+- 0 3420 1090"/>
                                <a:gd name="T113" fmla="*/ T112 w 3281"/>
                                <a:gd name="T114" fmla="+- 0 -168 -237"/>
                                <a:gd name="T115" fmla="*/ -168 h 154"/>
                                <a:gd name="T116" fmla="+- 0 3430 1090"/>
                                <a:gd name="T117" fmla="*/ T116 w 3281"/>
                                <a:gd name="T118" fmla="+- 0 -189 -237"/>
                                <a:gd name="T119" fmla="*/ -189 h 154"/>
                                <a:gd name="T120" fmla="+- 0 3434 1090"/>
                                <a:gd name="T121" fmla="*/ T120 w 3281"/>
                                <a:gd name="T122" fmla="+- 0 -180 -237"/>
                                <a:gd name="T123" fmla="*/ -180 h 154"/>
                                <a:gd name="T124" fmla="+- 0 3437 1090"/>
                                <a:gd name="T125" fmla="*/ T124 w 3281"/>
                                <a:gd name="T126" fmla="+- 0 -228 -237"/>
                                <a:gd name="T127" fmla="*/ -228 h 154"/>
                                <a:gd name="T128" fmla="+- 0 3437 1090"/>
                                <a:gd name="T129" fmla="*/ T128 w 3281"/>
                                <a:gd name="T130" fmla="+- 0 -228 -237"/>
                                <a:gd name="T131" fmla="*/ -228 h 154"/>
                                <a:gd name="T132" fmla="+- 0 3446 1090"/>
                                <a:gd name="T133" fmla="*/ T132 w 3281"/>
                                <a:gd name="T134" fmla="+- 0 -235 -237"/>
                                <a:gd name="T135" fmla="*/ -235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2361" y="2"/>
                                  </a:moveTo>
                                  <a:lnTo>
                                    <a:pt x="2364" y="2"/>
                                  </a:lnTo>
                                  <a:lnTo>
                                    <a:pt x="2368" y="4"/>
                                  </a:lnTo>
                                  <a:lnTo>
                                    <a:pt x="2373" y="9"/>
                                  </a:lnTo>
                                  <a:lnTo>
                                    <a:pt x="2376" y="14"/>
                                  </a:lnTo>
                                  <a:lnTo>
                                    <a:pt x="2376" y="141"/>
                                  </a:lnTo>
                                  <a:lnTo>
                                    <a:pt x="2373" y="146"/>
                                  </a:lnTo>
                                  <a:lnTo>
                                    <a:pt x="2368" y="151"/>
                                  </a:lnTo>
                                  <a:lnTo>
                                    <a:pt x="2364" y="153"/>
                                  </a:lnTo>
                                  <a:lnTo>
                                    <a:pt x="2356" y="153"/>
                                  </a:lnTo>
                                  <a:lnTo>
                                    <a:pt x="2352" y="151"/>
                                  </a:lnTo>
                                  <a:lnTo>
                                    <a:pt x="2347" y="146"/>
                                  </a:lnTo>
                                  <a:lnTo>
                                    <a:pt x="2344" y="141"/>
                                  </a:lnTo>
                                  <a:lnTo>
                                    <a:pt x="2344" y="139"/>
                                  </a:lnTo>
                                  <a:lnTo>
                                    <a:pt x="2342" y="144"/>
                                  </a:lnTo>
                                  <a:lnTo>
                                    <a:pt x="2340" y="146"/>
                                  </a:lnTo>
                                  <a:lnTo>
                                    <a:pt x="2332" y="151"/>
                                  </a:lnTo>
                                  <a:lnTo>
                                    <a:pt x="2328" y="153"/>
                                  </a:lnTo>
                                  <a:lnTo>
                                    <a:pt x="2301" y="153"/>
                                  </a:lnTo>
                                  <a:lnTo>
                                    <a:pt x="2294" y="151"/>
                                  </a:lnTo>
                                  <a:lnTo>
                                    <a:pt x="2289" y="148"/>
                                  </a:lnTo>
                                  <a:lnTo>
                                    <a:pt x="2284" y="144"/>
                                  </a:lnTo>
                                  <a:lnTo>
                                    <a:pt x="2280" y="139"/>
                                  </a:lnTo>
                                  <a:lnTo>
                                    <a:pt x="2275" y="134"/>
                                  </a:lnTo>
                                  <a:lnTo>
                                    <a:pt x="2272" y="129"/>
                                  </a:lnTo>
                                  <a:lnTo>
                                    <a:pt x="2270" y="122"/>
                                  </a:lnTo>
                                  <a:lnTo>
                                    <a:pt x="2268" y="115"/>
                                  </a:lnTo>
                                  <a:lnTo>
                                    <a:pt x="2265" y="105"/>
                                  </a:lnTo>
                                  <a:lnTo>
                                    <a:pt x="2265" y="88"/>
                                  </a:lnTo>
                                  <a:lnTo>
                                    <a:pt x="2268" y="81"/>
                                  </a:lnTo>
                                  <a:lnTo>
                                    <a:pt x="2270" y="74"/>
                                  </a:lnTo>
                                  <a:lnTo>
                                    <a:pt x="2272" y="67"/>
                                  </a:lnTo>
                                  <a:lnTo>
                                    <a:pt x="2275" y="60"/>
                                  </a:lnTo>
                                  <a:lnTo>
                                    <a:pt x="2280" y="55"/>
                                  </a:lnTo>
                                  <a:lnTo>
                                    <a:pt x="2284" y="50"/>
                                  </a:lnTo>
                                  <a:lnTo>
                                    <a:pt x="2289" y="48"/>
                                  </a:lnTo>
                                  <a:lnTo>
                                    <a:pt x="2294" y="45"/>
                                  </a:lnTo>
                                  <a:lnTo>
                                    <a:pt x="2301" y="43"/>
                                  </a:lnTo>
                                  <a:lnTo>
                                    <a:pt x="2306" y="41"/>
                                  </a:lnTo>
                                  <a:lnTo>
                                    <a:pt x="2313" y="41"/>
                                  </a:lnTo>
                                  <a:lnTo>
                                    <a:pt x="2313" y="72"/>
                                  </a:lnTo>
                                  <a:lnTo>
                                    <a:pt x="2308" y="72"/>
                                  </a:lnTo>
                                  <a:lnTo>
                                    <a:pt x="2306" y="77"/>
                                  </a:lnTo>
                                  <a:lnTo>
                                    <a:pt x="2301" y="81"/>
                                  </a:lnTo>
                                  <a:lnTo>
                                    <a:pt x="2299" y="86"/>
                                  </a:lnTo>
                                  <a:lnTo>
                                    <a:pt x="2299" y="110"/>
                                  </a:lnTo>
                                  <a:lnTo>
                                    <a:pt x="2304" y="115"/>
                                  </a:lnTo>
                                  <a:lnTo>
                                    <a:pt x="2306" y="120"/>
                                  </a:lnTo>
                                  <a:lnTo>
                                    <a:pt x="2311" y="122"/>
                                  </a:lnTo>
                                  <a:lnTo>
                                    <a:pt x="2316" y="124"/>
                                  </a:lnTo>
                                  <a:lnTo>
                                    <a:pt x="2330" y="124"/>
                                  </a:lnTo>
                                  <a:lnTo>
                                    <a:pt x="2335" y="122"/>
                                  </a:lnTo>
                                  <a:lnTo>
                                    <a:pt x="2340" y="120"/>
                                  </a:lnTo>
                                  <a:lnTo>
                                    <a:pt x="2344" y="115"/>
                                  </a:lnTo>
                                  <a:lnTo>
                                    <a:pt x="2344" y="79"/>
                                  </a:lnTo>
                                  <a:lnTo>
                                    <a:pt x="2340" y="74"/>
                                  </a:lnTo>
                                  <a:lnTo>
                                    <a:pt x="2335" y="72"/>
                                  </a:lnTo>
                                  <a:lnTo>
                                    <a:pt x="2330" y="69"/>
                                  </a:lnTo>
                                  <a:lnTo>
                                    <a:pt x="2332" y="45"/>
                                  </a:lnTo>
                                  <a:lnTo>
                                    <a:pt x="2340" y="48"/>
                                  </a:lnTo>
                                  <a:lnTo>
                                    <a:pt x="2342" y="53"/>
                                  </a:lnTo>
                                  <a:lnTo>
                                    <a:pt x="2344" y="57"/>
                                  </a:lnTo>
                                  <a:lnTo>
                                    <a:pt x="2344" y="14"/>
                                  </a:lnTo>
                                  <a:lnTo>
                                    <a:pt x="2347" y="9"/>
                                  </a:lnTo>
                                  <a:lnTo>
                                    <a:pt x="2344" y="137"/>
                                  </a:lnTo>
                                  <a:lnTo>
                                    <a:pt x="2347" y="9"/>
                                  </a:lnTo>
                                  <a:lnTo>
                                    <a:pt x="2352" y="4"/>
                                  </a:lnTo>
                                  <a:lnTo>
                                    <a:pt x="2356" y="2"/>
                                  </a:lnTo>
                                  <a:lnTo>
                                    <a:pt x="236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25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3583 1090"/>
                                <a:gd name="T1" fmla="*/ T0 w 3281"/>
                                <a:gd name="T2" fmla="+- 0 -163 -237"/>
                                <a:gd name="T3" fmla="*/ -163 h 154"/>
                                <a:gd name="T4" fmla="+- 0 3578 1090"/>
                                <a:gd name="T5" fmla="*/ T4 w 3281"/>
                                <a:gd name="T6" fmla="+- 0 -158 -237"/>
                                <a:gd name="T7" fmla="*/ -158 h 154"/>
                                <a:gd name="T8" fmla="+- 0 3578 1090"/>
                                <a:gd name="T9" fmla="*/ T8 w 3281"/>
                                <a:gd name="T10" fmla="+- 0 -156 -237"/>
                                <a:gd name="T11" fmla="*/ -156 h 154"/>
                                <a:gd name="T12" fmla="+- 0 3576 1090"/>
                                <a:gd name="T13" fmla="*/ T12 w 3281"/>
                                <a:gd name="T14" fmla="+- 0 -151 -237"/>
                                <a:gd name="T15" fmla="*/ -151 h 154"/>
                                <a:gd name="T16" fmla="+- 0 3576 1090"/>
                                <a:gd name="T17" fmla="*/ T16 w 3281"/>
                                <a:gd name="T18" fmla="+- 0 -149 -237"/>
                                <a:gd name="T19" fmla="*/ -149 h 154"/>
                                <a:gd name="T20" fmla="+- 0 3574 1090"/>
                                <a:gd name="T21" fmla="*/ T20 w 3281"/>
                                <a:gd name="T22" fmla="+- 0 -144 -237"/>
                                <a:gd name="T23" fmla="*/ -144 h 154"/>
                                <a:gd name="T24" fmla="+- 0 3571 1090"/>
                                <a:gd name="T25" fmla="*/ T24 w 3281"/>
                                <a:gd name="T26" fmla="+- 0 -192 -237"/>
                                <a:gd name="T27" fmla="*/ -192 h 154"/>
                                <a:gd name="T28" fmla="+- 0 3576 1090"/>
                                <a:gd name="T29" fmla="*/ T28 w 3281"/>
                                <a:gd name="T30" fmla="+- 0 -194 -237"/>
                                <a:gd name="T31" fmla="*/ -194 h 154"/>
                                <a:gd name="T32" fmla="+- 0 3583 1090"/>
                                <a:gd name="T33" fmla="*/ T32 w 3281"/>
                                <a:gd name="T34" fmla="+- 0 -196 -237"/>
                                <a:gd name="T35" fmla="*/ -196 h 154"/>
                                <a:gd name="T36" fmla="+- 0 3590 1090"/>
                                <a:gd name="T37" fmla="*/ T36 w 3281"/>
                                <a:gd name="T38" fmla="+- 0 -196 -237"/>
                                <a:gd name="T39" fmla="*/ -196 h 154"/>
                                <a:gd name="T40" fmla="+- 0 3583 1090"/>
                                <a:gd name="T41" fmla="*/ T40 w 3281"/>
                                <a:gd name="T42" fmla="+- 0 -163 -237"/>
                                <a:gd name="T43" fmla="*/ -163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2493" y="74"/>
                                  </a:moveTo>
                                  <a:lnTo>
                                    <a:pt x="2488" y="79"/>
                                  </a:lnTo>
                                  <a:lnTo>
                                    <a:pt x="2488" y="81"/>
                                  </a:lnTo>
                                  <a:lnTo>
                                    <a:pt x="2486" y="86"/>
                                  </a:lnTo>
                                  <a:lnTo>
                                    <a:pt x="2486" y="88"/>
                                  </a:lnTo>
                                  <a:lnTo>
                                    <a:pt x="2484" y="93"/>
                                  </a:lnTo>
                                  <a:lnTo>
                                    <a:pt x="2481" y="45"/>
                                  </a:lnTo>
                                  <a:lnTo>
                                    <a:pt x="2486" y="43"/>
                                  </a:lnTo>
                                  <a:lnTo>
                                    <a:pt x="2493" y="41"/>
                                  </a:lnTo>
                                  <a:lnTo>
                                    <a:pt x="2500" y="41"/>
                                  </a:lnTo>
                                  <a:lnTo>
                                    <a:pt x="2493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24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3547 1090"/>
                                <a:gd name="T1" fmla="*/ T0 w 3281"/>
                                <a:gd name="T2" fmla="+- 0 -170 -237"/>
                                <a:gd name="T3" fmla="*/ -170 h 154"/>
                                <a:gd name="T4" fmla="+- 0 3554 1090"/>
                                <a:gd name="T5" fmla="*/ T4 w 3281"/>
                                <a:gd name="T6" fmla="+- 0 -182 -237"/>
                                <a:gd name="T7" fmla="*/ -182 h 154"/>
                                <a:gd name="T8" fmla="+- 0 3564 1090"/>
                                <a:gd name="T9" fmla="*/ T8 w 3281"/>
                                <a:gd name="T10" fmla="+- 0 -189 -237"/>
                                <a:gd name="T11" fmla="*/ -189 h 154"/>
                                <a:gd name="T12" fmla="+- 0 3574 1090"/>
                                <a:gd name="T13" fmla="*/ T12 w 3281"/>
                                <a:gd name="T14" fmla="+- 0 -144 -237"/>
                                <a:gd name="T15" fmla="*/ -144 h 154"/>
                                <a:gd name="T16" fmla="+- 0 3576 1090"/>
                                <a:gd name="T17" fmla="*/ T16 w 3281"/>
                                <a:gd name="T18" fmla="+- 0 -132 -237"/>
                                <a:gd name="T19" fmla="*/ -132 h 154"/>
                                <a:gd name="T20" fmla="+- 0 3578 1090"/>
                                <a:gd name="T21" fmla="*/ T20 w 3281"/>
                                <a:gd name="T22" fmla="+- 0 -122 -237"/>
                                <a:gd name="T23" fmla="*/ -122 h 154"/>
                                <a:gd name="T24" fmla="+- 0 3588 1090"/>
                                <a:gd name="T25" fmla="*/ T24 w 3281"/>
                                <a:gd name="T26" fmla="+- 0 -113 -237"/>
                                <a:gd name="T27" fmla="*/ -113 h 154"/>
                                <a:gd name="T28" fmla="+- 0 3612 1090"/>
                                <a:gd name="T29" fmla="*/ T28 w 3281"/>
                                <a:gd name="T30" fmla="+- 0 -115 -237"/>
                                <a:gd name="T31" fmla="*/ -115 h 154"/>
                                <a:gd name="T32" fmla="+- 0 3619 1090"/>
                                <a:gd name="T33" fmla="*/ T32 w 3281"/>
                                <a:gd name="T34" fmla="+- 0 -120 -237"/>
                                <a:gd name="T35" fmla="*/ -120 h 154"/>
                                <a:gd name="T36" fmla="+- 0 3622 1090"/>
                                <a:gd name="T37" fmla="*/ T36 w 3281"/>
                                <a:gd name="T38" fmla="+- 0 -158 -237"/>
                                <a:gd name="T39" fmla="*/ -158 h 154"/>
                                <a:gd name="T40" fmla="+- 0 3614 1090"/>
                                <a:gd name="T41" fmla="*/ T40 w 3281"/>
                                <a:gd name="T42" fmla="+- 0 -163 -237"/>
                                <a:gd name="T43" fmla="*/ -163 h 154"/>
                                <a:gd name="T44" fmla="+- 0 3607 1090"/>
                                <a:gd name="T45" fmla="*/ T44 w 3281"/>
                                <a:gd name="T46" fmla="+- 0 -168 -237"/>
                                <a:gd name="T47" fmla="*/ -168 h 154"/>
                                <a:gd name="T48" fmla="+- 0 3588 1090"/>
                                <a:gd name="T49" fmla="*/ T48 w 3281"/>
                                <a:gd name="T50" fmla="+- 0 -165 -237"/>
                                <a:gd name="T51" fmla="*/ -165 h 154"/>
                                <a:gd name="T52" fmla="+- 0 3590 1090"/>
                                <a:gd name="T53" fmla="*/ T52 w 3281"/>
                                <a:gd name="T54" fmla="+- 0 -196 -237"/>
                                <a:gd name="T55" fmla="*/ -196 h 154"/>
                                <a:gd name="T56" fmla="+- 0 3602 1090"/>
                                <a:gd name="T57" fmla="*/ T56 w 3281"/>
                                <a:gd name="T58" fmla="+- 0 -194 -237"/>
                                <a:gd name="T59" fmla="*/ -194 h 154"/>
                                <a:gd name="T60" fmla="+- 0 3614 1090"/>
                                <a:gd name="T61" fmla="*/ T60 w 3281"/>
                                <a:gd name="T62" fmla="+- 0 -189 -237"/>
                                <a:gd name="T63" fmla="*/ -189 h 154"/>
                                <a:gd name="T64" fmla="+- 0 3622 1090"/>
                                <a:gd name="T65" fmla="*/ T64 w 3281"/>
                                <a:gd name="T66" fmla="+- 0 -180 -237"/>
                                <a:gd name="T67" fmla="*/ -180 h 154"/>
                                <a:gd name="T68" fmla="+- 0 3624 1090"/>
                                <a:gd name="T69" fmla="*/ T68 w 3281"/>
                                <a:gd name="T70" fmla="+- 0 -230 -237"/>
                                <a:gd name="T71" fmla="*/ -230 h 154"/>
                                <a:gd name="T72" fmla="+- 0 3624 1090"/>
                                <a:gd name="T73" fmla="*/ T72 w 3281"/>
                                <a:gd name="T74" fmla="+- 0 -230 -237"/>
                                <a:gd name="T75" fmla="*/ -230 h 154"/>
                                <a:gd name="T76" fmla="+- 0 3631 1090"/>
                                <a:gd name="T77" fmla="*/ T76 w 3281"/>
                                <a:gd name="T78" fmla="+- 0 -235 -237"/>
                                <a:gd name="T79" fmla="*/ -235 h 154"/>
                                <a:gd name="T80" fmla="+- 0 3646 1090"/>
                                <a:gd name="T81" fmla="*/ T80 w 3281"/>
                                <a:gd name="T82" fmla="+- 0 -233 -237"/>
                                <a:gd name="T83" fmla="*/ -233 h 154"/>
                                <a:gd name="T84" fmla="+- 0 3653 1090"/>
                                <a:gd name="T85" fmla="*/ T84 w 3281"/>
                                <a:gd name="T86" fmla="+- 0 -223 -237"/>
                                <a:gd name="T87" fmla="*/ -223 h 154"/>
                                <a:gd name="T88" fmla="+- 0 3650 1090"/>
                                <a:gd name="T89" fmla="*/ T88 w 3281"/>
                                <a:gd name="T90" fmla="+- 0 -91 -237"/>
                                <a:gd name="T91" fmla="*/ -91 h 154"/>
                                <a:gd name="T92" fmla="+- 0 3641 1090"/>
                                <a:gd name="T93" fmla="*/ T92 w 3281"/>
                                <a:gd name="T94" fmla="+- 0 -84 -237"/>
                                <a:gd name="T95" fmla="*/ -84 h 154"/>
                                <a:gd name="T96" fmla="+- 0 3629 1090"/>
                                <a:gd name="T97" fmla="*/ T96 w 3281"/>
                                <a:gd name="T98" fmla="+- 0 -86 -237"/>
                                <a:gd name="T99" fmla="*/ -86 h 154"/>
                                <a:gd name="T100" fmla="+- 0 3622 1090"/>
                                <a:gd name="T101" fmla="*/ T100 w 3281"/>
                                <a:gd name="T102" fmla="+- 0 -91 -237"/>
                                <a:gd name="T103" fmla="*/ -91 h 154"/>
                                <a:gd name="T104" fmla="+- 0 3619 1090"/>
                                <a:gd name="T105" fmla="*/ T104 w 3281"/>
                                <a:gd name="T106" fmla="+- 0 -93 -237"/>
                                <a:gd name="T107" fmla="*/ -93 h 154"/>
                                <a:gd name="T108" fmla="+- 0 3610 1090"/>
                                <a:gd name="T109" fmla="*/ T108 w 3281"/>
                                <a:gd name="T110" fmla="+- 0 -86 -237"/>
                                <a:gd name="T111" fmla="*/ -86 h 154"/>
                                <a:gd name="T112" fmla="+- 0 3576 1090"/>
                                <a:gd name="T113" fmla="*/ T112 w 3281"/>
                                <a:gd name="T114" fmla="+- 0 -84 -237"/>
                                <a:gd name="T115" fmla="*/ -84 h 154"/>
                                <a:gd name="T116" fmla="+- 0 3564 1090"/>
                                <a:gd name="T117" fmla="*/ T116 w 3281"/>
                                <a:gd name="T118" fmla="+- 0 -89 -237"/>
                                <a:gd name="T119" fmla="*/ -89 h 154"/>
                                <a:gd name="T120" fmla="+- 0 3557 1090"/>
                                <a:gd name="T121" fmla="*/ T120 w 3281"/>
                                <a:gd name="T122" fmla="+- 0 -98 -237"/>
                                <a:gd name="T123" fmla="*/ -98 h 154"/>
                                <a:gd name="T124" fmla="+- 0 3547 1090"/>
                                <a:gd name="T125" fmla="*/ T124 w 3281"/>
                                <a:gd name="T126" fmla="+- 0 -108 -237"/>
                                <a:gd name="T127" fmla="*/ -108 h 154"/>
                                <a:gd name="T128" fmla="+- 0 3542 1090"/>
                                <a:gd name="T129" fmla="*/ T128 w 3281"/>
                                <a:gd name="T130" fmla="+- 0 -122 -237"/>
                                <a:gd name="T131" fmla="*/ -122 h 154"/>
                                <a:gd name="T132" fmla="+- 0 3545 1090"/>
                                <a:gd name="T133" fmla="*/ T132 w 3281"/>
                                <a:gd name="T134" fmla="+- 0 -163 -237"/>
                                <a:gd name="T135" fmla="*/ -163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2455" y="74"/>
                                  </a:moveTo>
                                  <a:lnTo>
                                    <a:pt x="2457" y="67"/>
                                  </a:lnTo>
                                  <a:lnTo>
                                    <a:pt x="2462" y="60"/>
                                  </a:lnTo>
                                  <a:lnTo>
                                    <a:pt x="2464" y="55"/>
                                  </a:lnTo>
                                  <a:lnTo>
                                    <a:pt x="2469" y="50"/>
                                  </a:lnTo>
                                  <a:lnTo>
                                    <a:pt x="2474" y="48"/>
                                  </a:lnTo>
                                  <a:lnTo>
                                    <a:pt x="2481" y="45"/>
                                  </a:lnTo>
                                  <a:lnTo>
                                    <a:pt x="2484" y="93"/>
                                  </a:lnTo>
                                  <a:lnTo>
                                    <a:pt x="2484" y="101"/>
                                  </a:lnTo>
                                  <a:lnTo>
                                    <a:pt x="2486" y="105"/>
                                  </a:lnTo>
                                  <a:lnTo>
                                    <a:pt x="2486" y="110"/>
                                  </a:lnTo>
                                  <a:lnTo>
                                    <a:pt x="2488" y="115"/>
                                  </a:lnTo>
                                  <a:lnTo>
                                    <a:pt x="2493" y="120"/>
                                  </a:lnTo>
                                  <a:lnTo>
                                    <a:pt x="2498" y="124"/>
                                  </a:lnTo>
                                  <a:lnTo>
                                    <a:pt x="2517" y="124"/>
                                  </a:lnTo>
                                  <a:lnTo>
                                    <a:pt x="2522" y="122"/>
                                  </a:lnTo>
                                  <a:lnTo>
                                    <a:pt x="2524" y="120"/>
                                  </a:lnTo>
                                  <a:lnTo>
                                    <a:pt x="2529" y="117"/>
                                  </a:lnTo>
                                  <a:lnTo>
                                    <a:pt x="2532" y="115"/>
                                  </a:lnTo>
                                  <a:lnTo>
                                    <a:pt x="2532" y="79"/>
                                  </a:lnTo>
                                  <a:lnTo>
                                    <a:pt x="2529" y="77"/>
                                  </a:lnTo>
                                  <a:lnTo>
                                    <a:pt x="2524" y="74"/>
                                  </a:lnTo>
                                  <a:lnTo>
                                    <a:pt x="2522" y="72"/>
                                  </a:lnTo>
                                  <a:lnTo>
                                    <a:pt x="2517" y="69"/>
                                  </a:lnTo>
                                  <a:lnTo>
                                    <a:pt x="2503" y="69"/>
                                  </a:lnTo>
                                  <a:lnTo>
                                    <a:pt x="2498" y="72"/>
                                  </a:lnTo>
                                  <a:lnTo>
                                    <a:pt x="2493" y="74"/>
                                  </a:lnTo>
                                  <a:lnTo>
                                    <a:pt x="2500" y="41"/>
                                  </a:lnTo>
                                  <a:lnTo>
                                    <a:pt x="2508" y="41"/>
                                  </a:lnTo>
                                  <a:lnTo>
                                    <a:pt x="2512" y="43"/>
                                  </a:lnTo>
                                  <a:lnTo>
                                    <a:pt x="2520" y="45"/>
                                  </a:lnTo>
                                  <a:lnTo>
                                    <a:pt x="2524" y="48"/>
                                  </a:lnTo>
                                  <a:lnTo>
                                    <a:pt x="2529" y="53"/>
                                  </a:lnTo>
                                  <a:lnTo>
                                    <a:pt x="2532" y="57"/>
                                  </a:lnTo>
                                  <a:lnTo>
                                    <a:pt x="2532" y="9"/>
                                  </a:lnTo>
                                  <a:lnTo>
                                    <a:pt x="2534" y="7"/>
                                  </a:lnTo>
                                  <a:lnTo>
                                    <a:pt x="2532" y="137"/>
                                  </a:lnTo>
                                  <a:lnTo>
                                    <a:pt x="2534" y="7"/>
                                  </a:lnTo>
                                  <a:lnTo>
                                    <a:pt x="2539" y="4"/>
                                  </a:lnTo>
                                  <a:lnTo>
                                    <a:pt x="2541" y="2"/>
                                  </a:lnTo>
                                  <a:lnTo>
                                    <a:pt x="2551" y="2"/>
                                  </a:lnTo>
                                  <a:lnTo>
                                    <a:pt x="2556" y="4"/>
                                  </a:lnTo>
                                  <a:lnTo>
                                    <a:pt x="2560" y="9"/>
                                  </a:lnTo>
                                  <a:lnTo>
                                    <a:pt x="2563" y="14"/>
                                  </a:lnTo>
                                  <a:lnTo>
                                    <a:pt x="2563" y="141"/>
                                  </a:lnTo>
                                  <a:lnTo>
                                    <a:pt x="2560" y="146"/>
                                  </a:lnTo>
                                  <a:lnTo>
                                    <a:pt x="2556" y="151"/>
                                  </a:lnTo>
                                  <a:lnTo>
                                    <a:pt x="2551" y="153"/>
                                  </a:lnTo>
                                  <a:lnTo>
                                    <a:pt x="2541" y="153"/>
                                  </a:lnTo>
                                  <a:lnTo>
                                    <a:pt x="2539" y="151"/>
                                  </a:lnTo>
                                  <a:lnTo>
                                    <a:pt x="2534" y="148"/>
                                  </a:lnTo>
                                  <a:lnTo>
                                    <a:pt x="2532" y="146"/>
                                  </a:lnTo>
                                  <a:lnTo>
                                    <a:pt x="2532" y="139"/>
                                  </a:lnTo>
                                  <a:lnTo>
                                    <a:pt x="2529" y="144"/>
                                  </a:lnTo>
                                  <a:lnTo>
                                    <a:pt x="2524" y="146"/>
                                  </a:lnTo>
                                  <a:lnTo>
                                    <a:pt x="2520" y="151"/>
                                  </a:lnTo>
                                  <a:lnTo>
                                    <a:pt x="2512" y="153"/>
                                  </a:lnTo>
                                  <a:lnTo>
                                    <a:pt x="2486" y="153"/>
                                  </a:lnTo>
                                  <a:lnTo>
                                    <a:pt x="2481" y="151"/>
                                  </a:lnTo>
                                  <a:lnTo>
                                    <a:pt x="2474" y="148"/>
                                  </a:lnTo>
                                  <a:lnTo>
                                    <a:pt x="2469" y="144"/>
                                  </a:lnTo>
                                  <a:lnTo>
                                    <a:pt x="2467" y="139"/>
                                  </a:lnTo>
                                  <a:lnTo>
                                    <a:pt x="2462" y="134"/>
                                  </a:lnTo>
                                  <a:lnTo>
                                    <a:pt x="2457" y="129"/>
                                  </a:lnTo>
                                  <a:lnTo>
                                    <a:pt x="2455" y="122"/>
                                  </a:lnTo>
                                  <a:lnTo>
                                    <a:pt x="2452" y="115"/>
                                  </a:lnTo>
                                  <a:lnTo>
                                    <a:pt x="2452" y="81"/>
                                  </a:lnTo>
                                  <a:lnTo>
                                    <a:pt x="2455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23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3725 1090"/>
                                <a:gd name="T1" fmla="*/ T0 w 3281"/>
                                <a:gd name="T2" fmla="+- 0 -170 -237"/>
                                <a:gd name="T3" fmla="*/ -170 h 154"/>
                                <a:gd name="T4" fmla="+- 0 3742 1090"/>
                                <a:gd name="T5" fmla="*/ T4 w 3281"/>
                                <a:gd name="T6" fmla="+- 0 -196 -237"/>
                                <a:gd name="T7" fmla="*/ -196 h 154"/>
                                <a:gd name="T8" fmla="+- 0 3751 1090"/>
                                <a:gd name="T9" fmla="*/ T8 w 3281"/>
                                <a:gd name="T10" fmla="+- 0 -192 -237"/>
                                <a:gd name="T11" fmla="*/ -192 h 154"/>
                                <a:gd name="T12" fmla="+- 0 3761 1090"/>
                                <a:gd name="T13" fmla="*/ T12 w 3281"/>
                                <a:gd name="T14" fmla="+- 0 -187 -237"/>
                                <a:gd name="T15" fmla="*/ -187 h 154"/>
                                <a:gd name="T16" fmla="+- 0 3768 1090"/>
                                <a:gd name="T17" fmla="*/ T16 w 3281"/>
                                <a:gd name="T18" fmla="+- 0 -180 -237"/>
                                <a:gd name="T19" fmla="*/ -180 h 154"/>
                                <a:gd name="T20" fmla="+- 0 3775 1090"/>
                                <a:gd name="T21" fmla="*/ T20 w 3281"/>
                                <a:gd name="T22" fmla="+- 0 -170 -237"/>
                                <a:gd name="T23" fmla="*/ -170 h 154"/>
                                <a:gd name="T24" fmla="+- 0 3780 1090"/>
                                <a:gd name="T25" fmla="*/ T24 w 3281"/>
                                <a:gd name="T26" fmla="+- 0 -160 -237"/>
                                <a:gd name="T27" fmla="*/ -160 h 154"/>
                                <a:gd name="T28" fmla="+- 0 3782 1090"/>
                                <a:gd name="T29" fmla="*/ T28 w 3281"/>
                                <a:gd name="T30" fmla="+- 0 -136 -237"/>
                                <a:gd name="T31" fmla="*/ -136 h 154"/>
                                <a:gd name="T32" fmla="+- 0 3775 1090"/>
                                <a:gd name="T33" fmla="*/ T32 w 3281"/>
                                <a:gd name="T34" fmla="+- 0 -129 -237"/>
                                <a:gd name="T35" fmla="*/ -129 h 154"/>
                                <a:gd name="T36" fmla="+- 0 3708 1090"/>
                                <a:gd name="T37" fmla="*/ T36 w 3281"/>
                                <a:gd name="T38" fmla="+- 0 -124 -237"/>
                                <a:gd name="T39" fmla="*/ -124 h 154"/>
                                <a:gd name="T40" fmla="+- 0 3715 1090"/>
                                <a:gd name="T41" fmla="*/ T40 w 3281"/>
                                <a:gd name="T42" fmla="+- 0 -115 -237"/>
                                <a:gd name="T43" fmla="*/ -115 h 154"/>
                                <a:gd name="T44" fmla="+- 0 3720 1090"/>
                                <a:gd name="T45" fmla="*/ T44 w 3281"/>
                                <a:gd name="T46" fmla="+- 0 -113 -237"/>
                                <a:gd name="T47" fmla="*/ -113 h 154"/>
                                <a:gd name="T48" fmla="+- 0 3730 1090"/>
                                <a:gd name="T49" fmla="*/ T48 w 3281"/>
                                <a:gd name="T50" fmla="+- 0 -108 -237"/>
                                <a:gd name="T51" fmla="*/ -108 h 154"/>
                                <a:gd name="T52" fmla="+- 0 3739 1090"/>
                                <a:gd name="T53" fmla="*/ T52 w 3281"/>
                                <a:gd name="T54" fmla="+- 0 -110 -237"/>
                                <a:gd name="T55" fmla="*/ -110 h 154"/>
                                <a:gd name="T56" fmla="+- 0 3751 1090"/>
                                <a:gd name="T57" fmla="*/ T56 w 3281"/>
                                <a:gd name="T58" fmla="+- 0 -113 -237"/>
                                <a:gd name="T59" fmla="*/ -113 h 154"/>
                                <a:gd name="T60" fmla="+- 0 3763 1090"/>
                                <a:gd name="T61" fmla="*/ T60 w 3281"/>
                                <a:gd name="T62" fmla="+- 0 -115 -237"/>
                                <a:gd name="T63" fmla="*/ -115 h 154"/>
                                <a:gd name="T64" fmla="+- 0 3773 1090"/>
                                <a:gd name="T65" fmla="*/ T64 w 3281"/>
                                <a:gd name="T66" fmla="+- 0 -110 -237"/>
                                <a:gd name="T67" fmla="*/ -110 h 154"/>
                                <a:gd name="T68" fmla="+- 0 3770 1090"/>
                                <a:gd name="T69" fmla="*/ T68 w 3281"/>
                                <a:gd name="T70" fmla="+- 0 -93 -237"/>
                                <a:gd name="T71" fmla="*/ -93 h 154"/>
                                <a:gd name="T72" fmla="+- 0 3761 1090"/>
                                <a:gd name="T73" fmla="*/ T72 w 3281"/>
                                <a:gd name="T74" fmla="+- 0 -89 -237"/>
                                <a:gd name="T75" fmla="*/ -89 h 154"/>
                                <a:gd name="T76" fmla="+- 0 3749 1090"/>
                                <a:gd name="T77" fmla="*/ T76 w 3281"/>
                                <a:gd name="T78" fmla="+- 0 -86 -237"/>
                                <a:gd name="T79" fmla="*/ -86 h 154"/>
                                <a:gd name="T80" fmla="+- 0 3715 1090"/>
                                <a:gd name="T81" fmla="*/ T80 w 3281"/>
                                <a:gd name="T82" fmla="+- 0 -84 -237"/>
                                <a:gd name="T83" fmla="*/ -84 h 154"/>
                                <a:gd name="T84" fmla="+- 0 3701 1090"/>
                                <a:gd name="T85" fmla="*/ T84 w 3281"/>
                                <a:gd name="T86" fmla="+- 0 -89 -237"/>
                                <a:gd name="T87" fmla="*/ -89 h 154"/>
                                <a:gd name="T88" fmla="+- 0 3689 1090"/>
                                <a:gd name="T89" fmla="*/ T88 w 3281"/>
                                <a:gd name="T90" fmla="+- 0 -98 -237"/>
                                <a:gd name="T91" fmla="*/ -98 h 154"/>
                                <a:gd name="T92" fmla="+- 0 3679 1090"/>
                                <a:gd name="T93" fmla="*/ T92 w 3281"/>
                                <a:gd name="T94" fmla="+- 0 -110 -237"/>
                                <a:gd name="T95" fmla="*/ -110 h 154"/>
                                <a:gd name="T96" fmla="+- 0 3674 1090"/>
                                <a:gd name="T97" fmla="*/ T96 w 3281"/>
                                <a:gd name="T98" fmla="+- 0 -124 -237"/>
                                <a:gd name="T99" fmla="*/ -124 h 154"/>
                                <a:gd name="T100" fmla="+- 0 3672 1090"/>
                                <a:gd name="T101" fmla="*/ T100 w 3281"/>
                                <a:gd name="T102" fmla="+- 0 -149 -237"/>
                                <a:gd name="T103" fmla="*/ -149 h 154"/>
                                <a:gd name="T104" fmla="+- 0 3677 1090"/>
                                <a:gd name="T105" fmla="*/ T104 w 3281"/>
                                <a:gd name="T106" fmla="+- 0 -163 -237"/>
                                <a:gd name="T107" fmla="*/ -163 h 154"/>
                                <a:gd name="T108" fmla="+- 0 3684 1090"/>
                                <a:gd name="T109" fmla="*/ T108 w 3281"/>
                                <a:gd name="T110" fmla="+- 0 -175 -237"/>
                                <a:gd name="T111" fmla="*/ -175 h 154"/>
                                <a:gd name="T112" fmla="+- 0 3694 1090"/>
                                <a:gd name="T113" fmla="*/ T112 w 3281"/>
                                <a:gd name="T114" fmla="+- 0 -184 -237"/>
                                <a:gd name="T115" fmla="*/ -184 h 154"/>
                                <a:gd name="T116" fmla="+- 0 3706 1090"/>
                                <a:gd name="T117" fmla="*/ T116 w 3281"/>
                                <a:gd name="T118" fmla="+- 0 -192 -237"/>
                                <a:gd name="T119" fmla="*/ -192 h 154"/>
                                <a:gd name="T120" fmla="+- 0 3710 1090"/>
                                <a:gd name="T121" fmla="*/ T120 w 3281"/>
                                <a:gd name="T122" fmla="+- 0 -160 -237"/>
                                <a:gd name="T123" fmla="*/ -160 h 154"/>
                                <a:gd name="T124" fmla="+- 0 3706 1090"/>
                                <a:gd name="T125" fmla="*/ T124 w 3281"/>
                                <a:gd name="T126" fmla="+- 0 -151 -237"/>
                                <a:gd name="T127" fmla="*/ -151 h 154"/>
                                <a:gd name="T128" fmla="+- 0 3751 1090"/>
                                <a:gd name="T129" fmla="*/ T128 w 3281"/>
                                <a:gd name="T130" fmla="+- 0 -156 -237"/>
                                <a:gd name="T131" fmla="*/ -156 h 154"/>
                                <a:gd name="T132" fmla="+- 0 3744 1090"/>
                                <a:gd name="T133" fmla="*/ T132 w 3281"/>
                                <a:gd name="T134" fmla="+- 0 -165 -237"/>
                                <a:gd name="T135" fmla="*/ -165 h 154"/>
                                <a:gd name="T136" fmla="+- 0 3737 1090"/>
                                <a:gd name="T137" fmla="*/ T136 w 3281"/>
                                <a:gd name="T138" fmla="+- 0 -170 -237"/>
                                <a:gd name="T139" fmla="*/ -170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2647" y="67"/>
                                  </a:moveTo>
                                  <a:lnTo>
                                    <a:pt x="2635" y="67"/>
                                  </a:lnTo>
                                  <a:lnTo>
                                    <a:pt x="2640" y="41"/>
                                  </a:lnTo>
                                  <a:lnTo>
                                    <a:pt x="2652" y="41"/>
                                  </a:lnTo>
                                  <a:lnTo>
                                    <a:pt x="2656" y="43"/>
                                  </a:lnTo>
                                  <a:lnTo>
                                    <a:pt x="2661" y="45"/>
                                  </a:lnTo>
                                  <a:lnTo>
                                    <a:pt x="2666" y="48"/>
                                  </a:lnTo>
                                  <a:lnTo>
                                    <a:pt x="2671" y="50"/>
                                  </a:lnTo>
                                  <a:lnTo>
                                    <a:pt x="2676" y="53"/>
                                  </a:lnTo>
                                  <a:lnTo>
                                    <a:pt x="2678" y="57"/>
                                  </a:lnTo>
                                  <a:lnTo>
                                    <a:pt x="2683" y="62"/>
                                  </a:lnTo>
                                  <a:lnTo>
                                    <a:pt x="2685" y="67"/>
                                  </a:lnTo>
                                  <a:lnTo>
                                    <a:pt x="2688" y="72"/>
                                  </a:lnTo>
                                  <a:lnTo>
                                    <a:pt x="2690" y="77"/>
                                  </a:lnTo>
                                  <a:lnTo>
                                    <a:pt x="2692" y="81"/>
                                  </a:lnTo>
                                  <a:lnTo>
                                    <a:pt x="2692" y="101"/>
                                  </a:lnTo>
                                  <a:lnTo>
                                    <a:pt x="2688" y="103"/>
                                  </a:lnTo>
                                  <a:lnTo>
                                    <a:pt x="2685" y="108"/>
                                  </a:lnTo>
                                  <a:lnTo>
                                    <a:pt x="2616" y="108"/>
                                  </a:lnTo>
                                  <a:lnTo>
                                    <a:pt x="2618" y="113"/>
                                  </a:lnTo>
                                  <a:lnTo>
                                    <a:pt x="2620" y="117"/>
                                  </a:lnTo>
                                  <a:lnTo>
                                    <a:pt x="2625" y="122"/>
                                  </a:lnTo>
                                  <a:lnTo>
                                    <a:pt x="2625" y="124"/>
                                  </a:lnTo>
                                  <a:lnTo>
                                    <a:pt x="2630" y="124"/>
                                  </a:lnTo>
                                  <a:lnTo>
                                    <a:pt x="2635" y="127"/>
                                  </a:lnTo>
                                  <a:lnTo>
                                    <a:pt x="2640" y="129"/>
                                  </a:lnTo>
                                  <a:lnTo>
                                    <a:pt x="2644" y="129"/>
                                  </a:lnTo>
                                  <a:lnTo>
                                    <a:pt x="2649" y="127"/>
                                  </a:lnTo>
                                  <a:lnTo>
                                    <a:pt x="2656" y="127"/>
                                  </a:lnTo>
                                  <a:lnTo>
                                    <a:pt x="2661" y="124"/>
                                  </a:lnTo>
                                  <a:lnTo>
                                    <a:pt x="2666" y="122"/>
                                  </a:lnTo>
                                  <a:lnTo>
                                    <a:pt x="2673" y="122"/>
                                  </a:lnTo>
                                  <a:lnTo>
                                    <a:pt x="2678" y="124"/>
                                  </a:lnTo>
                                  <a:lnTo>
                                    <a:pt x="2683" y="127"/>
                                  </a:lnTo>
                                  <a:lnTo>
                                    <a:pt x="2683" y="139"/>
                                  </a:lnTo>
                                  <a:lnTo>
                                    <a:pt x="2680" y="144"/>
                                  </a:lnTo>
                                  <a:lnTo>
                                    <a:pt x="2676" y="146"/>
                                  </a:lnTo>
                                  <a:lnTo>
                                    <a:pt x="2671" y="148"/>
                                  </a:lnTo>
                                  <a:lnTo>
                                    <a:pt x="2666" y="151"/>
                                  </a:lnTo>
                                  <a:lnTo>
                                    <a:pt x="2659" y="151"/>
                                  </a:lnTo>
                                  <a:lnTo>
                                    <a:pt x="2654" y="153"/>
                                  </a:lnTo>
                                  <a:lnTo>
                                    <a:pt x="2625" y="153"/>
                                  </a:lnTo>
                                  <a:lnTo>
                                    <a:pt x="2618" y="151"/>
                                  </a:lnTo>
                                  <a:lnTo>
                                    <a:pt x="2611" y="148"/>
                                  </a:lnTo>
                                  <a:lnTo>
                                    <a:pt x="2604" y="144"/>
                                  </a:lnTo>
                                  <a:lnTo>
                                    <a:pt x="2599" y="139"/>
                                  </a:lnTo>
                                  <a:lnTo>
                                    <a:pt x="2594" y="134"/>
                                  </a:lnTo>
                                  <a:lnTo>
                                    <a:pt x="2589" y="127"/>
                                  </a:lnTo>
                                  <a:lnTo>
                                    <a:pt x="2587" y="120"/>
                                  </a:lnTo>
                                  <a:lnTo>
                                    <a:pt x="2584" y="113"/>
                                  </a:lnTo>
                                  <a:lnTo>
                                    <a:pt x="2582" y="105"/>
                                  </a:lnTo>
                                  <a:lnTo>
                                    <a:pt x="2582" y="88"/>
                                  </a:lnTo>
                                  <a:lnTo>
                                    <a:pt x="2584" y="81"/>
                                  </a:lnTo>
                                  <a:lnTo>
                                    <a:pt x="2587" y="74"/>
                                  </a:lnTo>
                                  <a:lnTo>
                                    <a:pt x="2589" y="69"/>
                                  </a:lnTo>
                                  <a:lnTo>
                                    <a:pt x="2594" y="62"/>
                                  </a:lnTo>
                                  <a:lnTo>
                                    <a:pt x="2599" y="57"/>
                                  </a:lnTo>
                                  <a:lnTo>
                                    <a:pt x="2604" y="53"/>
                                  </a:lnTo>
                                  <a:lnTo>
                                    <a:pt x="2608" y="48"/>
                                  </a:lnTo>
                                  <a:lnTo>
                                    <a:pt x="2616" y="45"/>
                                  </a:lnTo>
                                  <a:lnTo>
                                    <a:pt x="2623" y="43"/>
                                  </a:lnTo>
                                  <a:lnTo>
                                    <a:pt x="2620" y="77"/>
                                  </a:lnTo>
                                  <a:lnTo>
                                    <a:pt x="2618" y="81"/>
                                  </a:lnTo>
                                  <a:lnTo>
                                    <a:pt x="2616" y="86"/>
                                  </a:lnTo>
                                  <a:lnTo>
                                    <a:pt x="2664" y="86"/>
                                  </a:lnTo>
                                  <a:lnTo>
                                    <a:pt x="2661" y="81"/>
                                  </a:lnTo>
                                  <a:lnTo>
                                    <a:pt x="2659" y="77"/>
                                  </a:lnTo>
                                  <a:lnTo>
                                    <a:pt x="2654" y="72"/>
                                  </a:lnTo>
                                  <a:lnTo>
                                    <a:pt x="2649" y="69"/>
                                  </a:lnTo>
                                  <a:lnTo>
                                    <a:pt x="264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22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3722 1090"/>
                                <a:gd name="T1" fmla="*/ T0 w 3281"/>
                                <a:gd name="T2" fmla="+- 0 -170 -237"/>
                                <a:gd name="T3" fmla="*/ -170 h 154"/>
                                <a:gd name="T4" fmla="+- 0 3718 1090"/>
                                <a:gd name="T5" fmla="*/ T4 w 3281"/>
                                <a:gd name="T6" fmla="+- 0 -168 -237"/>
                                <a:gd name="T7" fmla="*/ -168 h 154"/>
                                <a:gd name="T8" fmla="+- 0 3713 1090"/>
                                <a:gd name="T9" fmla="*/ T8 w 3281"/>
                                <a:gd name="T10" fmla="+- 0 -165 -237"/>
                                <a:gd name="T11" fmla="*/ -165 h 154"/>
                                <a:gd name="T12" fmla="+- 0 3710 1090"/>
                                <a:gd name="T13" fmla="*/ T12 w 3281"/>
                                <a:gd name="T14" fmla="+- 0 -160 -237"/>
                                <a:gd name="T15" fmla="*/ -160 h 154"/>
                                <a:gd name="T16" fmla="+- 0 3713 1090"/>
                                <a:gd name="T17" fmla="*/ T16 w 3281"/>
                                <a:gd name="T18" fmla="+- 0 -194 -237"/>
                                <a:gd name="T19" fmla="*/ -194 h 154"/>
                                <a:gd name="T20" fmla="+- 0 3720 1090"/>
                                <a:gd name="T21" fmla="*/ T20 w 3281"/>
                                <a:gd name="T22" fmla="+- 0 -196 -237"/>
                                <a:gd name="T23" fmla="*/ -196 h 154"/>
                                <a:gd name="T24" fmla="+- 0 3730 1090"/>
                                <a:gd name="T25" fmla="*/ T24 w 3281"/>
                                <a:gd name="T26" fmla="+- 0 -196 -237"/>
                                <a:gd name="T27" fmla="*/ -196 h 154"/>
                                <a:gd name="T28" fmla="+- 0 3725 1090"/>
                                <a:gd name="T29" fmla="*/ T28 w 3281"/>
                                <a:gd name="T30" fmla="+- 0 -170 -237"/>
                                <a:gd name="T31" fmla="*/ -170 h 154"/>
                                <a:gd name="T32" fmla="+- 0 3722 1090"/>
                                <a:gd name="T33" fmla="*/ T32 w 3281"/>
                                <a:gd name="T34" fmla="+- 0 -170 -237"/>
                                <a:gd name="T35" fmla="*/ -170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2632" y="67"/>
                                  </a:moveTo>
                                  <a:lnTo>
                                    <a:pt x="2628" y="69"/>
                                  </a:lnTo>
                                  <a:lnTo>
                                    <a:pt x="2623" y="72"/>
                                  </a:lnTo>
                                  <a:lnTo>
                                    <a:pt x="2620" y="77"/>
                                  </a:lnTo>
                                  <a:lnTo>
                                    <a:pt x="2623" y="43"/>
                                  </a:lnTo>
                                  <a:lnTo>
                                    <a:pt x="2630" y="41"/>
                                  </a:lnTo>
                                  <a:lnTo>
                                    <a:pt x="2640" y="41"/>
                                  </a:lnTo>
                                  <a:lnTo>
                                    <a:pt x="2635" y="67"/>
                                  </a:lnTo>
                                  <a:lnTo>
                                    <a:pt x="2632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21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3838 1090"/>
                                <a:gd name="T1" fmla="*/ T0 w 3281"/>
                                <a:gd name="T2" fmla="+- 0 -163 -237"/>
                                <a:gd name="T3" fmla="*/ -163 h 154"/>
                                <a:gd name="T4" fmla="+- 0 3835 1090"/>
                                <a:gd name="T5" fmla="*/ T4 w 3281"/>
                                <a:gd name="T6" fmla="+- 0 -158 -237"/>
                                <a:gd name="T7" fmla="*/ -158 h 154"/>
                                <a:gd name="T8" fmla="+- 0 3833 1090"/>
                                <a:gd name="T9" fmla="*/ T8 w 3281"/>
                                <a:gd name="T10" fmla="+- 0 -156 -237"/>
                                <a:gd name="T11" fmla="*/ -156 h 154"/>
                                <a:gd name="T12" fmla="+- 0 3830 1090"/>
                                <a:gd name="T13" fmla="*/ T12 w 3281"/>
                                <a:gd name="T14" fmla="+- 0 -151 -237"/>
                                <a:gd name="T15" fmla="*/ -151 h 154"/>
                                <a:gd name="T16" fmla="+- 0 3830 1090"/>
                                <a:gd name="T17" fmla="*/ T16 w 3281"/>
                                <a:gd name="T18" fmla="+- 0 -149 -237"/>
                                <a:gd name="T19" fmla="*/ -149 h 154"/>
                                <a:gd name="T20" fmla="+- 0 3828 1090"/>
                                <a:gd name="T21" fmla="*/ T20 w 3281"/>
                                <a:gd name="T22" fmla="+- 0 -144 -237"/>
                                <a:gd name="T23" fmla="*/ -144 h 154"/>
                                <a:gd name="T24" fmla="+- 0 3828 1090"/>
                                <a:gd name="T25" fmla="*/ T24 w 3281"/>
                                <a:gd name="T26" fmla="+- 0 -136 -237"/>
                                <a:gd name="T27" fmla="*/ -136 h 154"/>
                                <a:gd name="T28" fmla="+- 0 3830 1090"/>
                                <a:gd name="T29" fmla="*/ T28 w 3281"/>
                                <a:gd name="T30" fmla="+- 0 -132 -237"/>
                                <a:gd name="T31" fmla="*/ -132 h 154"/>
                                <a:gd name="T32" fmla="+- 0 3830 1090"/>
                                <a:gd name="T33" fmla="*/ T32 w 3281"/>
                                <a:gd name="T34" fmla="+- 0 -129 -237"/>
                                <a:gd name="T35" fmla="*/ -129 h 154"/>
                                <a:gd name="T36" fmla="+- 0 3833 1090"/>
                                <a:gd name="T37" fmla="*/ T36 w 3281"/>
                                <a:gd name="T38" fmla="+- 0 -124 -237"/>
                                <a:gd name="T39" fmla="*/ -124 h 154"/>
                                <a:gd name="T40" fmla="+- 0 3838 1090"/>
                                <a:gd name="T41" fmla="*/ T40 w 3281"/>
                                <a:gd name="T42" fmla="+- 0 -120 -237"/>
                                <a:gd name="T43" fmla="*/ -120 h 154"/>
                                <a:gd name="T44" fmla="+- 0 3838 1090"/>
                                <a:gd name="T45" fmla="*/ T44 w 3281"/>
                                <a:gd name="T46" fmla="+- 0 -117 -237"/>
                                <a:gd name="T47" fmla="*/ -117 h 154"/>
                                <a:gd name="T48" fmla="+- 0 3842 1090"/>
                                <a:gd name="T49" fmla="*/ T48 w 3281"/>
                                <a:gd name="T50" fmla="+- 0 -115 -237"/>
                                <a:gd name="T51" fmla="*/ -115 h 154"/>
                                <a:gd name="T52" fmla="+- 0 3847 1090"/>
                                <a:gd name="T53" fmla="*/ T52 w 3281"/>
                                <a:gd name="T54" fmla="+- 0 -113 -237"/>
                                <a:gd name="T55" fmla="*/ -113 h 154"/>
                                <a:gd name="T56" fmla="+- 0 3866 1090"/>
                                <a:gd name="T57" fmla="*/ T56 w 3281"/>
                                <a:gd name="T58" fmla="+- 0 -113 -237"/>
                                <a:gd name="T59" fmla="*/ -113 h 154"/>
                                <a:gd name="T60" fmla="+- 0 3871 1090"/>
                                <a:gd name="T61" fmla="*/ T60 w 3281"/>
                                <a:gd name="T62" fmla="+- 0 -117 -237"/>
                                <a:gd name="T63" fmla="*/ -117 h 154"/>
                                <a:gd name="T64" fmla="+- 0 3886 1090"/>
                                <a:gd name="T65" fmla="*/ T64 w 3281"/>
                                <a:gd name="T66" fmla="+- 0 -117 -237"/>
                                <a:gd name="T67" fmla="*/ -117 h 154"/>
                                <a:gd name="T68" fmla="+- 0 3888 1090"/>
                                <a:gd name="T69" fmla="*/ T68 w 3281"/>
                                <a:gd name="T70" fmla="+- 0 -115 -237"/>
                                <a:gd name="T71" fmla="*/ -115 h 154"/>
                                <a:gd name="T72" fmla="+- 0 3893 1090"/>
                                <a:gd name="T73" fmla="*/ T72 w 3281"/>
                                <a:gd name="T74" fmla="+- 0 -113 -237"/>
                                <a:gd name="T75" fmla="*/ -113 h 154"/>
                                <a:gd name="T76" fmla="+- 0 3893 1090"/>
                                <a:gd name="T77" fmla="*/ T76 w 3281"/>
                                <a:gd name="T78" fmla="+- 0 -100 -237"/>
                                <a:gd name="T79" fmla="*/ -100 h 154"/>
                                <a:gd name="T80" fmla="+- 0 3890 1090"/>
                                <a:gd name="T81" fmla="*/ T80 w 3281"/>
                                <a:gd name="T82" fmla="+- 0 -96 -237"/>
                                <a:gd name="T83" fmla="*/ -96 h 154"/>
                                <a:gd name="T84" fmla="+- 0 3888 1090"/>
                                <a:gd name="T85" fmla="*/ T84 w 3281"/>
                                <a:gd name="T86" fmla="+- 0 -93 -237"/>
                                <a:gd name="T87" fmla="*/ -93 h 154"/>
                                <a:gd name="T88" fmla="+- 0 3883 1090"/>
                                <a:gd name="T89" fmla="*/ T88 w 3281"/>
                                <a:gd name="T90" fmla="+- 0 -91 -237"/>
                                <a:gd name="T91" fmla="*/ -91 h 154"/>
                                <a:gd name="T92" fmla="+- 0 3878 1090"/>
                                <a:gd name="T93" fmla="*/ T92 w 3281"/>
                                <a:gd name="T94" fmla="+- 0 -89 -237"/>
                                <a:gd name="T95" fmla="*/ -89 h 154"/>
                                <a:gd name="T96" fmla="+- 0 3874 1090"/>
                                <a:gd name="T97" fmla="*/ T96 w 3281"/>
                                <a:gd name="T98" fmla="+- 0 -86 -237"/>
                                <a:gd name="T99" fmla="*/ -86 h 154"/>
                                <a:gd name="T100" fmla="+- 0 3869 1090"/>
                                <a:gd name="T101" fmla="*/ T100 w 3281"/>
                                <a:gd name="T102" fmla="+- 0 -84 -237"/>
                                <a:gd name="T103" fmla="*/ -84 h 154"/>
                                <a:gd name="T104" fmla="+- 0 3838 1090"/>
                                <a:gd name="T105" fmla="*/ T104 w 3281"/>
                                <a:gd name="T106" fmla="+- 0 -84 -237"/>
                                <a:gd name="T107" fmla="*/ -84 h 154"/>
                                <a:gd name="T108" fmla="+- 0 3830 1090"/>
                                <a:gd name="T109" fmla="*/ T108 w 3281"/>
                                <a:gd name="T110" fmla="+- 0 -86 -237"/>
                                <a:gd name="T111" fmla="*/ -86 h 154"/>
                                <a:gd name="T112" fmla="+- 0 3823 1090"/>
                                <a:gd name="T113" fmla="*/ T112 w 3281"/>
                                <a:gd name="T114" fmla="+- 0 -91 -237"/>
                                <a:gd name="T115" fmla="*/ -91 h 154"/>
                                <a:gd name="T116" fmla="+- 0 3818 1090"/>
                                <a:gd name="T117" fmla="*/ T116 w 3281"/>
                                <a:gd name="T118" fmla="+- 0 -93 -237"/>
                                <a:gd name="T119" fmla="*/ -93 h 154"/>
                                <a:gd name="T120" fmla="+- 0 3814 1090"/>
                                <a:gd name="T121" fmla="*/ T120 w 3281"/>
                                <a:gd name="T122" fmla="+- 0 -98 -237"/>
                                <a:gd name="T123" fmla="*/ -98 h 154"/>
                                <a:gd name="T124" fmla="+- 0 3806 1090"/>
                                <a:gd name="T125" fmla="*/ T124 w 3281"/>
                                <a:gd name="T126" fmla="+- 0 -103 -237"/>
                                <a:gd name="T127" fmla="*/ -103 h 154"/>
                                <a:gd name="T128" fmla="+- 0 3804 1090"/>
                                <a:gd name="T129" fmla="*/ T128 w 3281"/>
                                <a:gd name="T130" fmla="+- 0 -110 -237"/>
                                <a:gd name="T131" fmla="*/ -110 h 154"/>
                                <a:gd name="T132" fmla="+- 0 3802 1090"/>
                                <a:gd name="T133" fmla="*/ T132 w 3281"/>
                                <a:gd name="T134" fmla="+- 0 -117 -237"/>
                                <a:gd name="T135" fmla="*/ -117 h 154"/>
                                <a:gd name="T136" fmla="+- 0 3797 1090"/>
                                <a:gd name="T137" fmla="*/ T136 w 3281"/>
                                <a:gd name="T138" fmla="+- 0 -124 -237"/>
                                <a:gd name="T139" fmla="*/ -124 h 154"/>
                                <a:gd name="T140" fmla="+- 0 3797 1090"/>
                                <a:gd name="T141" fmla="*/ T140 w 3281"/>
                                <a:gd name="T142" fmla="+- 0 -156 -237"/>
                                <a:gd name="T143" fmla="*/ -156 h 154"/>
                                <a:gd name="T144" fmla="+- 0 3802 1090"/>
                                <a:gd name="T145" fmla="*/ T144 w 3281"/>
                                <a:gd name="T146" fmla="+- 0 -163 -237"/>
                                <a:gd name="T147" fmla="*/ -163 h 154"/>
                                <a:gd name="T148" fmla="+- 0 3804 1090"/>
                                <a:gd name="T149" fmla="*/ T148 w 3281"/>
                                <a:gd name="T150" fmla="+- 0 -170 -237"/>
                                <a:gd name="T151" fmla="*/ -170 h 154"/>
                                <a:gd name="T152" fmla="+- 0 3806 1090"/>
                                <a:gd name="T153" fmla="*/ T152 w 3281"/>
                                <a:gd name="T154" fmla="+- 0 -175 -237"/>
                                <a:gd name="T155" fmla="*/ -175 h 154"/>
                                <a:gd name="T156" fmla="+- 0 3814 1090"/>
                                <a:gd name="T157" fmla="*/ T156 w 3281"/>
                                <a:gd name="T158" fmla="+- 0 -180 -237"/>
                                <a:gd name="T159" fmla="*/ -180 h 154"/>
                                <a:gd name="T160" fmla="+- 0 3818 1090"/>
                                <a:gd name="T161" fmla="*/ T160 w 3281"/>
                                <a:gd name="T162" fmla="+- 0 -184 -237"/>
                                <a:gd name="T163" fmla="*/ -184 h 154"/>
                                <a:gd name="T164" fmla="+- 0 3823 1090"/>
                                <a:gd name="T165" fmla="*/ T164 w 3281"/>
                                <a:gd name="T166" fmla="+- 0 -189 -237"/>
                                <a:gd name="T167" fmla="*/ -189 h 154"/>
                                <a:gd name="T168" fmla="+- 0 3830 1090"/>
                                <a:gd name="T169" fmla="*/ T168 w 3281"/>
                                <a:gd name="T170" fmla="+- 0 -192 -237"/>
                                <a:gd name="T171" fmla="*/ -192 h 154"/>
                                <a:gd name="T172" fmla="+- 0 3838 1090"/>
                                <a:gd name="T173" fmla="*/ T172 w 3281"/>
                                <a:gd name="T174" fmla="+- 0 -194 -237"/>
                                <a:gd name="T175" fmla="*/ -194 h 154"/>
                                <a:gd name="T176" fmla="+- 0 3845 1090"/>
                                <a:gd name="T177" fmla="*/ T176 w 3281"/>
                                <a:gd name="T178" fmla="+- 0 -196 -237"/>
                                <a:gd name="T179" fmla="*/ -196 h 154"/>
                                <a:gd name="T180" fmla="+- 0 3866 1090"/>
                                <a:gd name="T181" fmla="*/ T180 w 3281"/>
                                <a:gd name="T182" fmla="+- 0 -196 -237"/>
                                <a:gd name="T183" fmla="*/ -196 h 154"/>
                                <a:gd name="T184" fmla="+- 0 3871 1090"/>
                                <a:gd name="T185" fmla="*/ T184 w 3281"/>
                                <a:gd name="T186" fmla="+- 0 -194 -237"/>
                                <a:gd name="T187" fmla="*/ -194 h 154"/>
                                <a:gd name="T188" fmla="+- 0 3876 1090"/>
                                <a:gd name="T189" fmla="*/ T188 w 3281"/>
                                <a:gd name="T190" fmla="+- 0 -192 -237"/>
                                <a:gd name="T191" fmla="*/ -192 h 154"/>
                                <a:gd name="T192" fmla="+- 0 3881 1090"/>
                                <a:gd name="T193" fmla="*/ T192 w 3281"/>
                                <a:gd name="T194" fmla="+- 0 -192 -237"/>
                                <a:gd name="T195" fmla="*/ -192 h 154"/>
                                <a:gd name="T196" fmla="+- 0 3886 1090"/>
                                <a:gd name="T197" fmla="*/ T196 w 3281"/>
                                <a:gd name="T198" fmla="+- 0 -187 -237"/>
                                <a:gd name="T199" fmla="*/ -187 h 154"/>
                                <a:gd name="T200" fmla="+- 0 3890 1090"/>
                                <a:gd name="T201" fmla="*/ T200 w 3281"/>
                                <a:gd name="T202" fmla="+- 0 -184 -237"/>
                                <a:gd name="T203" fmla="*/ -184 h 154"/>
                                <a:gd name="T204" fmla="+- 0 3893 1090"/>
                                <a:gd name="T205" fmla="*/ T204 w 3281"/>
                                <a:gd name="T206" fmla="+- 0 -180 -237"/>
                                <a:gd name="T207" fmla="*/ -180 h 154"/>
                                <a:gd name="T208" fmla="+- 0 3893 1090"/>
                                <a:gd name="T209" fmla="*/ T208 w 3281"/>
                                <a:gd name="T210" fmla="+- 0 -168 -237"/>
                                <a:gd name="T211" fmla="*/ -168 h 154"/>
                                <a:gd name="T212" fmla="+- 0 3888 1090"/>
                                <a:gd name="T213" fmla="*/ T212 w 3281"/>
                                <a:gd name="T214" fmla="+- 0 -165 -237"/>
                                <a:gd name="T215" fmla="*/ -165 h 154"/>
                                <a:gd name="T216" fmla="+- 0 3886 1090"/>
                                <a:gd name="T217" fmla="*/ T216 w 3281"/>
                                <a:gd name="T218" fmla="+- 0 -163 -237"/>
                                <a:gd name="T219" fmla="*/ -163 h 154"/>
                                <a:gd name="T220" fmla="+- 0 3881 1090"/>
                                <a:gd name="T221" fmla="*/ T220 w 3281"/>
                                <a:gd name="T222" fmla="+- 0 -160 -237"/>
                                <a:gd name="T223" fmla="*/ -160 h 154"/>
                                <a:gd name="T224" fmla="+- 0 3876 1090"/>
                                <a:gd name="T225" fmla="*/ T224 w 3281"/>
                                <a:gd name="T226" fmla="+- 0 -160 -237"/>
                                <a:gd name="T227" fmla="*/ -160 h 154"/>
                                <a:gd name="T228" fmla="+- 0 3871 1090"/>
                                <a:gd name="T229" fmla="*/ T228 w 3281"/>
                                <a:gd name="T230" fmla="+- 0 -163 -237"/>
                                <a:gd name="T231" fmla="*/ -163 h 154"/>
                                <a:gd name="T232" fmla="+- 0 3866 1090"/>
                                <a:gd name="T233" fmla="*/ T232 w 3281"/>
                                <a:gd name="T234" fmla="+- 0 -165 -237"/>
                                <a:gd name="T235" fmla="*/ -165 h 154"/>
                                <a:gd name="T236" fmla="+- 0 3862 1090"/>
                                <a:gd name="T237" fmla="*/ T236 w 3281"/>
                                <a:gd name="T238" fmla="+- 0 -168 -237"/>
                                <a:gd name="T239" fmla="*/ -168 h 154"/>
                                <a:gd name="T240" fmla="+- 0 3847 1090"/>
                                <a:gd name="T241" fmla="*/ T240 w 3281"/>
                                <a:gd name="T242" fmla="+- 0 -168 -237"/>
                                <a:gd name="T243" fmla="*/ -168 h 154"/>
                                <a:gd name="T244" fmla="+- 0 3842 1090"/>
                                <a:gd name="T245" fmla="*/ T244 w 3281"/>
                                <a:gd name="T246" fmla="+- 0 -165 -237"/>
                                <a:gd name="T247" fmla="*/ -165 h 154"/>
                                <a:gd name="T248" fmla="+- 0 3838 1090"/>
                                <a:gd name="T249" fmla="*/ T248 w 3281"/>
                                <a:gd name="T250" fmla="+- 0 -163 -237"/>
                                <a:gd name="T251" fmla="*/ -163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  <a:cxn ang="0">
                                  <a:pos x="T249" y="T251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2748" y="74"/>
                                  </a:moveTo>
                                  <a:lnTo>
                                    <a:pt x="2745" y="79"/>
                                  </a:lnTo>
                                  <a:lnTo>
                                    <a:pt x="2743" y="81"/>
                                  </a:lnTo>
                                  <a:lnTo>
                                    <a:pt x="2740" y="86"/>
                                  </a:lnTo>
                                  <a:lnTo>
                                    <a:pt x="2740" y="88"/>
                                  </a:lnTo>
                                  <a:lnTo>
                                    <a:pt x="2738" y="93"/>
                                  </a:lnTo>
                                  <a:lnTo>
                                    <a:pt x="2738" y="101"/>
                                  </a:lnTo>
                                  <a:lnTo>
                                    <a:pt x="2740" y="105"/>
                                  </a:lnTo>
                                  <a:lnTo>
                                    <a:pt x="2740" y="108"/>
                                  </a:lnTo>
                                  <a:lnTo>
                                    <a:pt x="2743" y="113"/>
                                  </a:lnTo>
                                  <a:lnTo>
                                    <a:pt x="2748" y="117"/>
                                  </a:lnTo>
                                  <a:lnTo>
                                    <a:pt x="2748" y="120"/>
                                  </a:lnTo>
                                  <a:lnTo>
                                    <a:pt x="2752" y="122"/>
                                  </a:lnTo>
                                  <a:lnTo>
                                    <a:pt x="2757" y="124"/>
                                  </a:lnTo>
                                  <a:lnTo>
                                    <a:pt x="2776" y="124"/>
                                  </a:lnTo>
                                  <a:lnTo>
                                    <a:pt x="2781" y="120"/>
                                  </a:lnTo>
                                  <a:lnTo>
                                    <a:pt x="2796" y="120"/>
                                  </a:lnTo>
                                  <a:lnTo>
                                    <a:pt x="2798" y="122"/>
                                  </a:lnTo>
                                  <a:lnTo>
                                    <a:pt x="2803" y="124"/>
                                  </a:lnTo>
                                  <a:lnTo>
                                    <a:pt x="2803" y="137"/>
                                  </a:lnTo>
                                  <a:lnTo>
                                    <a:pt x="2800" y="141"/>
                                  </a:lnTo>
                                  <a:lnTo>
                                    <a:pt x="2798" y="144"/>
                                  </a:lnTo>
                                  <a:lnTo>
                                    <a:pt x="2793" y="146"/>
                                  </a:lnTo>
                                  <a:lnTo>
                                    <a:pt x="2788" y="148"/>
                                  </a:lnTo>
                                  <a:lnTo>
                                    <a:pt x="2784" y="151"/>
                                  </a:lnTo>
                                  <a:lnTo>
                                    <a:pt x="2779" y="153"/>
                                  </a:lnTo>
                                  <a:lnTo>
                                    <a:pt x="2748" y="153"/>
                                  </a:lnTo>
                                  <a:lnTo>
                                    <a:pt x="2740" y="151"/>
                                  </a:lnTo>
                                  <a:lnTo>
                                    <a:pt x="2733" y="146"/>
                                  </a:lnTo>
                                  <a:lnTo>
                                    <a:pt x="2728" y="144"/>
                                  </a:lnTo>
                                  <a:lnTo>
                                    <a:pt x="2724" y="139"/>
                                  </a:lnTo>
                                  <a:lnTo>
                                    <a:pt x="2716" y="134"/>
                                  </a:lnTo>
                                  <a:lnTo>
                                    <a:pt x="2714" y="127"/>
                                  </a:lnTo>
                                  <a:lnTo>
                                    <a:pt x="2712" y="120"/>
                                  </a:lnTo>
                                  <a:lnTo>
                                    <a:pt x="2707" y="113"/>
                                  </a:lnTo>
                                  <a:lnTo>
                                    <a:pt x="2707" y="81"/>
                                  </a:lnTo>
                                  <a:lnTo>
                                    <a:pt x="2712" y="74"/>
                                  </a:lnTo>
                                  <a:lnTo>
                                    <a:pt x="2714" y="67"/>
                                  </a:lnTo>
                                  <a:lnTo>
                                    <a:pt x="2716" y="62"/>
                                  </a:lnTo>
                                  <a:lnTo>
                                    <a:pt x="2724" y="57"/>
                                  </a:lnTo>
                                  <a:lnTo>
                                    <a:pt x="2728" y="53"/>
                                  </a:lnTo>
                                  <a:lnTo>
                                    <a:pt x="2733" y="48"/>
                                  </a:lnTo>
                                  <a:lnTo>
                                    <a:pt x="2740" y="45"/>
                                  </a:lnTo>
                                  <a:lnTo>
                                    <a:pt x="2748" y="43"/>
                                  </a:lnTo>
                                  <a:lnTo>
                                    <a:pt x="2755" y="41"/>
                                  </a:lnTo>
                                  <a:lnTo>
                                    <a:pt x="2776" y="41"/>
                                  </a:lnTo>
                                  <a:lnTo>
                                    <a:pt x="2781" y="43"/>
                                  </a:lnTo>
                                  <a:lnTo>
                                    <a:pt x="2786" y="45"/>
                                  </a:lnTo>
                                  <a:lnTo>
                                    <a:pt x="2791" y="45"/>
                                  </a:lnTo>
                                  <a:lnTo>
                                    <a:pt x="2796" y="50"/>
                                  </a:lnTo>
                                  <a:lnTo>
                                    <a:pt x="2800" y="53"/>
                                  </a:lnTo>
                                  <a:lnTo>
                                    <a:pt x="2803" y="57"/>
                                  </a:lnTo>
                                  <a:lnTo>
                                    <a:pt x="2803" y="69"/>
                                  </a:lnTo>
                                  <a:lnTo>
                                    <a:pt x="2798" y="72"/>
                                  </a:lnTo>
                                  <a:lnTo>
                                    <a:pt x="2796" y="74"/>
                                  </a:lnTo>
                                  <a:lnTo>
                                    <a:pt x="2791" y="77"/>
                                  </a:lnTo>
                                  <a:lnTo>
                                    <a:pt x="2786" y="77"/>
                                  </a:lnTo>
                                  <a:lnTo>
                                    <a:pt x="2781" y="74"/>
                                  </a:lnTo>
                                  <a:lnTo>
                                    <a:pt x="2776" y="72"/>
                                  </a:lnTo>
                                  <a:lnTo>
                                    <a:pt x="2772" y="69"/>
                                  </a:lnTo>
                                  <a:lnTo>
                                    <a:pt x="2757" y="69"/>
                                  </a:lnTo>
                                  <a:lnTo>
                                    <a:pt x="2752" y="72"/>
                                  </a:lnTo>
                                  <a:lnTo>
                                    <a:pt x="2748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20"/>
                          <wps:cNvSpPr>
                            <a:spLocks/>
                          </wps:cNvSpPr>
                          <wps:spPr bwMode="auto">
                            <a:xfrm>
                              <a:off x="1090" y="-237"/>
                              <a:ext cx="3281" cy="154"/>
                            </a:xfrm>
                            <a:custGeom>
                              <a:avLst/>
                              <a:gdLst>
                                <a:gd name="T0" fmla="+- 0 3950 1090"/>
                                <a:gd name="T1" fmla="*/ T0 w 3281"/>
                                <a:gd name="T2" fmla="+- 0 -220 -237"/>
                                <a:gd name="T3" fmla="*/ -220 h 154"/>
                                <a:gd name="T4" fmla="+- 0 3950 1090"/>
                                <a:gd name="T5" fmla="*/ T4 w 3281"/>
                                <a:gd name="T6" fmla="+- 0 -216 -237"/>
                                <a:gd name="T7" fmla="*/ -216 h 154"/>
                                <a:gd name="T8" fmla="+- 0 3948 1090"/>
                                <a:gd name="T9" fmla="*/ T8 w 3281"/>
                                <a:gd name="T10" fmla="+- 0 -211 -237"/>
                                <a:gd name="T11" fmla="*/ -211 h 154"/>
                                <a:gd name="T12" fmla="+- 0 3943 1090"/>
                                <a:gd name="T13" fmla="*/ T12 w 3281"/>
                                <a:gd name="T14" fmla="+- 0 -206 -237"/>
                                <a:gd name="T15" fmla="*/ -206 h 154"/>
                                <a:gd name="T16" fmla="+- 0 3941 1090"/>
                                <a:gd name="T17" fmla="*/ T16 w 3281"/>
                                <a:gd name="T18" fmla="+- 0 -204 -237"/>
                                <a:gd name="T19" fmla="*/ -204 h 154"/>
                                <a:gd name="T20" fmla="+- 0 3936 1090"/>
                                <a:gd name="T21" fmla="*/ T20 w 3281"/>
                                <a:gd name="T22" fmla="+- 0 -201 -237"/>
                                <a:gd name="T23" fmla="*/ -201 h 154"/>
                                <a:gd name="T24" fmla="+- 0 3926 1090"/>
                                <a:gd name="T25" fmla="*/ T24 w 3281"/>
                                <a:gd name="T26" fmla="+- 0 -201 -237"/>
                                <a:gd name="T27" fmla="*/ -201 h 154"/>
                                <a:gd name="T28" fmla="+- 0 3922 1090"/>
                                <a:gd name="T29" fmla="*/ T28 w 3281"/>
                                <a:gd name="T30" fmla="+- 0 -204 -237"/>
                                <a:gd name="T31" fmla="*/ -204 h 154"/>
                                <a:gd name="T32" fmla="+- 0 3917 1090"/>
                                <a:gd name="T33" fmla="*/ T32 w 3281"/>
                                <a:gd name="T34" fmla="+- 0 -206 -237"/>
                                <a:gd name="T35" fmla="*/ -206 h 154"/>
                                <a:gd name="T36" fmla="+- 0 3914 1090"/>
                                <a:gd name="T37" fmla="*/ T36 w 3281"/>
                                <a:gd name="T38" fmla="+- 0 -211 -237"/>
                                <a:gd name="T39" fmla="*/ -211 h 154"/>
                                <a:gd name="T40" fmla="+- 0 3912 1090"/>
                                <a:gd name="T41" fmla="*/ T40 w 3281"/>
                                <a:gd name="T42" fmla="+- 0 -216 -237"/>
                                <a:gd name="T43" fmla="*/ -216 h 154"/>
                                <a:gd name="T44" fmla="+- 0 3912 1090"/>
                                <a:gd name="T45" fmla="*/ T44 w 3281"/>
                                <a:gd name="T46" fmla="+- 0 -225 -237"/>
                                <a:gd name="T47" fmla="*/ -225 h 154"/>
                                <a:gd name="T48" fmla="+- 0 3914 1090"/>
                                <a:gd name="T49" fmla="*/ T48 w 3281"/>
                                <a:gd name="T50" fmla="+- 0 -230 -237"/>
                                <a:gd name="T51" fmla="*/ -230 h 154"/>
                                <a:gd name="T52" fmla="+- 0 3917 1090"/>
                                <a:gd name="T53" fmla="*/ T52 w 3281"/>
                                <a:gd name="T54" fmla="+- 0 -233 -237"/>
                                <a:gd name="T55" fmla="*/ -233 h 154"/>
                                <a:gd name="T56" fmla="+- 0 3922 1090"/>
                                <a:gd name="T57" fmla="*/ T56 w 3281"/>
                                <a:gd name="T58" fmla="+- 0 -237 -237"/>
                                <a:gd name="T59" fmla="*/ -237 h 154"/>
                                <a:gd name="T60" fmla="+- 0 3941 1090"/>
                                <a:gd name="T61" fmla="*/ T60 w 3281"/>
                                <a:gd name="T62" fmla="+- 0 -237 -237"/>
                                <a:gd name="T63" fmla="*/ -237 h 154"/>
                                <a:gd name="T64" fmla="+- 0 3943 1090"/>
                                <a:gd name="T65" fmla="*/ T64 w 3281"/>
                                <a:gd name="T66" fmla="+- 0 -233 -237"/>
                                <a:gd name="T67" fmla="*/ -233 h 154"/>
                                <a:gd name="T68" fmla="+- 0 3948 1090"/>
                                <a:gd name="T69" fmla="*/ T68 w 3281"/>
                                <a:gd name="T70" fmla="+- 0 -230 -237"/>
                                <a:gd name="T71" fmla="*/ -230 h 154"/>
                                <a:gd name="T72" fmla="+- 0 3950 1090"/>
                                <a:gd name="T73" fmla="*/ T72 w 3281"/>
                                <a:gd name="T74" fmla="+- 0 -225 -237"/>
                                <a:gd name="T75" fmla="*/ -225 h 154"/>
                                <a:gd name="T76" fmla="+- 0 3950 1090"/>
                                <a:gd name="T77" fmla="*/ T76 w 3281"/>
                                <a:gd name="T78" fmla="+- 0 -220 -237"/>
                                <a:gd name="T79" fmla="*/ -220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281" h="154">
                                  <a:moveTo>
                                    <a:pt x="2860" y="17"/>
                                  </a:moveTo>
                                  <a:lnTo>
                                    <a:pt x="2860" y="21"/>
                                  </a:lnTo>
                                  <a:lnTo>
                                    <a:pt x="2858" y="26"/>
                                  </a:lnTo>
                                  <a:lnTo>
                                    <a:pt x="2853" y="31"/>
                                  </a:lnTo>
                                  <a:lnTo>
                                    <a:pt x="2851" y="33"/>
                                  </a:lnTo>
                                  <a:lnTo>
                                    <a:pt x="2846" y="36"/>
                                  </a:lnTo>
                                  <a:lnTo>
                                    <a:pt x="2836" y="36"/>
                                  </a:lnTo>
                                  <a:lnTo>
                                    <a:pt x="2832" y="33"/>
                                  </a:lnTo>
                                  <a:lnTo>
                                    <a:pt x="2827" y="31"/>
                                  </a:lnTo>
                                  <a:lnTo>
                                    <a:pt x="2824" y="26"/>
                                  </a:lnTo>
                                  <a:lnTo>
                                    <a:pt x="2822" y="21"/>
                                  </a:lnTo>
                                  <a:lnTo>
                                    <a:pt x="2822" y="12"/>
                                  </a:lnTo>
                                  <a:lnTo>
                                    <a:pt x="2824" y="7"/>
                                  </a:lnTo>
                                  <a:lnTo>
                                    <a:pt x="2827" y="4"/>
                                  </a:lnTo>
                                  <a:lnTo>
                                    <a:pt x="2832" y="0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2853" y="4"/>
                                  </a:lnTo>
                                  <a:lnTo>
                                    <a:pt x="2858" y="7"/>
                                  </a:lnTo>
                                  <a:lnTo>
                                    <a:pt x="2860" y="12"/>
                                  </a:lnTo>
                                  <a:lnTo>
                                    <a:pt x="286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1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0" y="-576"/>
                              <a:ext cx="504" cy="36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CB5F9" id="Group 17" o:spid="_x0000_s1026" style="position:absolute;margin-left:53.5pt;margin-top:-28.8pt;width:165.4pt;height:25pt;z-index:-251659776;mso-position-horizontal-relative:page" coordorigin="1070,-576" coordsize="3307,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">
                <v:group id="Group 18" o:spid="_x0000_s1027" style="position:absolute;left:1090;top:-237;width:3281;height:154" coordorigin="1090,-237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62" o:spid="_x0000_s1028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" path="m2882,62r2,-5l2887,55r2,-5l2894,48r5,-3l2904,43r7,-2l2935,41r5,2l2947,43r2,2l2954,45r5,5l2964,55r2,5l2966,64r-5,5l2956,74r-4,l2947,72r-5,-3l2940,69r-5,-2l2932,67r-4,-3l2918,64r-5,3l2908,72r,5l2913,79r3,l2920,81r10,l2935,84r5,l2944,86r5,2l2954,91r5,2l2964,96r2,5l2971,105r,24l2968,132r-2,5l2964,141r-5,3l2954,146r-5,2l2944,151r-7,2l2908,153r-4,-2l2899,151r-3,-3l2892,148r-3,-2l2884,144r-4,-5l2877,134r,-5l2880,124r4,-4l2899,120r2,2l2906,124r5,3l2916,127r4,2l2930,129r5,-2l2940,124r,-9l2935,113r-10,l2920,110r-4,l2911,108r-5,l2901,105r-5,-2l2892,101r-5,-3l2884,93r-4,-5l2880,67r2,-5xe" fillcolor="black" stroked="f">
                    <v:path arrowok="t" o:connecttype="custom" o:connectlocs="2884,-180;2889,-187;2899,-192;2911,-196;2940,-194;2949,-192;2959,-187;2966,-177;2961,-168;2952,-163;2942,-168;2935,-170;2928,-173;2913,-170;2908,-160;2916,-158;2930,-156;2940,-153;2949,-149;2959,-144;2966,-136;2971,-108;2966,-100;2959,-93;2949,-89;2937,-84;2904,-86;2896,-89;2889,-91;2880,-98;2877,-108;2884,-117;2901,-115;2911,-110;2920,-108;2935,-110;2940,-122;2925,-124;2916,-127;2906,-129;2896,-134;2887,-139;2880,-149;2882,-175" o:connectangles="0,0,0,0,0,0,0,0,0,0,0,0,0,0,0,0,0,0,0,0,0,0,0,0,0,0,0,0,0,0,0,0,0,0,0,0,0,0,0,0,0,0,0,0"/>
                  </v:shape>
                  <v:shape id="Freeform 61" o:spid="_x0000_s1029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" path="m2824,141r,-88l2827,50r2,-5l2834,43r14,l2853,45r3,5l2858,53r,88l2856,146r-3,2l2848,151r-2,2l2836,153r-2,-2l2829,148r-2,-2l2824,141xe" fillcolor="black" stroked="f">
                    <v:path arrowok="t" o:connecttype="custom" o:connectlocs="2824,-96;2824,-184;2827,-187;2829,-192;2834,-194;2848,-194;2853,-192;2856,-187;2858,-184;2858,-96;2856,-91;2853,-89;2848,-86;2846,-84;2836,-84;2834,-86;2829,-89;2827,-91;2824,-96" o:connectangles="0,0,0,0,0,0,0,0,0,0,0,0,0,0,0,0,0,0,0"/>
                  </v:shape>
                  <v:shape id="Freeform 60" o:spid="_x0000_s1030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" path="m3026,17r,4l3024,26r-3,5l3016,33r-4,3l3002,36r-5,-3l2995,31r-5,-5l2990,7r5,-3l2997,r19,l3021,4r3,3l3026,12r,5xe" fillcolor="black" stroked="f">
                    <v:path arrowok="t" o:connecttype="custom" o:connectlocs="3026,-220;3026,-216;3024,-211;3021,-206;3016,-204;3012,-201;3002,-201;2997,-204;2995,-206;2990,-211;2990,-230;2995,-233;2997,-237;3016,-237;3021,-233;3024,-230;3026,-225;3026,-220" o:connectangles="0,0,0,0,0,0,0,0,0,0,0,0,0,0,0,0,0,0"/>
                  </v:shape>
                  <v:shape id="Freeform 59" o:spid="_x0000_s1031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" path="m3108,69r-15,l3088,72r-4,5l3084,43r9,-2l3110,41r7,2l3124,45r8,3l3139,53r5,4l3148,62r3,7l3156,77r2,4l3158,113r-2,7l3151,127r-3,5l3144,137r-5,4l3132,146r-8,2l3117,153r-33,l3076,148r-7,-2l3064,141r-4,-4l3055,132r-5,-5l3048,120r-3,-7l3043,105r,-17l3045,81r3,-4l3050,69r5,-7l3060,57r4,-4l3069,48r7,-3l3076,105r3,3l3079,113r5,4l3088,122r5,2l3112,124r5,-4l3122,115r,-2l3124,108r,-20l3122,84r,-5l3117,74r-5,-2l3108,69xe" fillcolor="black" stroked="f">
                    <v:path arrowok="t" o:connecttype="custom" o:connectlocs="3108,-168;3093,-168;3088,-165;3084,-160;3084,-194;3093,-196;3110,-196;3117,-194;3124,-192;3132,-189;3139,-184;3144,-180;3148,-175;3151,-168;3156,-160;3158,-156;3158,-124;3156,-117;3151,-110;3148,-105;3144,-100;3139,-96;3132,-91;3124,-89;3117,-84;3084,-84;3076,-89;3069,-91;3064,-96;3060,-100;3055,-105;3050,-110;3048,-117;3045,-124;3043,-132;3043,-149;3045,-156;3048,-160;3050,-168;3055,-175;3060,-180;3064,-184;3069,-189;3076,-192;3076,-132;3079,-129;3079,-124;3084,-120;3088,-115;3093,-113;3112,-113;3117,-117;3122,-122;3122,-124;3124,-129;3124,-149;3122,-153;3122,-158;3117,-163;3112,-165;3108,-168" o:connectangles="0,0,0,0,0,0,0,0,0,0,0,0,0,0,0,0,0,0,0,0,0,0,0,0,0,0,0,0,0,0,0,0,0,0,0,0,0,0,0,0,0,0,0,0,0,0,0,0,0,0,0,0,0,0,0,0,0,0,0,0,0"/>
                  </v:shape>
                  <v:shape id="Freeform 58" o:spid="_x0000_s1032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" path="m3084,43r,34l3081,79r-2,5l3076,88r,-43l3084,43xe" fillcolor="black" stroked="f">
                    <v:path arrowok="t" o:connecttype="custom" o:connectlocs="3084,-194;3084,-160;3081,-158;3079,-153;3076,-149;3076,-192;3084,-194" o:connectangles="0,0,0,0,0,0,0"/>
                  </v:shape>
                  <v:shape id="Freeform 57" o:spid="_x0000_s1033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" path="m2997,45r5,-2l3016,43r3,2l3021,50r3,3l3024,141r-3,5l3016,151r-4,2l3002,153r-5,-5l2992,146r,-96l2997,45xe" fillcolor="black" stroked="f">
                    <v:path arrowok="t" o:connecttype="custom" o:connectlocs="2997,-192;3002,-194;3016,-194;3019,-192;3021,-187;3024,-184;3024,-96;3021,-91;3016,-86;3012,-84;3002,-84;2997,-89;2992,-91;2992,-187;2997,-192" o:connectangles="0,0,0,0,0,0,0,0,0,0,0,0,0,0,0"/>
                  </v:shape>
                  <v:shape id="Freeform 56" o:spid="_x0000_s1034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" path="m3184,45r5,-2l3204,43r2,2l3208,50r3,3l3211,57r5,-7l3218,48r5,-3l3228,43r4,l3237,41r19,l3266,43r7,7l3278,57r2,7l3280,146r-4,2l3273,151r-5,2l3261,153r-5,-2l3252,146r-3,-5l3249,79r-2,-5l3242,69r-14,l3223,72r-5,l3213,77r-2,2l3211,141r-3,5l3204,151r-5,2l3189,153r-5,-5l3180,146r,-96l3184,45xe" fillcolor="black" stroked="f">
                    <v:path arrowok="t" o:connecttype="custom" o:connectlocs="3184,-192;3189,-194;3204,-194;3206,-192;3208,-187;3211,-184;3211,-180;3216,-187;3218,-189;3223,-192;3228,-194;3232,-194;3237,-196;3256,-196;3266,-194;3273,-187;3278,-180;3280,-173;3280,-91;3276,-89;3273,-86;3268,-84;3261,-84;3256,-86;3252,-91;3249,-96;3249,-158;3247,-163;3242,-168;3228,-168;3223,-165;3218,-165;3213,-160;3211,-158;3211,-96;3208,-91;3204,-86;3199,-84;3189,-84;3184,-89;3180,-91;3180,-187;3184,-192" o:connectangles="0,0,0,0,0,0,0,0,0,0,0,0,0,0,0,0,0,0,0,0,0,0,0,0,0,0,0,0,0,0,0,0,0,0,0,0,0,0,0,0,0,0,0"/>
                  </v:shape>
                  <v:shape id="Freeform 55" o:spid="_x0000_s1035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" path="m3216,50r-5,7l3211,53r5,-3xe" fillcolor="black" stroked="f">
                    <v:path arrowok="t" o:connecttype="custom" o:connectlocs="3216,-187;3211,-180;3211,-184;3216,-187" o:connectangles="0,0,0,0"/>
                  </v:shape>
                  <v:shape id="Freeform 54" o:spid="_x0000_s1036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" path="m796,122r5,5l806,129r-2,24l794,153r-5,-2l784,151r-2,-3l777,146r-2,-5l770,139r-2,-5l765,129r,-24l768,101r2,-5l775,93r2,-2l782,86r2,-2l789,84r5,-3l811,81r7,3l823,86r7,2l835,93r,-16l830,72r-5,-3l820,67r-14,l801,69r-2,l794,72r-5,2l780,74r-5,-5l772,67r,-10l775,57r2,-4l782,48r5,l792,45r2,-2l804,43r4,-2l830,41r7,2l842,43r5,2l852,50r4,3l859,57r2,5l866,67r,74l864,146r-5,5l854,153r-10,l840,148r-5,-2l835,141r-3,3l830,148r-7,3l818,153r-5,-21l823,132r2,-3l830,127r5,-3l835,113r-5,-5l825,105r-19,l801,108r-5,5l796,122xe" fillcolor="black" stroked="f">
                    <v:path arrowok="t" o:connecttype="custom" o:connectlocs="801,-110;804,-84;789,-86;782,-89;775,-96;768,-103;765,-132;770,-141;777,-146;784,-153;794,-156;818,-153;830,-149;835,-160;825,-168;806,-170;799,-168;789,-163;775,-168;772,-180;777,-184;787,-189;794,-194;808,-196;837,-194;847,-192;856,-184;861,-175;866,-96;859,-86;844,-84;835,-91;832,-93;823,-86;813,-105;825,-108;835,-113;830,-129;806,-132;796,-124" o:connectangles="0,0,0,0,0,0,0,0,0,0,0,0,0,0,0,0,0,0,0,0,0,0,0,0,0,0,0,0,0,0,0,0,0,0,0,0,0,0,0,0"/>
                  </v:shape>
                  <v:shape id="Freeform 53" o:spid="_x0000_s1037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" path="m134,57r5,-9l141,38r5,-10l153,24r7,-7l170,9,180,7r9,-5l187,38r-5,3l180,45r-5,5l172,55r-2,5l170,64r-2,8l168,84r2,7l170,96r2,5l170,144r-10,-5l153,132r-7,-5l141,117r-2,-9l134,98,132,88r,-21l134,57xe" fillcolor="black" stroked="f">
                    <v:path arrowok="t" o:connecttype="custom" o:connectlocs="134,-180;139,-189;141,-199;146,-209;153,-213;160,-220;170,-228;180,-230;189,-235;187,-199;182,-196;180,-192;175,-187;172,-182;170,-177;170,-173;168,-165;168,-153;170,-146;170,-141;172,-136;170,-93;160,-98;153,-105;146,-110;141,-120;139,-129;134,-139;132,-149;132,-170;134,-180" o:connectangles="0,0,0,0,0,0,0,0,0,0,0,0,0,0,0,0,0,0,0,0,0,0,0,0,0,0,0,0,0,0,0"/>
                  </v:shape>
                  <v:shape id="Freeform 52" o:spid="_x0000_s1038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" path="m120,64r-3,5l115,77r-5,4l108,86r-5,5l98,93r-7,3l84,98r-5,3l36,101r,40l33,144r-2,4l26,151r-5,2l12,153,9,151,4,148,2,144,,141,,17,2,12,7,9,9,4r60,l36,33r,36l72,69r4,-2l79,64r5,-2l84,43,79,38,79,4r7,l91,7r7,2l103,14r5,3l112,21r3,5l117,33r3,5l120,64xe" fillcolor="black" stroked="f">
                    <v:path arrowok="t" o:connecttype="custom" o:connectlocs="120,-173;117,-168;115,-160;110,-156;108,-151;103,-146;98,-144;91,-141;84,-139;79,-136;36,-136;36,-96;33,-93;31,-89;26,-86;21,-84;12,-84;9,-86;4,-89;2,-93;0,-96;0,-220;2,-225;7,-228;9,-233;69,-233;36,-204;36,-168;72,-168;76,-170;79,-173;84,-175;84,-194;79,-199;79,-233;86,-233;91,-230;98,-228;103,-223;108,-220;112,-216;115,-211;117,-204;120,-199;120,-173" o:connectangles="0,0,0,0,0,0,0,0,0,0,0,0,0,0,0,0,0,0,0,0,0,0,0,0,0,0,0,0,0,0,0,0,0,0,0,0,0,0,0,0,0,0,0,0,0"/>
                  </v:shape>
                  <v:shape id="Freeform 51" o:spid="_x0000_s1039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" path="m79,38l76,36,72,33r-36,l69,4r10,l79,38xe" fillcolor="black" stroked="f">
                    <v:path arrowok="t" o:connecttype="custom" o:connectlocs="79,-199;76,-201;72,-204;36,-204;69,-233;79,-233;79,-199" o:connectangles="0,0,0,0,0,0,0"/>
                  </v:shape>
                  <v:shape id="Freeform 50" o:spid="_x0000_s1040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" path="m204,31r-8,2l192,36r-5,2l189,2r41,l240,7r9,2l259,17r7,7l273,28r5,10l280,48r5,9l288,67r,21l285,98r-5,10l278,117r-5,7l266,132r-7,7l249,144r-9,4l230,153r-41,l180,148r-10,-4l172,101r3,4l180,110r2,5l187,117r5,3l196,122r24,l228,120r4,-3l237,115r3,-5l244,105r3,-4l249,96r,-5l252,84r,-12l249,64r,-4l247,55r-3,-5l240,45r-3,-4l232,38r-4,-2l220,33r-4,-2l204,31xe" fillcolor="black" stroked="f">
                    <v:path arrowok="t" o:connecttype="custom" o:connectlocs="204,-206;196,-204;192,-201;187,-199;189,-235;230,-235;240,-230;249,-228;259,-220;266,-213;273,-209;278,-199;280,-189;285,-180;288,-170;288,-149;285,-139;280,-129;278,-120;273,-113;266,-105;259,-98;249,-93;240,-89;230,-84;189,-84;180,-89;170,-93;172,-136;175,-132;180,-127;182,-122;187,-120;192,-117;196,-115;220,-115;228,-117;232,-120;237,-122;240,-127;244,-132;247,-136;249,-141;249,-146;252,-153;252,-165;249,-173;249,-177;247,-182;244,-187;240,-192;237,-196;232,-199;228,-201;220,-204;216,-206;204,-206" o:connectangles="0,0,0,0,0,0,0,0,0,0,0,0,0,0,0,0,0,0,0,0,0,0,0,0,0,0,0,0,0,0,0,0,0,0,0,0,0,0,0,0,0,0,0,0,0,0,0,0,0,0,0,0,0,0,0,0,0"/>
                  </v:shape>
                  <v:shape id="Freeform 49" o:spid="_x0000_s1041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" path="m343,144r-5,4l336,151r-5,2l343,33r,36l374,69r5,32l343,101r,43xe" fillcolor="black" stroked="f">
                    <v:path arrowok="t" o:connecttype="custom" o:connectlocs="343,-93;338,-89;336,-86;331,-84;343,-204;343,-168;374,-168;379,-136;343,-136;343,-93" o:connectangles="0,0,0,0,0,0,0,0,0,0"/>
                  </v:shape>
                  <v:shape id="Freeform 48" o:spid="_x0000_s1042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" path="m312,12r2,-3l319,4r74,l400,7r5,2l412,14r3,3l420,21r4,5l424,33r3,5l429,45r,12l427,64r-3,5l422,77r-2,4l415,86r-5,5l405,93r-5,3l393,98r-7,3l379,101,374,69r5,l384,67r4,-3l391,62r2,-5l393,45r-2,-2l388,38r-4,-2l379,33r-36,l331,153r-10,l316,151r-2,-3l309,144r,-127l312,12xe" fillcolor="black" stroked="f">
                    <v:path arrowok="t" o:connecttype="custom" o:connectlocs="312,-225;314,-228;319,-233;393,-233;400,-230;405,-228;412,-223;415,-220;420,-216;424,-211;424,-204;427,-199;429,-192;429,-180;427,-173;424,-168;422,-160;420,-156;415,-151;410,-146;405,-144;400,-141;393,-139;386,-136;379,-136;374,-168;379,-168;384,-170;388,-173;391,-175;393,-180;393,-192;391,-194;388,-199;384,-201;379,-204;343,-204;331,-84;321,-84;316,-86;314,-89;309,-93;309,-220;312,-225" o:connectangles="0,0,0,0,0,0,0,0,0,0,0,0,0,0,0,0,0,0,0,0,0,0,0,0,0,0,0,0,0,0,0,0,0,0,0,0,0,0,0,0,0,0,0,0"/>
                  </v:shape>
                  <v:shape id="Freeform 47" o:spid="_x0000_s1043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" path="m470,2r5,2l477,7r5,2l482,120r53,l540,124r4,3l544,144r-4,2l537,151r-74,l458,148r-5,-2l448,141,448,9r5,-2l456,4r4,-2l470,2xe" fillcolor="black" stroked="f">
                    <v:path arrowok="t" o:connecttype="custom" o:connectlocs="470,-235;475,-233;477,-230;482,-228;482,-117;535,-117;540,-113;544,-110;544,-93;540,-91;537,-86;463,-86;458,-89;453,-91;448,-96;448,-228;453,-230;456,-233;460,-235;470,-235" o:connectangles="0,0,0,0,0,0,0,0,0,0,0,0,0,0,0,0,0,0,0,0"/>
                  </v:shape>
                  <v:shape id="Freeform 46" o:spid="_x0000_s1044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" path="m648,96l626,38,609,7r5,-3l619,2r19,l643,7r5,2l652,14r,5l696,127r,17l691,146r-3,5l684,153r-10,l672,151r-5,l664,148r-2,-4l662,141r-5,-14l607,96r41,xe" fillcolor="black" stroked="f">
                    <v:path arrowok="t" o:connecttype="custom" o:connectlocs="648,-141;626,-199;609,-230;614,-233;619,-235;638,-235;643,-230;648,-228;652,-223;652,-218;696,-110;696,-93;691,-91;688,-86;684,-84;674,-84;672,-86;667,-86;664,-89;662,-93;662,-96;657,-110;607,-141;648,-141" o:connectangles="0,0,0,0,0,0,0,0,0,0,0,0,0,0,0,0,0,0,0,0,0,0,0,0"/>
                  </v:shape>
                  <v:shape id="Freeform 45" o:spid="_x0000_s1045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" path="m559,127l600,19r2,-5l604,9r5,-2l626,38,607,96r50,31l597,127r-5,14l590,144r-2,4l583,151r-5,2l568,153r-2,-2l561,146r-2,-2l556,139r,-10l559,127xe" fillcolor="black" stroked="f">
                    <v:path arrowok="t" o:connecttype="custom" o:connectlocs="559,-110;600,-218;602,-223;604,-228;609,-230;626,-199;607,-141;657,-110;597,-110;592,-96;590,-93;588,-89;583,-86;578,-84;568,-84;566,-86;561,-91;559,-93;556,-98;556,-108;559,-110" o:connectangles="0,0,0,0,0,0,0,0,0,0,0,0,0,0,0,0,0,0,0,0,0"/>
                  </v:shape>
                  <v:shape id="Freeform 44" o:spid="_x0000_s1046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" path="m811,153r-7,l806,129r2,3l813,132r5,21l811,153xe" fillcolor="black" stroked="f">
                    <v:path arrowok="t" o:connecttype="custom" o:connectlocs="811,-84;804,-84;806,-108;808,-105;813,-105;818,-84;811,-84" o:connectangles="0,0,0,0,0,0,0"/>
                  </v:shape>
                  <v:shape id="Freeform 43" o:spid="_x0000_s1047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" path="m919,72r,5l924,79r4,2l938,81r5,3l948,84r4,2l960,88r4,3l969,93r3,3l976,101r3,4l981,110r,14l979,129r-3,3l974,137r-2,4l967,144r-3,2l960,148r-8,3l948,153r-32,l914,151r-5,l904,148r-2,l897,146r-5,-5l888,137r,-13l892,122r5,-2l907,120r5,2l916,124r5,3l926,127r5,2l940,129r5,-2l950,122r,-5l945,115r-5,-2l936,113r-5,-3l926,110r-7,-2l914,108r-5,-3l904,103r-4,-2l897,98r-5,-5l890,88r-2,-4l888,67r2,-5l892,57r3,-2l900,50r4,-2l909,45r5,-2l919,41r24,l948,43r7,l960,45r4,3l969,50r3,5l974,60r,4l972,69r-3,3l964,74r-4,l955,72r-3,-3l948,69r-3,-2l940,67r-2,-3l928,64r-2,3l921,67r-2,5xe" fillcolor="black" stroked="f">
                    <v:path arrowok="t" o:connecttype="custom" o:connectlocs="919,-160;928,-156;943,-153;952,-151;964,-146;972,-141;979,-132;981,-113;976,-105;972,-96;964,-91;952,-86;916,-84;909,-86;902,-89;892,-96;888,-113;897,-117;912,-115;921,-110;931,-108;945,-110;950,-120;940,-124;931,-127;919,-129;909,-132;900,-136;892,-144;888,-153;890,-175;895,-182;904,-189;914,-194;943,-196;955,-194;964,-189;972,-182;974,-173;969,-165;960,-163;952,-168;945,-170;938,-173;926,-170;919,-165" o:connectangles="0,0,0,0,0,0,0,0,0,0,0,0,0,0,0,0,0,0,0,0,0,0,0,0,0,0,0,0,0,0,0,0,0,0,0,0,0,0,0,0,0,0,0,0,0,0"/>
                  </v:shape>
                  <v:shape id="Freeform 42" o:spid="_x0000_s1048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" path="m1032,67r-5,2l1027,74r2,5l1032,79r4,2l1046,81r5,3l1056,84r4,2l1065,88r5,3l1075,93r5,3l1082,101r5,4l1087,129r-3,3l1082,137r-2,4l1075,144r-3,2l1065,148r-5,3l1056,153r-32,l1020,151r-3,l1012,148r-4,l1005,146r-5,-2l998,139r-2,-5l996,124r4,-4l1015,120r5,2l1024,124r5,3l1034,127r2,2l1048,129r5,-2l1058,122r,-5l1053,115r-2,-2l1041,113r-5,-3l1032,110r-5,-2l1022,108r-5,-3l1012,103r-4,-2l1003,98r-3,-5l998,88r-2,-4l996,67r2,-5l1000,57r3,-2l1008,50r2,-2l1015,45r7,-2l1027,41r24,l1056,43r7,l1068,45r4,3l1075,50r5,3l1082,57r,7l1077,69r-5,5l1068,74r-5,-2l1060,69r-4,l1053,67r-5,l1044,64r-8,l1032,67xe" fillcolor="black" stroked="f">
                    <v:path arrowok="t" o:connecttype="custom" o:connectlocs="1027,-168;1029,-158;1036,-156;1051,-153;1060,-151;1070,-146;1080,-141;1087,-132;1084,-105;1080,-96;1072,-91;1060,-86;1024,-84;1017,-86;1008,-89;1000,-93;996,-103;1000,-117;1020,-115;1029,-110;1036,-108;1053,-110;1058,-120;1051,-124;1036,-127;1027,-129;1017,-132;1008,-136;1000,-144;996,-153;998,-175;1003,-182;1010,-189;1022,-194;1051,-196;1063,-194;1072,-189;1080,-184;1082,-173;1072,-163;1063,-165;1056,-168;1048,-170;1036,-173" o:connectangles="0,0,0,0,0,0,0,0,0,0,0,0,0,0,0,0,0,0,0,0,0,0,0,0,0,0,0,0,0,0,0,0,0,0,0,0,0,0,0,0,0,0,0,0"/>
                  </v:shape>
                  <v:shape id="Freeform 41" o:spid="_x0000_s1049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" path="m1212,98r-5,5l1204,108r-69,l1135,113r5,4l1142,122r5,2l1152,127r2,l1159,129r5,l1168,127r8,l1178,124r5,-2l1192,122r5,2l1200,127r2,5l1202,139r-2,5l1195,146r-5,2l1185,151r-7,l1173,153r-29,l1137,151r-7,-3l1123,144r-5,-5l1113,134r-5,-7l1106,120r-2,-7l1101,105r,-17l1104,81r2,-7l1108,69r5,-7l1118,57r5,-4l1128,48r7,-3l1142,43r-2,31l1137,79r-2,5l1135,86r45,l1180,81r-2,-4l1173,72r-5,-3l1166,67r-12,l1159,41r9,l1176,43r4,2l1185,48r5,2l1195,53r2,4l1202,62r2,5l1207,72r2,5l1209,81r3,5l1212,98xe" fillcolor="black" stroked="f">
                    <v:path arrowok="t" o:connecttype="custom" o:connectlocs="1207,-134;1135,-129;1140,-120;1147,-113;1154,-110;1164,-108;1176,-110;1183,-115;1197,-113;1202,-105;1200,-93;1190,-89;1178,-86;1144,-84;1130,-89;1118,-98;1108,-110;1104,-124;1101,-149;1106,-163;1113,-175;1123,-184;1135,-192;1140,-163;1135,-153;1180,-151;1178,-160;1168,-168;1154,-170;1168,-196;1180,-192;1190,-187;1197,-180;1204,-170;1209,-160;1212,-151" o:connectangles="0,0,0,0,0,0,0,0,0,0,0,0,0,0,0,0,0,0,0,0,0,0,0,0,0,0,0,0,0,0,0,0,0,0,0,0"/>
                  </v:shape>
                  <v:shape id="Freeform 40" o:spid="_x0000_s1050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" path="m1140,74r2,-31l1149,41r10,l1154,67r-5,l1144,69r-4,5xe" fillcolor="black" stroked="f">
                    <v:path arrowok="t" o:connecttype="custom" o:connectlocs="1140,-163;1142,-194;1149,-196;1159,-196;1154,-170;1149,-170;1144,-168;1140,-163" o:connectangles="0,0,0,0,0,0,0,0"/>
                  </v:shape>
                  <v:shape id="Freeform 39" o:spid="_x0000_s1051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" path="m1226,129r,-5l1231,122r5,-2l1245,120r5,2l1255,124r5,3l1264,127r5,2l1279,129r5,-2l1288,122r,-5l1284,115r-5,-2l1274,113r-5,-3l1264,110r-7,-2l1252,108r-4,-3l1243,103r-5,-2l1236,98r-5,-5l1228,88r-2,-4l1226,72r2,-5l1228,62r3,-5l1233,55r5,-5l1243,48r5,-3l1252,43r5,-2l1284,41r2,2l1293,43r5,2l1300,45r5,3l1310,53r2,4l1312,64r-2,5l1308,72r-5,2l1298,74r-5,-2l1288,69r-4,-2l1279,67r-3,-3l1267,64r-5,3l1257,72r,5l1262,79r5,2l1276,81r5,3l1286,84r7,2l1298,88r5,3l1308,93r2,3l1315,101r2,4l1320,110r,14l1317,129r-2,3l1312,137r-2,4l1308,144r-5,2l1298,148r-7,3l1286,153r-31,l1252,151r-4,l1243,148r-3,l1236,146r-5,-5l1226,137r,-8xe" fillcolor="black" stroked="f">
                    <v:path arrowok="t" o:connecttype="custom" o:connectlocs="1226,-113;1236,-117;1250,-115;1260,-110;1269,-108;1284,-110;1288,-120;1279,-124;1269,-127;1257,-129;1248,-132;1238,-136;1231,-144;1226,-153;1228,-170;1231,-180;1238,-187;1248,-192;1257,-196;1286,-194;1298,-192;1305,-189;1312,-180;1310,-168;1303,-163;1293,-165;1284,-170;1276,-173;1262,-170;1257,-160;1267,-156;1281,-153;1293,-151;1303,-146;1310,-141;1317,-132;1320,-113;1315,-105;1310,-96;1303,-91;1291,-86;1255,-84;1248,-86;1240,-89;1231,-96;1226,-108" o:connectangles="0,0,0,0,0,0,0,0,0,0,0,0,0,0,0,0,0,0,0,0,0,0,0,0,0,0,0,0,0,0,0,0,0,0,0,0,0,0,0,0,0,0,0,0,0,0"/>
                  </v:shape>
                  <v:shape id="Freeform 38" o:spid="_x0000_s1052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" path="m1370,67r-5,2l1365,74r3,5l1370,79r5,2l1384,81r5,3l1394,84r5,2l1404,88r4,3l1413,93r5,3l1420,101r5,4l1428,110r,14l1425,129r-2,3l1420,137r-2,4l1413,144r-2,2l1406,148r-7,3l1394,153r-31,l1358,151r-2,l1351,148r-5,l1344,146r-5,-2l1336,139r-2,-5l1334,124r2,-2l1341,120r12,l1358,122r5,2l1368,127r4,l1375,129r12,l1392,127r4,-5l1396,117r-4,-2l1389,113r-9,l1375,110r-5,l1365,108r-5,l1356,105r-5,-2l1346,101r-5,-3l1339,93r-3,-5l1334,84r,-17l1336,62r3,-5l1341,55r5,-5l1348,48r5,-3l1360,43r5,-2l1389,41r5,2l1401,43r5,2l1411,48r5,2l1418,55r2,5l1420,67r-4,2l1411,74r-5,l1401,72r-2,-3l1394,69r-2,-2l1387,67r-5,-3l1375,64r-5,3xe" fillcolor="black" stroked="f">
                    <v:path arrowok="t" o:connecttype="custom" o:connectlocs="1365,-168;1368,-158;1375,-156;1389,-153;1399,-151;1408,-146;1418,-141;1425,-132;1428,-113;1423,-105;1418,-96;1411,-91;1399,-86;1363,-84;1356,-86;1346,-89;1339,-93;1334,-103;1336,-115;1353,-117;1363,-113;1372,-110;1387,-108;1396,-115;1392,-122;1380,-124;1370,-127;1360,-129;1351,-134;1341,-139;1336,-149;1334,-170;1339,-180;1346,-187;1353,-192;1365,-196;1394,-194;1406,-192;1416,-187;1420,-177;1416,-168;1406,-163;1399,-168;1392,-170;1382,-173;1370,-170" o:connectangles="0,0,0,0,0,0,0,0,0,0,0,0,0,0,0,0,0,0,0,0,0,0,0,0,0,0,0,0,0,0,0,0,0,0,0,0,0,0,0,0,0,0,0,0,0,0"/>
                  </v:shape>
                  <v:shape id="Freeform 37" o:spid="_x0000_s1053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" path="m1586,41r7,2l1598,48r7,7l1608,62r,79l1605,146r-5,5l1596,153r-8,l1584,151r-5,-5l1576,141r,-62l1574,74r-2,-5l1555,69r-5,3l1545,77r-2,2l1543,141r-3,5l1536,151r-5,2l1524,153r-5,-2l1514,146r-2,-5l1512,79r-3,-5l1507,69r-17,l1485,72r-5,5l1478,79r,67l1473,148r-2,3l1466,153r-7,l1454,151r-5,-5l1447,141r,-88l1449,50r3,-5l1454,43r14,l1473,45r5,5l1478,57r2,-4l1485,48r5,-3l1495,43r2,l1502,41r17,l1526,43r5,2l1536,50r2,5l1540,60r,-5l1545,50r5,-2l1555,45r5,-2l1562,43r5,-2l1586,41xe" fillcolor="black" stroked="f">
                    <v:path arrowok="t" o:connecttype="custom" o:connectlocs="1593,-194;1605,-182;1608,-96;1600,-86;1588,-84;1579,-91;1576,-158;1572,-168;1550,-165;1543,-158;1540,-91;1531,-84;1519,-86;1512,-96;1509,-163;1490,-168;1480,-160;1478,-91;1471,-86;1459,-84;1449,-91;1447,-184;1452,-192;1468,-194;1478,-187;1480,-184;1490,-192;1497,-194;1519,-196;1531,-192;1538,-182;1540,-182;1550,-189;1560,-194;1567,-196" o:connectangles="0,0,0,0,0,0,0,0,0,0,0,0,0,0,0,0,0,0,0,0,0,0,0,0,0,0,0,0,0,0,0,0,0,0,0"/>
                  </v:shape>
                  <v:shape id="Freeform 36" o:spid="_x0000_s1054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" path="m1735,77r2,4l1737,86r3,5l1740,98r-5,5l1732,108r-72,l1663,113r2,4l1670,122r5,2l1677,127r5,l1684,129r5,l1694,127r7,l1706,124r5,-2l1723,122r5,5l1730,132r,7l1728,144r-5,2l1718,148r-7,3l1706,151r-7,2l1670,153r-7,-2l1656,148r-5,-4l1646,139r-7,-5l1636,127r-2,-7l1629,113r,-32l1632,74r4,-5l1639,62r5,-5l1648,53r8,-5l1663,45r7,-2l1665,77r-2,4l1660,86r48,l1706,81r-2,-4l1701,72r-5,-3l1692,67r-12,l1675,69r2,-28l1696,41r5,2l1706,45r7,3l1716,50r4,3l1725,57r3,5l1730,67r2,5l1735,77xe" fillcolor="black" stroked="f">
                    <v:path arrowok="t" o:connecttype="custom" o:connectlocs="1737,-156;1740,-146;1735,-134;1660,-129;1665,-120;1675,-113;1682,-110;1689,-108;1701,-110;1711,-115;1728,-110;1730,-98;1723,-91;1711,-86;1699,-84;1663,-86;1651,-93;1639,-103;1634,-117;1629,-156;1636,-168;1644,-180;1656,-189;1670,-194;1663,-156;1708,-151;1704,-160;1696,-168;1680,-170;1677,-196;1701,-194;1713,-189;1720,-184;1728,-175;1732,-165" o:connectangles="0,0,0,0,0,0,0,0,0,0,0,0,0,0,0,0,0,0,0,0,0,0,0,0,0,0,0,0,0,0,0,0,0,0,0"/>
                  </v:shape>
                  <v:shape id="Freeform 35" o:spid="_x0000_s1055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" path="m1670,72r-5,5l1670,43r7,-2l1675,69r-5,3xe" fillcolor="black" stroked="f">
                    <v:path arrowok="t" o:connecttype="custom" o:connectlocs="1670,-165;1665,-160;1670,-194;1677,-196;1675,-168;1670,-165" o:connectangles="0,0,0,0,0,0"/>
                  </v:shape>
                  <v:shape id="Freeform 34" o:spid="_x0000_s1056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" path="m1790,146r,-89l1790,146xe" fillcolor="black" stroked="f">
                    <v:path arrowok="t" o:connecttype="custom" o:connectlocs="1790,-91;1790,-180;1790,-91" o:connectangles="0,0,0"/>
                  </v:shape>
                  <v:shape id="Freeform 33" o:spid="_x0000_s1057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" path="m1761,50r3,-5l1766,43r14,l1785,45r5,5l1790,53r5,-3l1800,48r4,-3l1809,43r3,l1816,41r22,l1845,43r7,7l1857,57r5,7l1862,141r-2,5l1857,148r-5,3l1850,153r-10,l1838,151r-5,-3l1831,146r-3,-5l1828,74r-2,-2l1821,69r-14,l1802,72r-5,2l1792,77r-2,2l1790,57r,89l1785,148r-2,3l1778,153r-7,l1766,151r-5,-5l1759,141r,-88l1761,50xe" fillcolor="black" stroked="f">
                    <v:path arrowok="t" o:connecttype="custom" o:connectlocs="1761,-187;1764,-192;1766,-194;1780,-194;1785,-192;1790,-187;1790,-184;1795,-187;1800,-189;1804,-192;1809,-194;1812,-194;1816,-196;1838,-196;1845,-194;1852,-187;1857,-180;1862,-173;1862,-96;1860,-91;1857,-89;1852,-86;1850,-84;1840,-84;1838,-86;1833,-89;1831,-91;1828,-96;1828,-163;1826,-165;1821,-168;1807,-168;1802,-165;1797,-163;1792,-160;1790,-158;1790,-180;1790,-91;1785,-89;1783,-86;1778,-84;1771,-84;1766,-86;1761,-91;1759,-96;1759,-184;1761,-187" o:connectangles="0,0,0,0,0,0,0,0,0,0,0,0,0,0,0,0,0,0,0,0,0,0,0,0,0,0,0,0,0,0,0,0,0,0,0,0,0,0,0,0,0,0,0,0,0,0,0"/>
                  </v:shape>
                  <v:shape id="Freeform 32" o:spid="_x0000_s1058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" path="m2052,127r2,2l2059,132r12,l2076,129r2,-2l2083,127r,-14l2080,108r-4,-3l2054,105r-2,3l2047,110r,14l2044,153r-4,-2l2035,151r-5,-3l2028,146r-5,-5l2020,139r-2,-5l2016,129r,-24l2018,101r2,-5l2023,93r5,-2l2030,86r5,-2l2040,84r4,-3l2059,81r7,3l2073,86r5,2l2083,91r,2l2083,74r-5,-2l2076,69r-8,-2l2054,67r-2,2l2047,69r-3,3l2040,74r-10,l2025,72r-2,-5l2023,57r2,-4l2028,50r4,-2l2035,48r5,-3l2044,43r8,l2056,41r24,l2085,43r5,l2097,45r3,5l2104,53r5,4l2112,62r2,5l2116,74r,67l2114,146r-2,2l2107,151r-3,2l2095,153r-5,-2l2085,146r-2,-5l2083,144r-5,4l2073,151r-7,2l2054,153r-2,-26xe" fillcolor="black" stroked="f">
                    <v:path arrowok="t" o:connecttype="custom" o:connectlocs="2054,-108;2071,-105;2078,-110;2083,-124;2076,-132;2052,-129;2047,-113;2040,-86;2030,-89;2023,-96;2018,-103;2016,-132;2020,-141;2028,-146;2035,-153;2044,-156;2066,-153;2078,-149;2083,-144;2078,-165;2068,-170;2052,-168;2044,-165;2030,-163;2023,-170;2025,-184;2032,-189;2040,-192;2052,-194;2080,-196;2090,-194;2100,-187;2109,-180;2114,-170;2116,-96;2112,-89;2104,-84;2090,-86;2083,-96;2078,-89;2066,-84;2052,-110" o:connectangles="0,0,0,0,0,0,0,0,0,0,0,0,0,0,0,0,0,0,0,0,0,0,0,0,0,0,0,0,0,0,0,0,0,0,0,0,0,0,0,0,0,0"/>
                  </v:shape>
                  <v:shape id="Freeform 31" o:spid="_x0000_s1059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" path="m2049,153r-5,l2047,124r5,3l2054,153r-5,xe" fillcolor="black" stroked="f">
                    <v:path arrowok="t" o:connecttype="custom" o:connectlocs="2049,-84;2044,-84;2047,-113;2052,-110;2054,-84;2049,-84" o:connectangles="0,0,0,0,0,0"/>
                  </v:shape>
                  <v:shape id="Freeform 30" o:spid="_x0000_s1060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" path="m1948,57r,5l1944,67r-5,5l1924,72r,48l1927,124r12,l1944,127r4,5l1948,144r-2,4l1944,151r-5,2l1915,153r-7,-2l1903,146r-7,-5l1893,134r,-62l1886,72r-5,-3l1876,64r-2,-4l1874,53r5,-5l1881,45r5,-2l1893,43r,-19l1898,19r2,-5l1917,14r5,5l1924,24r,19l1939,43r5,5l1948,53r,4xe" fillcolor="black" stroked="f">
                    <v:path arrowok="t" o:connecttype="custom" o:connectlocs="1948,-180;1948,-175;1944,-170;1939,-165;1924,-165;1924,-117;1927,-113;1939,-113;1944,-110;1948,-105;1948,-93;1946,-89;1944,-86;1939,-84;1915,-84;1908,-86;1903,-91;1896,-96;1893,-103;1893,-165;1886,-165;1881,-168;1876,-173;1874,-177;1874,-184;1879,-189;1881,-192;1886,-194;1893,-194;1893,-213;1898,-218;1900,-223;1917,-223;1922,-218;1924,-213;1924,-194;1939,-194;1944,-189;1948,-184;1948,-180" o:connectangles="0,0,0,0,0,0,0,0,0,0,0,0,0,0,0,0,0,0,0,0,0,0,0,0,0,0,0,0,0,0,0,0,0,0,0,0,0,0,0,0"/>
                  </v:shape>
                  <v:shape id="Freeform 29" o:spid="_x0000_s1061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" path="m2174,146r,-89l2174,146xe" fillcolor="black" stroked="f">
                    <v:path arrowok="t" o:connecttype="custom" o:connectlocs="2174,-91;2174,-180;2174,-91" o:connectangles="0,0,0"/>
                  </v:shape>
                  <v:shape id="Freeform 28" o:spid="_x0000_s1062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" path="m2145,50r3,-5l2150,43r14,l2169,45r5,5l2174,53r5,-3l2184,48r4,-3l2193,43r3,l2200,41r22,l2229,43r7,7l2241,57r5,7l2246,141r-2,5l2241,148r-5,3l2234,153r-10,l2222,151r-5,-3l2215,146r-3,-5l2212,74r-4,-2l2205,69r-14,l2186,72r-5,2l2176,77r-2,2l2174,57r,89l2169,148r-2,3l2162,153r-7,l2150,151r-5,-5l2143,141r,-88l2145,50xe" fillcolor="black" stroked="f">
                    <v:path arrowok="t" o:connecttype="custom" o:connectlocs="2145,-187;2148,-192;2150,-194;2164,-194;2169,-192;2174,-187;2174,-184;2179,-187;2184,-189;2188,-192;2193,-194;2196,-194;2200,-196;2222,-196;2229,-194;2236,-187;2241,-180;2246,-173;2246,-96;2244,-91;2241,-89;2236,-86;2234,-84;2224,-84;2222,-86;2217,-89;2215,-91;2212,-96;2212,-163;2208,-165;2205,-168;2191,-168;2186,-165;2181,-163;2176,-160;2174,-158;2174,-180;2174,-91;2169,-89;2167,-86;2162,-84;2155,-84;2150,-86;2145,-91;2143,-96;2143,-184;2145,-187" o:connectangles="0,0,0,0,0,0,0,0,0,0,0,0,0,0,0,0,0,0,0,0,0,0,0,0,0,0,0,0,0,0,0,0,0,0,0,0,0,0,0,0,0,0,0,0,0,0,0"/>
                  </v:shape>
                  <v:shape id="Freeform 27" o:spid="_x0000_s1063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" path="m2318,69r-5,3l2313,41r7,l2328,43r4,2l2330,69r-12,xe" fillcolor="black" stroked="f">
                    <v:path arrowok="t" o:connecttype="custom" o:connectlocs="2318,-168;2313,-165;2313,-196;2320,-196;2328,-194;2332,-192;2330,-168;2318,-168" o:connectangles="0,0,0,0,0,0,0,0"/>
                  </v:shape>
                  <v:shape id="Freeform 26" o:spid="_x0000_s1064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" path="m2361,2r3,l2368,4r5,5l2376,14r,127l2373,146r-5,5l2364,153r-8,l2352,151r-5,-5l2344,141r,-2l2342,144r-2,2l2332,151r-4,2l2301,153r-7,-2l2289,148r-5,-4l2280,139r-5,-5l2272,129r-2,-7l2268,115r-3,-10l2265,88r3,-7l2270,74r2,-7l2275,60r5,-5l2284,50r5,-2l2294,45r7,-2l2306,41r7,l2313,72r-5,l2306,77r-5,4l2299,86r,24l2304,115r2,5l2311,122r5,2l2330,124r5,-2l2340,120r4,-5l2344,79r-4,-5l2335,72r-5,-3l2332,45r8,3l2342,53r2,4l2344,14r3,-5l2344,137,2347,9r5,-5l2356,2r5,xe" fillcolor="black" stroked="f">
                    <v:path arrowok="t" o:connecttype="custom" o:connectlocs="2364,-235;2373,-228;2376,-96;2368,-86;2356,-84;2347,-91;2344,-98;2340,-91;2328,-84;2294,-86;2284,-93;2275,-103;2270,-115;2265,-132;2268,-156;2272,-170;2280,-182;2289,-189;2301,-194;2313,-196;2308,-165;2301,-156;2299,-127;2306,-117;2316,-113;2335,-115;2344,-122;2340,-163;2330,-168;2340,-189;2344,-180;2347,-228;2347,-228;2356,-235" o:connectangles="0,0,0,0,0,0,0,0,0,0,0,0,0,0,0,0,0,0,0,0,0,0,0,0,0,0,0,0,0,0,0,0,0,0"/>
                  </v:shape>
                  <v:shape id="Freeform 25" o:spid="_x0000_s1065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" path="m2493,74r-5,5l2488,81r-2,5l2486,88r-2,5l2481,45r5,-2l2493,41r7,l2493,74xe" fillcolor="black" stroked="f">
                    <v:path arrowok="t" o:connecttype="custom" o:connectlocs="2493,-163;2488,-158;2488,-156;2486,-151;2486,-149;2484,-144;2481,-192;2486,-194;2493,-196;2500,-196;2493,-163" o:connectangles="0,0,0,0,0,0,0,0,0,0,0"/>
                  </v:shape>
                  <v:shape id="Freeform 24" o:spid="_x0000_s1066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" path="m2455,74r2,-7l2462,60r2,-5l2469,50r5,-2l2481,45r3,48l2484,101r2,4l2486,110r2,5l2493,120r5,4l2517,124r5,-2l2524,120r5,-3l2532,115r,-36l2529,77r-5,-3l2522,72r-5,-3l2503,69r-5,3l2493,74r7,-33l2508,41r4,2l2520,45r4,3l2529,53r3,4l2532,9r2,-2l2532,137,2534,7r5,-3l2541,2r10,l2556,4r4,5l2563,14r,127l2560,146r-4,5l2551,153r-10,l2539,151r-5,-3l2532,146r,-7l2529,144r-5,2l2520,151r-8,2l2486,153r-5,-2l2474,148r-5,-4l2467,139r-5,-5l2457,129r-2,-7l2452,115r,-34l2455,74xe" fillcolor="black" stroked="f">
                    <v:path arrowok="t" o:connecttype="custom" o:connectlocs="2457,-170;2464,-182;2474,-189;2484,-144;2486,-132;2488,-122;2498,-113;2522,-115;2529,-120;2532,-158;2524,-163;2517,-168;2498,-165;2500,-196;2512,-194;2524,-189;2532,-180;2534,-230;2534,-230;2541,-235;2556,-233;2563,-223;2560,-91;2551,-84;2539,-86;2532,-91;2529,-93;2520,-86;2486,-84;2474,-89;2467,-98;2457,-108;2452,-122;2455,-163" o:connectangles="0,0,0,0,0,0,0,0,0,0,0,0,0,0,0,0,0,0,0,0,0,0,0,0,0,0,0,0,0,0,0,0,0,0"/>
                  </v:shape>
                  <v:shape id="Freeform 23" o:spid="_x0000_s1067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" path="m2647,67r-12,l2640,41r12,l2656,43r5,2l2666,48r5,2l2676,53r2,4l2683,62r2,5l2688,72r2,5l2692,81r,20l2688,103r-3,5l2616,108r2,5l2620,117r5,5l2625,124r5,l2635,127r5,2l2644,129r5,-2l2656,127r5,-3l2666,122r7,l2678,124r5,3l2683,139r-3,5l2676,146r-5,2l2666,151r-7,l2654,153r-29,l2618,151r-7,-3l2604,144r-5,-5l2594,134r-5,-7l2587,120r-3,-7l2582,105r,-17l2584,81r3,-7l2589,69r5,-7l2599,57r5,-4l2608,48r8,-3l2623,43r-3,34l2618,81r-2,5l2664,86r-3,-5l2659,77r-5,-5l2649,69r-2,-2xe" fillcolor="black" stroked="f">
                    <v:path arrowok="t" o:connecttype="custom" o:connectlocs="2635,-170;2652,-196;2661,-192;2671,-187;2678,-180;2685,-170;2690,-160;2692,-136;2685,-129;2618,-124;2625,-115;2630,-113;2640,-108;2649,-110;2661,-113;2673,-115;2683,-110;2680,-93;2671,-89;2659,-86;2625,-84;2611,-89;2599,-98;2589,-110;2584,-124;2582,-149;2587,-163;2594,-175;2604,-184;2616,-192;2620,-160;2616,-151;2661,-156;2654,-165;2647,-170" o:connectangles="0,0,0,0,0,0,0,0,0,0,0,0,0,0,0,0,0,0,0,0,0,0,0,0,0,0,0,0,0,0,0,0,0,0,0"/>
                  </v:shape>
                  <v:shape id="Freeform 22" o:spid="_x0000_s1068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" path="m2632,67r-4,2l2623,72r-3,5l2623,43r7,-2l2640,41r-5,26l2632,67xe" fillcolor="black" stroked="f">
                    <v:path arrowok="t" o:connecttype="custom" o:connectlocs="2632,-170;2628,-168;2623,-165;2620,-160;2623,-194;2630,-196;2640,-196;2635,-170;2632,-170" o:connectangles="0,0,0,0,0,0,0,0,0"/>
                  </v:shape>
                  <v:shape id="Freeform 21" o:spid="_x0000_s1069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" path="m2748,74r-3,5l2743,81r-3,5l2740,88r-2,5l2738,101r2,4l2740,108r3,5l2748,117r,3l2752,122r5,2l2776,124r5,-4l2796,120r2,2l2803,124r,13l2800,141r-2,3l2793,146r-5,2l2784,151r-5,2l2748,153r-8,-2l2733,146r-5,-2l2724,139r-8,-5l2714,127r-2,-7l2707,113r,-32l2712,74r2,-7l2716,62r8,-5l2728,53r5,-5l2740,45r8,-2l2755,41r21,l2781,43r5,2l2791,45r5,5l2800,53r3,4l2803,69r-5,3l2796,74r-5,3l2786,77r-5,-3l2776,72r-4,-3l2757,69r-5,3l2748,74xe" fillcolor="black" stroked="f">
                    <v:path arrowok="t" o:connecttype="custom" o:connectlocs="2748,-163;2745,-158;2743,-156;2740,-151;2740,-149;2738,-144;2738,-136;2740,-132;2740,-129;2743,-124;2748,-120;2748,-117;2752,-115;2757,-113;2776,-113;2781,-117;2796,-117;2798,-115;2803,-113;2803,-100;2800,-96;2798,-93;2793,-91;2788,-89;2784,-86;2779,-84;2748,-84;2740,-86;2733,-91;2728,-93;2724,-98;2716,-103;2714,-110;2712,-117;2707,-124;2707,-156;2712,-163;2714,-170;2716,-175;2724,-180;2728,-184;2733,-189;2740,-192;2748,-194;2755,-196;2776,-196;2781,-194;2786,-192;2791,-192;2796,-187;2800,-184;2803,-180;2803,-168;2798,-165;2796,-163;2791,-160;2786,-160;2781,-163;2776,-165;2772,-168;2757,-168;2752,-165;2748,-163" o:connectangles="0,0,0,0,0,0,0,0,0,0,0,0,0,0,0,0,0,0,0,0,0,0,0,0,0,0,0,0,0,0,0,0,0,0,0,0,0,0,0,0,0,0,0,0,0,0,0,0,0,0,0,0,0,0,0,0,0,0,0,0,0,0,0"/>
                  </v:shape>
                  <v:shape id="Freeform 20" o:spid="_x0000_s1070" style="position:absolute;left:1090;top:-237;width:3281;height:154;visibility:visible;mso-wrap-style:square;v-text-anchor:top" coordsize="32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" path="m2860,17r,4l2858,26r-5,5l2851,33r-5,3l2836,36r-4,-3l2827,31r-3,-5l2822,21r,-9l2824,7r3,-3l2832,r19,l2853,4r5,3l2860,12r,5xe" fillcolor="black" stroked="f">
                    <v:path arrowok="t" o:connecttype="custom" o:connectlocs="2860,-220;2860,-216;2858,-211;2853,-206;2851,-204;2846,-201;2836,-201;2832,-204;2827,-206;2824,-211;2822,-216;2822,-225;2824,-230;2827,-233;2832,-237;2851,-237;2853,-233;2858,-230;2860,-225;2860,-220" o:connectangles="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" o:spid="_x0000_s1071" type="#_x0000_t75" style="position:absolute;left:1070;top:-576;width:504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">
                    <v:imagedata r:id="rId8" o:title=""/>
                  </v:shape>
                </v:group>
                <w10:wrap anchorx="page"/>
              </v:group>
            </w:pict>
          </mc:Fallback>
        </mc:AlternateContent>
      </w:r>
    </w:p>
    <w:p w14:paraId="6EA8D5B0" w14:textId="77777777" w:rsidR="00DD6C70" w:rsidRDefault="00DD6C70">
      <w:pPr>
        <w:spacing w:before="1" w:line="160" w:lineRule="exact"/>
        <w:rPr>
          <w:sz w:val="17"/>
          <w:szCs w:val="17"/>
        </w:rPr>
      </w:pPr>
    </w:p>
    <w:p w14:paraId="5E1AB945" w14:textId="77777777" w:rsidR="00DD6C70" w:rsidRDefault="00DD6C70">
      <w:pPr>
        <w:spacing w:line="200" w:lineRule="exact"/>
      </w:pPr>
    </w:p>
    <w:p w14:paraId="4242817B" w14:textId="04F29751" w:rsidR="00DD6C70" w:rsidRDefault="00514C8E">
      <w:pPr>
        <w:ind w:left="1214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5691947" wp14:editId="2A9DDB4B">
                <wp:simplePos x="0" y="0"/>
                <wp:positionH relativeFrom="page">
                  <wp:posOffset>6870065</wp:posOffset>
                </wp:positionH>
                <wp:positionV relativeFrom="page">
                  <wp:posOffset>1210310</wp:posOffset>
                </wp:positionV>
                <wp:extent cx="0" cy="17105630"/>
                <wp:effectExtent l="12065" t="10160" r="6985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7105630"/>
                          <a:chOff x="10819" y="1906"/>
                          <a:chExt cx="0" cy="26938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0819" y="1906"/>
                            <a:ext cx="0" cy="26938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1906 h 26938"/>
                              <a:gd name="T2" fmla="+- 0 15742 1906"/>
                              <a:gd name="T3" fmla="*/ 15742 h 269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38">
                                <a:moveTo>
                                  <a:pt x="0" y="0"/>
                                </a:moveTo>
                                <a:lnTo>
                                  <a:pt x="0" y="13836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6285D" id="Group 14" o:spid="_x0000_s1026" style="position:absolute;margin-left:540.95pt;margin-top:95.3pt;width:0;height:1346.9pt;z-index:-251661824;mso-position-horizontal-relative:page;mso-position-vertical-relative:page" coordorigin="10819,1906" coordsize="0,26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">
                <v:shape id="Freeform 15" o:spid="_x0000_s1027" style="position:absolute;left:10819;top:1906;width:0;height:26938;visibility:visible;mso-wrap-style:square;v-text-anchor:top" coordsize="0,26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" path="m,l,13836e" filled="f" strokecolor="#ddd" strokeweight=".34pt">
                  <v:path arrowok="t" o:connecttype="custom" o:connectlocs="0,1906;0,1574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BFB8C30" wp14:editId="0DD6CFDB">
                <wp:simplePos x="0" y="0"/>
                <wp:positionH relativeFrom="page">
                  <wp:posOffset>685165</wp:posOffset>
                </wp:positionH>
                <wp:positionV relativeFrom="paragraph">
                  <wp:posOffset>-158115</wp:posOffset>
                </wp:positionV>
                <wp:extent cx="0" cy="17105630"/>
                <wp:effectExtent l="8890" t="10795" r="1016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7105630"/>
                          <a:chOff x="1079" y="-249"/>
                          <a:chExt cx="0" cy="26938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079" y="-249"/>
                            <a:ext cx="0" cy="26938"/>
                          </a:xfrm>
                          <a:custGeom>
                            <a:avLst/>
                            <a:gdLst>
                              <a:gd name="T0" fmla="+- 0 -249 -249"/>
                              <a:gd name="T1" fmla="*/ -249 h 26938"/>
                              <a:gd name="T2" fmla="+- 0 13587 -249"/>
                              <a:gd name="T3" fmla="*/ 13587 h 269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38">
                                <a:moveTo>
                                  <a:pt x="0" y="0"/>
                                </a:moveTo>
                                <a:lnTo>
                                  <a:pt x="0" y="13836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35572" id="Group 12" o:spid="_x0000_s1026" style="position:absolute;margin-left:53.95pt;margin-top:-12.45pt;width:0;height:1346.9pt;z-index:-251660800;mso-position-horizontal-relative:page" coordorigin="1079,-249" coordsize="0,26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">
                <v:shape id="Freeform 13" o:spid="_x0000_s1027" style="position:absolute;left:1079;top:-249;width:0;height:26938;visibility:visible;mso-wrap-style:square;v-text-anchor:top" coordsize="0,26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" path="m,l,13836e" filled="f" strokecolor="#ddd" strokeweight=".46pt">
                  <v:path arrowok="t" o:connecttype="custom" o:connectlocs="0,-249;0,1358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3C3DEDA5" wp14:editId="758EA4E9">
            <wp:extent cx="840105" cy="831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E175D" w14:textId="77777777" w:rsidR="00DD6C70" w:rsidRDefault="00DD6C70">
      <w:pPr>
        <w:spacing w:line="160" w:lineRule="exact"/>
        <w:rPr>
          <w:sz w:val="16"/>
          <w:szCs w:val="16"/>
        </w:rPr>
      </w:pPr>
    </w:p>
    <w:p w14:paraId="76830FCB" w14:textId="45EBF4A3" w:rsidR="00DD6C70" w:rsidRDefault="00514C8E">
      <w:pPr>
        <w:ind w:left="1216"/>
        <w:rPr>
          <w:sz w:val="13"/>
          <w:szCs w:val="13"/>
        </w:rPr>
      </w:pPr>
      <w:r w:rsidRPr="001B205A">
        <w:rPr>
          <w:noProof/>
          <w:highlight w:val="black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ED2B579" wp14:editId="164A92BC">
                <wp:simplePos x="0" y="0"/>
                <wp:positionH relativeFrom="page">
                  <wp:posOffset>772795</wp:posOffset>
                </wp:positionH>
                <wp:positionV relativeFrom="paragraph">
                  <wp:posOffset>233680</wp:posOffset>
                </wp:positionV>
                <wp:extent cx="6009005" cy="0"/>
                <wp:effectExtent l="10795" t="8890" r="9525" b="1016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9005" cy="0"/>
                          <a:chOff x="1217" y="367"/>
                          <a:chExt cx="9463" cy="0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1217" y="367"/>
                            <a:ext cx="9463" cy="0"/>
                          </a:xfrm>
                          <a:custGeom>
                            <a:avLst/>
                            <a:gdLst>
                              <a:gd name="T0" fmla="+- 0 1217 1217"/>
                              <a:gd name="T1" fmla="*/ T0 w 9463"/>
                              <a:gd name="T2" fmla="+- 0 10680 1217"/>
                              <a:gd name="T3" fmla="*/ T2 w 94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3">
                                <a:moveTo>
                                  <a:pt x="0" y="0"/>
                                </a:moveTo>
                                <a:lnTo>
                                  <a:pt x="9463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B6B6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30C6E" id="Group 9" o:spid="_x0000_s1026" style="position:absolute;margin-left:60.85pt;margin-top:18.4pt;width:473.15pt;height:0;z-index:-251658752;mso-position-horizontal-relative:page" coordorigin="1217,367" coordsize="946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">
                <v:shape id="Freeform 10" o:spid="_x0000_s1027" style="position:absolute;left:1217;top:367;width:9463;height:0;visibility:visible;mso-wrap-style:square;v-text-anchor:top" coordsize="94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" path="m,l9463,e" filled="f" strokecolor="#b6b6b6" strokeweight=".34pt">
                  <v:path arrowok="t" o:connecttype="custom" o:connectlocs="0,0;9463,0" o:connectangles="0,0"/>
                </v:shape>
                <w10:wrap anchorx="page"/>
              </v:group>
            </w:pict>
          </mc:Fallback>
        </mc:AlternateContent>
      </w:r>
      <w:r w:rsidRPr="001B205A">
        <w:rPr>
          <w:noProof/>
          <w:highlight w:val="black"/>
        </w:rPr>
        <w:drawing>
          <wp:inline distT="0" distB="0" distL="0" distR="0" wp14:anchorId="6488B753" wp14:editId="3CB46A04">
            <wp:extent cx="594995" cy="876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1C3C0" w14:textId="77777777" w:rsidR="00DD6C70" w:rsidRDefault="00DD6C70">
      <w:pPr>
        <w:spacing w:before="8" w:line="160" w:lineRule="exact"/>
        <w:rPr>
          <w:sz w:val="16"/>
          <w:szCs w:val="16"/>
        </w:rPr>
      </w:pPr>
    </w:p>
    <w:p w14:paraId="67BF70E4" w14:textId="77777777" w:rsidR="00DD6C70" w:rsidRDefault="00DD6C70">
      <w:pPr>
        <w:spacing w:line="200" w:lineRule="exact"/>
      </w:pPr>
    </w:p>
    <w:p w14:paraId="365ADA5B" w14:textId="77777777" w:rsidR="00DD6C70" w:rsidRDefault="00DD6C70">
      <w:pPr>
        <w:spacing w:line="200" w:lineRule="exact"/>
      </w:pPr>
    </w:p>
    <w:p w14:paraId="5677B4BE" w14:textId="77777777" w:rsidR="00DD6C70" w:rsidRDefault="00DD6C70">
      <w:pPr>
        <w:spacing w:line="200" w:lineRule="exact"/>
      </w:pPr>
    </w:p>
    <w:p w14:paraId="495DB524" w14:textId="77777777" w:rsidR="00DD6C70" w:rsidRDefault="00DD6C70">
      <w:pPr>
        <w:spacing w:line="200" w:lineRule="exact"/>
      </w:pPr>
    </w:p>
    <w:p w14:paraId="2AFAF0EF" w14:textId="77777777" w:rsidR="00DD6C70" w:rsidRDefault="00DD6C70">
      <w:pPr>
        <w:spacing w:line="200" w:lineRule="exact"/>
      </w:pPr>
    </w:p>
    <w:p w14:paraId="77F9C5E8" w14:textId="77777777" w:rsidR="00DD6C70" w:rsidRDefault="00DD6C70">
      <w:pPr>
        <w:spacing w:line="200" w:lineRule="exact"/>
      </w:pPr>
    </w:p>
    <w:p w14:paraId="442A4141" w14:textId="77777777" w:rsidR="00DD6C70" w:rsidRDefault="00DD6C70">
      <w:pPr>
        <w:spacing w:line="200" w:lineRule="exact"/>
      </w:pPr>
    </w:p>
    <w:p w14:paraId="24162AB7" w14:textId="77777777" w:rsidR="00DD6C70" w:rsidRDefault="00DD6C70">
      <w:pPr>
        <w:spacing w:line="200" w:lineRule="exact"/>
      </w:pPr>
    </w:p>
    <w:p w14:paraId="017168A1" w14:textId="77777777" w:rsidR="00DD6C70" w:rsidRDefault="00DD6C70">
      <w:pPr>
        <w:spacing w:line="200" w:lineRule="exact"/>
      </w:pPr>
    </w:p>
    <w:p w14:paraId="76C79A2A" w14:textId="77777777" w:rsidR="00DD6C70" w:rsidRDefault="00DD6C70">
      <w:pPr>
        <w:spacing w:line="200" w:lineRule="exact"/>
      </w:pPr>
    </w:p>
    <w:p w14:paraId="62722781" w14:textId="77777777" w:rsidR="00DD6C70" w:rsidRDefault="00DD6C70">
      <w:pPr>
        <w:spacing w:line="200" w:lineRule="exact"/>
      </w:pPr>
    </w:p>
    <w:p w14:paraId="50627AF8" w14:textId="77777777" w:rsidR="00DD6C70" w:rsidRDefault="00DD6C70">
      <w:pPr>
        <w:spacing w:line="200" w:lineRule="exact"/>
      </w:pPr>
    </w:p>
    <w:p w14:paraId="6D1466A4" w14:textId="77777777" w:rsidR="00DD6C70" w:rsidRDefault="00DD6C70">
      <w:pPr>
        <w:spacing w:line="200" w:lineRule="exact"/>
      </w:pPr>
    </w:p>
    <w:p w14:paraId="42B286A8" w14:textId="77777777" w:rsidR="00DD6C70" w:rsidRDefault="00DD6C70">
      <w:pPr>
        <w:spacing w:line="200" w:lineRule="exact"/>
      </w:pPr>
    </w:p>
    <w:p w14:paraId="55E4B638" w14:textId="77777777" w:rsidR="00DD6C70" w:rsidRDefault="00DD6C70">
      <w:pPr>
        <w:spacing w:line="200" w:lineRule="exact"/>
      </w:pPr>
    </w:p>
    <w:p w14:paraId="422F5E5B" w14:textId="77777777" w:rsidR="00DD6C70" w:rsidRDefault="00DD6C70">
      <w:pPr>
        <w:spacing w:line="200" w:lineRule="exact"/>
      </w:pPr>
    </w:p>
    <w:p w14:paraId="2E43A4FF" w14:textId="77777777" w:rsidR="00DD6C70" w:rsidRDefault="00DD6C70">
      <w:pPr>
        <w:spacing w:line="200" w:lineRule="exact"/>
      </w:pPr>
    </w:p>
    <w:p w14:paraId="741D9F9A" w14:textId="77777777" w:rsidR="00DD6C70" w:rsidRDefault="00DD6C70">
      <w:pPr>
        <w:spacing w:line="200" w:lineRule="exact"/>
      </w:pPr>
    </w:p>
    <w:p w14:paraId="2F80D666" w14:textId="77777777" w:rsidR="00DD6C70" w:rsidRDefault="00DD6C70">
      <w:pPr>
        <w:spacing w:line="200" w:lineRule="exact"/>
      </w:pPr>
    </w:p>
    <w:p w14:paraId="7CADDFD7" w14:textId="77777777" w:rsidR="00DD6C70" w:rsidRDefault="00DD6C70">
      <w:pPr>
        <w:spacing w:line="200" w:lineRule="exact"/>
      </w:pPr>
    </w:p>
    <w:p w14:paraId="357144AD" w14:textId="77777777" w:rsidR="00DD6C70" w:rsidRDefault="00DD6C70">
      <w:pPr>
        <w:spacing w:line="200" w:lineRule="exact"/>
      </w:pPr>
    </w:p>
    <w:p w14:paraId="55646734" w14:textId="77777777" w:rsidR="00DD6C70" w:rsidRDefault="00DD6C70">
      <w:pPr>
        <w:spacing w:line="200" w:lineRule="exact"/>
      </w:pPr>
    </w:p>
    <w:p w14:paraId="07D8253D" w14:textId="77777777" w:rsidR="00DD6C70" w:rsidRDefault="00DD6C70">
      <w:pPr>
        <w:spacing w:line="200" w:lineRule="exact"/>
      </w:pPr>
    </w:p>
    <w:p w14:paraId="0A19457E" w14:textId="77777777" w:rsidR="00DD6C70" w:rsidRDefault="00DD6C70">
      <w:pPr>
        <w:spacing w:line="200" w:lineRule="exact"/>
      </w:pPr>
    </w:p>
    <w:p w14:paraId="068BAC52" w14:textId="77777777" w:rsidR="00DD6C70" w:rsidRDefault="00DD6C70">
      <w:pPr>
        <w:spacing w:line="200" w:lineRule="exact"/>
      </w:pPr>
    </w:p>
    <w:p w14:paraId="375E8C73" w14:textId="77777777" w:rsidR="00DD6C70" w:rsidRDefault="00DD6C70">
      <w:pPr>
        <w:spacing w:line="200" w:lineRule="exact"/>
      </w:pPr>
    </w:p>
    <w:p w14:paraId="413ED645" w14:textId="77777777" w:rsidR="00DD6C70" w:rsidRDefault="00DD6C70">
      <w:pPr>
        <w:spacing w:line="200" w:lineRule="exact"/>
      </w:pPr>
    </w:p>
    <w:p w14:paraId="22AEDB47" w14:textId="77777777" w:rsidR="00DD6C70" w:rsidRDefault="00DD6C70">
      <w:pPr>
        <w:spacing w:line="200" w:lineRule="exact"/>
      </w:pPr>
    </w:p>
    <w:p w14:paraId="291EEDD7" w14:textId="77777777" w:rsidR="00DD6C70" w:rsidRDefault="00DD6C70">
      <w:pPr>
        <w:spacing w:line="200" w:lineRule="exact"/>
      </w:pPr>
    </w:p>
    <w:p w14:paraId="229709AE" w14:textId="77777777" w:rsidR="00DD6C70" w:rsidRDefault="00DD6C70">
      <w:pPr>
        <w:spacing w:line="200" w:lineRule="exact"/>
      </w:pPr>
    </w:p>
    <w:p w14:paraId="175B1102" w14:textId="77777777" w:rsidR="00DD6C70" w:rsidRDefault="00DD6C70">
      <w:pPr>
        <w:spacing w:line="200" w:lineRule="exact"/>
      </w:pPr>
    </w:p>
    <w:p w14:paraId="1BA8476E" w14:textId="77777777" w:rsidR="00DD6C70" w:rsidRDefault="00DD6C70">
      <w:pPr>
        <w:spacing w:line="200" w:lineRule="exact"/>
      </w:pPr>
    </w:p>
    <w:p w14:paraId="21C9084D" w14:textId="77777777" w:rsidR="00DD6C70" w:rsidRDefault="00DD6C70">
      <w:pPr>
        <w:spacing w:line="200" w:lineRule="exact"/>
      </w:pPr>
    </w:p>
    <w:p w14:paraId="3850346F" w14:textId="77777777" w:rsidR="00DD6C70" w:rsidRDefault="00DD6C70">
      <w:pPr>
        <w:spacing w:line="200" w:lineRule="exact"/>
      </w:pPr>
    </w:p>
    <w:p w14:paraId="77F86495" w14:textId="77777777" w:rsidR="00DD6C70" w:rsidRDefault="00DD6C70">
      <w:pPr>
        <w:spacing w:line="200" w:lineRule="exact"/>
      </w:pPr>
    </w:p>
    <w:p w14:paraId="0F37954E" w14:textId="77777777" w:rsidR="00DD6C70" w:rsidRDefault="00DD6C70">
      <w:pPr>
        <w:spacing w:line="200" w:lineRule="exact"/>
      </w:pPr>
    </w:p>
    <w:p w14:paraId="62677779" w14:textId="77777777" w:rsidR="00DD6C70" w:rsidRDefault="00DD6C70">
      <w:pPr>
        <w:spacing w:line="200" w:lineRule="exact"/>
      </w:pPr>
    </w:p>
    <w:p w14:paraId="365F4841" w14:textId="77777777" w:rsidR="00DD6C70" w:rsidRDefault="00DD6C70">
      <w:pPr>
        <w:spacing w:line="200" w:lineRule="exact"/>
      </w:pPr>
    </w:p>
    <w:p w14:paraId="0063C3A7" w14:textId="77777777" w:rsidR="00DD6C70" w:rsidRDefault="00DD6C70">
      <w:pPr>
        <w:spacing w:line="200" w:lineRule="exact"/>
      </w:pPr>
    </w:p>
    <w:p w14:paraId="0E558F93" w14:textId="77777777" w:rsidR="00DD6C70" w:rsidRDefault="00DD6C70">
      <w:pPr>
        <w:spacing w:line="200" w:lineRule="exact"/>
      </w:pPr>
    </w:p>
    <w:p w14:paraId="0371ACD6" w14:textId="77777777" w:rsidR="00DD6C70" w:rsidRDefault="00DD6C70">
      <w:pPr>
        <w:spacing w:line="200" w:lineRule="exact"/>
      </w:pPr>
    </w:p>
    <w:p w14:paraId="3B003297" w14:textId="77777777" w:rsidR="00DD6C70" w:rsidRDefault="00DD6C70">
      <w:pPr>
        <w:spacing w:line="200" w:lineRule="exact"/>
      </w:pPr>
    </w:p>
    <w:p w14:paraId="11A19445" w14:textId="77777777" w:rsidR="00DD6C70" w:rsidRDefault="00DD6C70">
      <w:pPr>
        <w:spacing w:line="200" w:lineRule="exact"/>
      </w:pPr>
    </w:p>
    <w:p w14:paraId="7EC1D6B5" w14:textId="77777777" w:rsidR="00DD6C70" w:rsidRDefault="00DD6C70">
      <w:pPr>
        <w:spacing w:line="200" w:lineRule="exact"/>
      </w:pPr>
    </w:p>
    <w:p w14:paraId="6D56CE12" w14:textId="77777777" w:rsidR="00DD6C70" w:rsidRDefault="00DD6C70">
      <w:pPr>
        <w:spacing w:line="200" w:lineRule="exact"/>
      </w:pPr>
    </w:p>
    <w:p w14:paraId="362C6D2B" w14:textId="77777777" w:rsidR="00DD6C70" w:rsidRDefault="00DD6C70">
      <w:pPr>
        <w:spacing w:line="200" w:lineRule="exact"/>
      </w:pPr>
    </w:p>
    <w:p w14:paraId="6164E25C" w14:textId="77777777" w:rsidR="00DD6C70" w:rsidRDefault="00DD6C70">
      <w:pPr>
        <w:spacing w:line="200" w:lineRule="exact"/>
      </w:pPr>
    </w:p>
    <w:p w14:paraId="764CD828" w14:textId="77777777" w:rsidR="00DD6C70" w:rsidRDefault="00DD6C70">
      <w:pPr>
        <w:spacing w:line="200" w:lineRule="exact"/>
      </w:pPr>
    </w:p>
    <w:p w14:paraId="7D0D7695" w14:textId="77777777" w:rsidR="00DD6C70" w:rsidRDefault="00DD6C70">
      <w:pPr>
        <w:spacing w:line="200" w:lineRule="exact"/>
      </w:pPr>
    </w:p>
    <w:p w14:paraId="088B1C4E" w14:textId="77777777" w:rsidR="00DD6C70" w:rsidRDefault="00DD6C70">
      <w:pPr>
        <w:spacing w:line="200" w:lineRule="exact"/>
      </w:pPr>
    </w:p>
    <w:p w14:paraId="5BC99EA5" w14:textId="77777777" w:rsidR="00DD6C70" w:rsidRDefault="00DD6C70">
      <w:pPr>
        <w:spacing w:line="200" w:lineRule="exact"/>
      </w:pPr>
    </w:p>
    <w:p w14:paraId="60D816A0" w14:textId="77777777" w:rsidR="00DD6C70" w:rsidRDefault="00DD6C70">
      <w:pPr>
        <w:spacing w:line="200" w:lineRule="exact"/>
      </w:pPr>
    </w:p>
    <w:p w14:paraId="5CE8ED89" w14:textId="77777777" w:rsidR="00DD6C70" w:rsidRDefault="00DD6C70">
      <w:pPr>
        <w:spacing w:line="200" w:lineRule="exact"/>
      </w:pPr>
    </w:p>
    <w:p w14:paraId="6EED92CF" w14:textId="77777777" w:rsidR="00DD6C70" w:rsidRDefault="00DD6C70">
      <w:pPr>
        <w:spacing w:line="200" w:lineRule="exact"/>
      </w:pPr>
    </w:p>
    <w:p w14:paraId="2B25FA93" w14:textId="77777777" w:rsidR="00DD6C70" w:rsidRDefault="00DD6C70">
      <w:pPr>
        <w:spacing w:line="200" w:lineRule="exact"/>
      </w:pPr>
    </w:p>
    <w:p w14:paraId="6B0A981D" w14:textId="77777777" w:rsidR="00DD6C70" w:rsidRDefault="00DD6C70">
      <w:pPr>
        <w:spacing w:line="200" w:lineRule="exact"/>
      </w:pPr>
    </w:p>
    <w:p w14:paraId="107A9204" w14:textId="77777777" w:rsidR="00DD6C70" w:rsidRDefault="00DD6C70">
      <w:pPr>
        <w:spacing w:line="200" w:lineRule="exact"/>
      </w:pPr>
    </w:p>
    <w:p w14:paraId="49405222" w14:textId="77777777" w:rsidR="00DD6C70" w:rsidRDefault="00DD6C70">
      <w:pPr>
        <w:spacing w:line="200" w:lineRule="exact"/>
      </w:pPr>
    </w:p>
    <w:p w14:paraId="439BC269" w14:textId="77777777" w:rsidR="00DD6C70" w:rsidRDefault="00DD6C70">
      <w:pPr>
        <w:spacing w:line="200" w:lineRule="exact"/>
      </w:pPr>
    </w:p>
    <w:p w14:paraId="497E0ABD" w14:textId="77777777" w:rsidR="00DD6C70" w:rsidRDefault="00DD6C70">
      <w:pPr>
        <w:spacing w:line="200" w:lineRule="exact"/>
      </w:pPr>
    </w:p>
    <w:p w14:paraId="036ED147" w14:textId="77777777" w:rsidR="00DD6C70" w:rsidRDefault="00DD6C70">
      <w:pPr>
        <w:spacing w:line="200" w:lineRule="exact"/>
      </w:pPr>
    </w:p>
    <w:p w14:paraId="4D5F3163" w14:textId="77777777" w:rsidR="00DD6C70" w:rsidRDefault="00DD6C70">
      <w:pPr>
        <w:spacing w:line="200" w:lineRule="exact"/>
      </w:pPr>
    </w:p>
    <w:p w14:paraId="57F67D54" w14:textId="77777777" w:rsidR="00DD6C70" w:rsidRDefault="00DD6C70">
      <w:pPr>
        <w:spacing w:line="200" w:lineRule="exact"/>
      </w:pPr>
    </w:p>
    <w:p w14:paraId="2632DB9B" w14:textId="77777777" w:rsidR="00DD6C70" w:rsidRDefault="00DD6C70">
      <w:pPr>
        <w:spacing w:line="200" w:lineRule="exact"/>
      </w:pPr>
    </w:p>
    <w:p w14:paraId="081F85DB" w14:textId="77777777" w:rsidR="00DD6C70" w:rsidRDefault="00DD6C70">
      <w:pPr>
        <w:spacing w:line="200" w:lineRule="exact"/>
      </w:pPr>
    </w:p>
    <w:p w14:paraId="3C5ECD0B" w14:textId="77777777" w:rsidR="00DD6C70" w:rsidRDefault="00DD6C70">
      <w:pPr>
        <w:spacing w:line="200" w:lineRule="exact"/>
      </w:pPr>
    </w:p>
    <w:p w14:paraId="1BECF877" w14:textId="77777777" w:rsidR="00DD6C70" w:rsidRDefault="00DD6C70">
      <w:pPr>
        <w:spacing w:line="200" w:lineRule="exact"/>
      </w:pPr>
    </w:p>
    <w:p w14:paraId="6D049C0F" w14:textId="77777777" w:rsidR="00DD6C70" w:rsidRDefault="00DD6C70">
      <w:pPr>
        <w:spacing w:line="200" w:lineRule="exact"/>
      </w:pPr>
    </w:p>
    <w:p w14:paraId="64E3D971" w14:textId="77777777" w:rsidR="00DD6C70" w:rsidRDefault="00DD6C70">
      <w:pPr>
        <w:spacing w:line="200" w:lineRule="exact"/>
      </w:pPr>
    </w:p>
    <w:p w14:paraId="1419B6C5" w14:textId="77777777" w:rsidR="00DD6C70" w:rsidRDefault="007F5662">
      <w:pPr>
        <w:spacing w:before="33"/>
        <w:ind w:right="-41"/>
        <w:sectPr w:rsidR="00DD6C70">
          <w:headerReference w:type="default" r:id="rId11"/>
          <w:pgSz w:w="11920" w:h="16840"/>
          <w:pgMar w:top="200" w:right="0" w:bottom="0" w:left="0" w:header="19" w:footer="0" w:gutter="0"/>
          <w:cols w:space="720"/>
        </w:sectPr>
      </w:pPr>
      <w:r>
        <w:lastRenderedPageBreak/>
        <w:t>1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</w:t>
      </w:r>
      <w: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spacing w:val="25"/>
        </w:rPr>
        <w:t xml:space="preserve"> </w:t>
      </w:r>
      <w:r w:rsidRPr="001B205A">
        <w:rPr>
          <w:spacing w:val="2"/>
          <w:highlight w:val="black"/>
        </w:rPr>
        <w:t>2</w:t>
      </w:r>
      <w:r w:rsidRPr="001B205A">
        <w:rPr>
          <w:spacing w:val="1"/>
          <w:highlight w:val="black"/>
        </w:rPr>
        <w:t>/</w:t>
      </w:r>
      <w:r w:rsidRPr="001B205A">
        <w:rPr>
          <w:highlight w:val="black"/>
        </w:rPr>
        <w:t>12</w:t>
      </w:r>
      <w:r w:rsidRPr="001B205A">
        <w:rPr>
          <w:spacing w:val="3"/>
          <w:highlight w:val="black"/>
        </w:rPr>
        <w:t>/</w:t>
      </w:r>
      <w:r w:rsidRPr="001B205A">
        <w:rPr>
          <w:spacing w:val="-2"/>
          <w:highlight w:val="black"/>
        </w:rPr>
        <w:t>2</w:t>
      </w:r>
      <w:r w:rsidRPr="001B205A">
        <w:rPr>
          <w:spacing w:val="2"/>
          <w:highlight w:val="black"/>
        </w:rPr>
        <w:t>0</w:t>
      </w:r>
      <w:r w:rsidRPr="001B205A">
        <w:rPr>
          <w:highlight w:val="black"/>
        </w:rPr>
        <w:t>20,</w:t>
      </w:r>
      <w:r w:rsidRPr="001B205A">
        <w:rPr>
          <w:spacing w:val="-9"/>
          <w:highlight w:val="black"/>
        </w:rPr>
        <w:t xml:space="preserve"> </w:t>
      </w:r>
      <w:r w:rsidRPr="001B205A">
        <w:rPr>
          <w:spacing w:val="2"/>
          <w:highlight w:val="black"/>
        </w:rPr>
        <w:t>3</w:t>
      </w:r>
      <w:r w:rsidRPr="001B205A">
        <w:rPr>
          <w:spacing w:val="1"/>
          <w:highlight w:val="black"/>
        </w:rPr>
        <w:t>:</w:t>
      </w:r>
      <w:r w:rsidRPr="001B205A">
        <w:rPr>
          <w:spacing w:val="-2"/>
          <w:highlight w:val="black"/>
        </w:rPr>
        <w:t>1</w:t>
      </w:r>
      <w:r w:rsidRPr="001B205A">
        <w:rPr>
          <w:highlight w:val="black"/>
        </w:rPr>
        <w:t>0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M</w:t>
      </w:r>
    </w:p>
    <w:p w14:paraId="39855A91" w14:textId="77777777" w:rsidR="00DD6C70" w:rsidRDefault="00DD6C70">
      <w:pPr>
        <w:spacing w:line="200" w:lineRule="exact"/>
      </w:pPr>
    </w:p>
    <w:p w14:paraId="4BF02C97" w14:textId="77777777" w:rsidR="00DD6C70" w:rsidRDefault="00DD6C70">
      <w:pPr>
        <w:spacing w:line="200" w:lineRule="exact"/>
      </w:pPr>
    </w:p>
    <w:p w14:paraId="57EB745F" w14:textId="77777777" w:rsidR="00DD6C70" w:rsidRDefault="00DD6C70">
      <w:pPr>
        <w:spacing w:line="200" w:lineRule="exact"/>
      </w:pPr>
    </w:p>
    <w:p w14:paraId="7EDC4057" w14:textId="77777777" w:rsidR="00DD6C70" w:rsidRDefault="00DD6C70">
      <w:pPr>
        <w:spacing w:line="200" w:lineRule="exact"/>
      </w:pPr>
    </w:p>
    <w:p w14:paraId="629D5605" w14:textId="77777777" w:rsidR="00DD6C70" w:rsidRDefault="00DD6C70">
      <w:pPr>
        <w:spacing w:before="11" w:line="200" w:lineRule="exact"/>
      </w:pPr>
    </w:p>
    <w:p w14:paraId="48F9E6F1" w14:textId="3168B0DD" w:rsidR="00DD6C70" w:rsidRDefault="00514C8E">
      <w:pPr>
        <w:spacing w:before="50"/>
        <w:ind w:left="1308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BEDD938" wp14:editId="37BB8EF9">
                <wp:simplePos x="0" y="0"/>
                <wp:positionH relativeFrom="page">
                  <wp:posOffset>685165</wp:posOffset>
                </wp:positionH>
                <wp:positionV relativeFrom="paragraph">
                  <wp:posOffset>-8884285</wp:posOffset>
                </wp:positionV>
                <wp:extent cx="0" cy="17105630"/>
                <wp:effectExtent l="8890" t="0" r="10160" b="8255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7105630"/>
                          <a:chOff x="1079" y="-13991"/>
                          <a:chExt cx="0" cy="26938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1079" y="-13991"/>
                            <a:ext cx="0" cy="26938"/>
                          </a:xfrm>
                          <a:custGeom>
                            <a:avLst/>
                            <a:gdLst>
                              <a:gd name="T0" fmla="+- 0 -155 -13991"/>
                              <a:gd name="T1" fmla="*/ -155 h 26938"/>
                              <a:gd name="T2" fmla="+- 0 12947 -13991"/>
                              <a:gd name="T3" fmla="*/ 12947 h 269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38">
                                <a:moveTo>
                                  <a:pt x="0" y="13836"/>
                                </a:moveTo>
                                <a:lnTo>
                                  <a:pt x="0" y="26938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803B3" id="Group 6" o:spid="_x0000_s1026" style="position:absolute;margin-left:53.95pt;margin-top:-699.55pt;width:0;height:1346.9pt;z-index:-251656704;mso-position-horizontal-relative:page" coordorigin="1079,-13991" coordsize="0,26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">
                <v:shape id="Freeform 7" o:spid="_x0000_s1027" style="position:absolute;left:1079;top:-13991;width:0;height:26938;visibility:visible;mso-wrap-style:square;v-text-anchor:top" coordsize="0,26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" path="m,13836l,26938e" filled="f" strokecolor="#ddd" strokeweight=".46pt">
                  <v:path arrowok="t" o:connecttype="custom" o:connectlocs="0,-155;0,12947" o:connectangles="0,0"/>
                </v:shape>
                <w10:wrap anchorx="page"/>
              </v:group>
            </w:pict>
          </mc:Fallback>
        </mc:AlternateContent>
      </w:r>
      <w:r w:rsidR="007F5662">
        <w:rPr>
          <w:w w:val="124"/>
          <w:sz w:val="12"/>
          <w:szCs w:val="12"/>
        </w:rPr>
        <w:t>D</w:t>
      </w:r>
      <w:r w:rsidR="007F5662">
        <w:rPr>
          <w:spacing w:val="-2"/>
          <w:w w:val="124"/>
          <w:sz w:val="12"/>
          <w:szCs w:val="12"/>
        </w:rPr>
        <w:t>e</w:t>
      </w:r>
      <w:r w:rsidR="007F5662">
        <w:rPr>
          <w:spacing w:val="-1"/>
          <w:w w:val="124"/>
          <w:sz w:val="12"/>
          <w:szCs w:val="12"/>
        </w:rPr>
        <w:t>c</w:t>
      </w:r>
      <w:r w:rsidR="007F5662">
        <w:rPr>
          <w:w w:val="124"/>
          <w:sz w:val="12"/>
          <w:szCs w:val="12"/>
        </w:rPr>
        <w:t>i</w:t>
      </w:r>
      <w:r w:rsidR="007F5662">
        <w:rPr>
          <w:spacing w:val="-1"/>
          <w:w w:val="124"/>
          <w:sz w:val="12"/>
          <w:szCs w:val="12"/>
        </w:rPr>
        <w:t>s</w:t>
      </w:r>
      <w:r w:rsidR="007F5662">
        <w:rPr>
          <w:w w:val="124"/>
          <w:sz w:val="12"/>
          <w:szCs w:val="12"/>
        </w:rPr>
        <w:t>ion</w:t>
      </w:r>
      <w:r w:rsidR="007F5662">
        <w:rPr>
          <w:w w:val="124"/>
          <w:sz w:val="12"/>
          <w:szCs w:val="12"/>
        </w:rPr>
        <w:t xml:space="preserve">                                                </w:t>
      </w:r>
      <w:r w:rsidR="007F5662">
        <w:rPr>
          <w:spacing w:val="19"/>
          <w:w w:val="124"/>
          <w:sz w:val="12"/>
          <w:szCs w:val="12"/>
        </w:rPr>
        <w:t xml:space="preserve"> </w:t>
      </w:r>
      <w:r w:rsidR="007F5662">
        <w:rPr>
          <w:w w:val="106"/>
          <w:sz w:val="12"/>
          <w:szCs w:val="12"/>
        </w:rPr>
        <w:t>U</w:t>
      </w:r>
      <w:r w:rsidR="007F5662">
        <w:rPr>
          <w:spacing w:val="-2"/>
          <w:w w:val="117"/>
          <w:sz w:val="12"/>
          <w:szCs w:val="12"/>
        </w:rPr>
        <w:t>n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spacing w:val="-1"/>
          <w:w w:val="117"/>
          <w:sz w:val="12"/>
          <w:szCs w:val="12"/>
        </w:rPr>
        <w:t>u</w:t>
      </w:r>
      <w:r w:rsidR="007F5662">
        <w:rPr>
          <w:spacing w:val="1"/>
          <w:w w:val="119"/>
          <w:sz w:val="12"/>
          <w:szCs w:val="12"/>
        </w:rPr>
        <w:t>c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spacing w:val="1"/>
          <w:w w:val="136"/>
          <w:sz w:val="12"/>
          <w:szCs w:val="12"/>
        </w:rPr>
        <w:t>s</w:t>
      </w:r>
      <w:r w:rsidR="007F5662">
        <w:rPr>
          <w:spacing w:val="-2"/>
          <w:w w:val="88"/>
          <w:sz w:val="12"/>
          <w:szCs w:val="12"/>
        </w:rPr>
        <w:t>f</w:t>
      </w:r>
      <w:r w:rsidR="007F5662">
        <w:rPr>
          <w:spacing w:val="-1"/>
          <w:w w:val="117"/>
          <w:sz w:val="12"/>
          <w:szCs w:val="12"/>
        </w:rPr>
        <w:t>u</w:t>
      </w:r>
      <w:r w:rsidR="007F5662">
        <w:rPr>
          <w:w w:val="84"/>
          <w:sz w:val="12"/>
          <w:szCs w:val="12"/>
        </w:rPr>
        <w:t>l</w:t>
      </w:r>
    </w:p>
    <w:p w14:paraId="361D7F52" w14:textId="77777777" w:rsidR="00DD6C70" w:rsidRDefault="00DD6C70">
      <w:pPr>
        <w:spacing w:before="1" w:line="120" w:lineRule="exact"/>
        <w:rPr>
          <w:sz w:val="13"/>
          <w:szCs w:val="13"/>
        </w:rPr>
      </w:pPr>
    </w:p>
    <w:p w14:paraId="24AA497A" w14:textId="77777777" w:rsidR="00DD6C70" w:rsidRDefault="007F5662">
      <w:pPr>
        <w:ind w:left="1308"/>
        <w:rPr>
          <w:sz w:val="12"/>
          <w:szCs w:val="12"/>
        </w:rPr>
      </w:pPr>
      <w:r>
        <w:rPr>
          <w:w w:val="106"/>
          <w:sz w:val="12"/>
          <w:szCs w:val="12"/>
        </w:rPr>
        <w:t>A</w:t>
      </w:r>
      <w:r>
        <w:rPr>
          <w:spacing w:val="-2"/>
          <w:w w:val="151"/>
          <w:sz w:val="12"/>
          <w:szCs w:val="12"/>
        </w:rPr>
        <w:t>s</w:t>
      </w:r>
      <w:r>
        <w:rPr>
          <w:spacing w:val="-1"/>
          <w:w w:val="151"/>
          <w:sz w:val="12"/>
          <w:szCs w:val="12"/>
        </w:rPr>
        <w:t>s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51"/>
          <w:sz w:val="12"/>
          <w:szCs w:val="12"/>
        </w:rPr>
        <w:t>s</w:t>
      </w:r>
      <w:r>
        <w:rPr>
          <w:spacing w:val="-1"/>
          <w:w w:val="151"/>
          <w:sz w:val="12"/>
          <w:szCs w:val="12"/>
        </w:rPr>
        <w:t>s</w:t>
      </w:r>
      <w:r>
        <w:rPr>
          <w:w w:val="129"/>
          <w:sz w:val="12"/>
          <w:szCs w:val="12"/>
        </w:rPr>
        <w:t>o</w:t>
      </w:r>
      <w:r>
        <w:rPr>
          <w:w w:val="123"/>
          <w:sz w:val="12"/>
          <w:szCs w:val="12"/>
        </w:rPr>
        <w:t>r</w:t>
      </w:r>
      <w:r>
        <w:rPr>
          <w:spacing w:val="4"/>
          <w:sz w:val="12"/>
          <w:szCs w:val="12"/>
        </w:rPr>
        <w:t xml:space="preserve"> </w:t>
      </w:r>
      <w:r>
        <w:rPr>
          <w:spacing w:val="-2"/>
          <w:w w:val="121"/>
          <w:sz w:val="12"/>
          <w:szCs w:val="12"/>
        </w:rPr>
        <w:t>N</w:t>
      </w:r>
      <w:r>
        <w:rPr>
          <w:spacing w:val="-1"/>
          <w:w w:val="121"/>
          <w:sz w:val="12"/>
          <w:szCs w:val="12"/>
        </w:rPr>
        <w:t>a</w:t>
      </w:r>
      <w:r>
        <w:rPr>
          <w:w w:val="121"/>
          <w:sz w:val="12"/>
          <w:szCs w:val="12"/>
        </w:rPr>
        <w:t xml:space="preserve">me                                      </w:t>
      </w:r>
      <w:r>
        <w:rPr>
          <w:spacing w:val="4"/>
          <w:w w:val="121"/>
          <w:sz w:val="12"/>
          <w:szCs w:val="12"/>
        </w:rPr>
        <w:t xml:space="preserve"> </w:t>
      </w:r>
      <w:r>
        <w:rPr>
          <w:spacing w:val="-1"/>
          <w:w w:val="97"/>
          <w:sz w:val="12"/>
          <w:szCs w:val="12"/>
        </w:rPr>
        <w:t>A</w:t>
      </w:r>
      <w:r>
        <w:rPr>
          <w:spacing w:val="-1"/>
          <w:w w:val="136"/>
          <w:sz w:val="12"/>
          <w:szCs w:val="12"/>
        </w:rPr>
        <w:t>s</w:t>
      </w:r>
      <w:r>
        <w:rPr>
          <w:spacing w:val="-1"/>
          <w:w w:val="117"/>
          <w:sz w:val="12"/>
          <w:szCs w:val="12"/>
        </w:rPr>
        <w:t>h</w:t>
      </w:r>
      <w:r>
        <w:rPr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e</w:t>
      </w:r>
      <w:r>
        <w:rPr>
          <w:w w:val="133"/>
          <w:sz w:val="12"/>
          <w:szCs w:val="12"/>
        </w:rPr>
        <w:t>a</w:t>
      </w:r>
      <w:r>
        <w:rPr>
          <w:spacing w:val="5"/>
          <w:sz w:val="12"/>
          <w:szCs w:val="12"/>
        </w:rPr>
        <w:t xml:space="preserve"> </w:t>
      </w:r>
      <w:r>
        <w:rPr>
          <w:w w:val="116"/>
          <w:sz w:val="12"/>
          <w:szCs w:val="12"/>
        </w:rPr>
        <w:t>F</w:t>
      </w:r>
      <w:r>
        <w:rPr>
          <w:spacing w:val="-2"/>
          <w:w w:val="117"/>
          <w:sz w:val="12"/>
          <w:szCs w:val="12"/>
        </w:rPr>
        <w:t>o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36"/>
          <w:sz w:val="12"/>
          <w:szCs w:val="12"/>
        </w:rPr>
        <w:t>s</w:t>
      </w:r>
      <w:r>
        <w:rPr>
          <w:spacing w:val="-1"/>
          <w:w w:val="117"/>
          <w:sz w:val="12"/>
          <w:szCs w:val="12"/>
        </w:rPr>
        <w:t>h</w:t>
      </w:r>
      <w:r>
        <w:rPr>
          <w:spacing w:val="-1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w</w:t>
      </w:r>
    </w:p>
    <w:p w14:paraId="33D19B3F" w14:textId="77777777" w:rsidR="00DD6C70" w:rsidRDefault="00DD6C70">
      <w:pPr>
        <w:spacing w:before="3" w:line="120" w:lineRule="exact"/>
        <w:rPr>
          <w:sz w:val="13"/>
          <w:szCs w:val="13"/>
        </w:rPr>
      </w:pPr>
    </w:p>
    <w:p w14:paraId="0B3D9622" w14:textId="77777777" w:rsidR="00DD6C70" w:rsidRDefault="007F5662">
      <w:pPr>
        <w:spacing w:line="313" w:lineRule="auto"/>
        <w:ind w:left="3674" w:right="1413" w:hanging="2366"/>
        <w:rPr>
          <w:sz w:val="12"/>
          <w:szCs w:val="12"/>
        </w:rPr>
      </w:pPr>
      <w:r>
        <w:rPr>
          <w:w w:val="106"/>
          <w:sz w:val="12"/>
          <w:szCs w:val="12"/>
        </w:rPr>
        <w:t>A</w:t>
      </w:r>
      <w:r>
        <w:rPr>
          <w:spacing w:val="-2"/>
          <w:w w:val="151"/>
          <w:sz w:val="12"/>
          <w:szCs w:val="12"/>
        </w:rPr>
        <w:t>s</w:t>
      </w:r>
      <w:r>
        <w:rPr>
          <w:spacing w:val="-1"/>
          <w:w w:val="151"/>
          <w:sz w:val="12"/>
          <w:szCs w:val="12"/>
        </w:rPr>
        <w:t>s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51"/>
          <w:sz w:val="12"/>
          <w:szCs w:val="12"/>
        </w:rPr>
        <w:t>s</w:t>
      </w:r>
      <w:r>
        <w:rPr>
          <w:spacing w:val="-1"/>
          <w:w w:val="151"/>
          <w:sz w:val="12"/>
          <w:szCs w:val="12"/>
        </w:rPr>
        <w:t>s</w:t>
      </w:r>
      <w:r>
        <w:rPr>
          <w:w w:val="129"/>
          <w:sz w:val="12"/>
          <w:szCs w:val="12"/>
        </w:rPr>
        <w:t>o</w:t>
      </w:r>
      <w:r>
        <w:rPr>
          <w:w w:val="123"/>
          <w:sz w:val="12"/>
          <w:szCs w:val="12"/>
        </w:rPr>
        <w:t>r</w:t>
      </w:r>
      <w:r>
        <w:rPr>
          <w:spacing w:val="4"/>
          <w:sz w:val="12"/>
          <w:szCs w:val="12"/>
        </w:rPr>
        <w:t xml:space="preserve"> </w:t>
      </w:r>
      <w:r>
        <w:rPr>
          <w:spacing w:val="-2"/>
          <w:w w:val="125"/>
          <w:sz w:val="12"/>
          <w:szCs w:val="12"/>
        </w:rPr>
        <w:t>s</w:t>
      </w:r>
      <w:r>
        <w:rPr>
          <w:w w:val="125"/>
          <w:sz w:val="12"/>
          <w:szCs w:val="12"/>
        </w:rPr>
        <w:t>u</w:t>
      </w:r>
      <w:r>
        <w:rPr>
          <w:spacing w:val="-1"/>
          <w:w w:val="125"/>
          <w:sz w:val="12"/>
          <w:szCs w:val="12"/>
        </w:rPr>
        <w:t>m</w:t>
      </w:r>
      <w:r>
        <w:rPr>
          <w:w w:val="125"/>
          <w:sz w:val="12"/>
          <w:szCs w:val="12"/>
        </w:rPr>
        <w:t>m</w:t>
      </w:r>
      <w:r>
        <w:rPr>
          <w:spacing w:val="-1"/>
          <w:w w:val="125"/>
          <w:sz w:val="12"/>
          <w:szCs w:val="12"/>
        </w:rPr>
        <w:t>a</w:t>
      </w:r>
      <w:r>
        <w:rPr>
          <w:spacing w:val="-2"/>
          <w:w w:val="125"/>
          <w:sz w:val="12"/>
          <w:szCs w:val="12"/>
        </w:rPr>
        <w:t>r</w:t>
      </w:r>
      <w:r>
        <w:rPr>
          <w:w w:val="125"/>
          <w:sz w:val="12"/>
          <w:szCs w:val="12"/>
        </w:rPr>
        <w:t>y</w:t>
      </w:r>
      <w:r>
        <w:rPr>
          <w:spacing w:val="6"/>
          <w:w w:val="125"/>
          <w:sz w:val="12"/>
          <w:szCs w:val="12"/>
        </w:rPr>
        <w:t xml:space="preserve"> </w:t>
      </w:r>
      <w:r>
        <w:rPr>
          <w:spacing w:val="-1"/>
          <w:w w:val="125"/>
          <w:sz w:val="12"/>
          <w:szCs w:val="12"/>
        </w:rPr>
        <w:t>o</w:t>
      </w:r>
      <w:r>
        <w:rPr>
          <w:w w:val="125"/>
          <w:sz w:val="12"/>
          <w:szCs w:val="12"/>
        </w:rPr>
        <w:t>f</w:t>
      </w:r>
      <w:r>
        <w:rPr>
          <w:spacing w:val="-8"/>
          <w:w w:val="125"/>
          <w:sz w:val="12"/>
          <w:szCs w:val="12"/>
        </w:rPr>
        <w:t xml:space="preserve"> </w:t>
      </w:r>
      <w:r>
        <w:rPr>
          <w:w w:val="125"/>
          <w:sz w:val="12"/>
          <w:szCs w:val="12"/>
        </w:rPr>
        <w:t>o</w:t>
      </w:r>
      <w:r>
        <w:rPr>
          <w:spacing w:val="-1"/>
          <w:w w:val="125"/>
          <w:sz w:val="12"/>
          <w:szCs w:val="12"/>
        </w:rPr>
        <w:t>pe</w:t>
      </w:r>
      <w:r>
        <w:rPr>
          <w:w w:val="125"/>
          <w:sz w:val="12"/>
          <w:szCs w:val="12"/>
        </w:rPr>
        <w:t>r</w:t>
      </w:r>
      <w:r>
        <w:rPr>
          <w:spacing w:val="-1"/>
          <w:w w:val="125"/>
          <w:sz w:val="12"/>
          <w:szCs w:val="12"/>
        </w:rPr>
        <w:t>a</w:t>
      </w:r>
      <w:r>
        <w:rPr>
          <w:spacing w:val="-2"/>
          <w:w w:val="125"/>
          <w:sz w:val="12"/>
          <w:szCs w:val="12"/>
        </w:rPr>
        <w:t>t</w:t>
      </w:r>
      <w:r>
        <w:rPr>
          <w:spacing w:val="1"/>
          <w:w w:val="125"/>
          <w:sz w:val="12"/>
          <w:szCs w:val="12"/>
        </w:rPr>
        <w:t>o</w:t>
      </w:r>
      <w:r>
        <w:rPr>
          <w:w w:val="125"/>
          <w:sz w:val="12"/>
          <w:szCs w:val="12"/>
        </w:rPr>
        <w:t>r</w:t>
      </w:r>
      <w:r>
        <w:rPr>
          <w:spacing w:val="12"/>
          <w:w w:val="125"/>
          <w:sz w:val="12"/>
          <w:szCs w:val="12"/>
        </w:rPr>
        <w:t xml:space="preserve"> </w:t>
      </w:r>
      <w:r>
        <w:rPr>
          <w:spacing w:val="-1"/>
          <w:w w:val="125"/>
          <w:sz w:val="12"/>
          <w:szCs w:val="12"/>
        </w:rPr>
        <w:t>cas</w:t>
      </w:r>
      <w:r>
        <w:rPr>
          <w:w w:val="125"/>
          <w:sz w:val="12"/>
          <w:szCs w:val="12"/>
        </w:rPr>
        <w:t xml:space="preserve">e    </w:t>
      </w:r>
      <w:r>
        <w:rPr>
          <w:spacing w:val="26"/>
          <w:w w:val="125"/>
          <w:sz w:val="12"/>
          <w:szCs w:val="12"/>
        </w:rPr>
        <w:t xml:space="preserve"> </w:t>
      </w:r>
      <w:r>
        <w:rPr>
          <w:spacing w:val="-1"/>
          <w:w w:val="125"/>
          <w:sz w:val="12"/>
          <w:szCs w:val="12"/>
        </w:rPr>
        <w:t>Th</w:t>
      </w:r>
      <w:r>
        <w:rPr>
          <w:w w:val="125"/>
          <w:sz w:val="12"/>
          <w:szCs w:val="12"/>
        </w:rPr>
        <w:t>e</w:t>
      </w:r>
      <w:r>
        <w:rPr>
          <w:spacing w:val="-16"/>
          <w:w w:val="125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2"/>
          <w:sz w:val="12"/>
          <w:szCs w:val="12"/>
        </w:rPr>
        <w:t>o</w:t>
      </w:r>
      <w:r>
        <w:rPr>
          <w:spacing w:val="-2"/>
          <w:w w:val="122"/>
          <w:sz w:val="12"/>
          <w:szCs w:val="12"/>
        </w:rPr>
        <w:t>p</w:t>
      </w:r>
      <w:r>
        <w:rPr>
          <w:spacing w:val="-1"/>
          <w:w w:val="122"/>
          <w:sz w:val="12"/>
          <w:szCs w:val="12"/>
        </w:rPr>
        <w:t>e</w:t>
      </w:r>
      <w:r>
        <w:rPr>
          <w:spacing w:val="1"/>
          <w:w w:val="122"/>
          <w:sz w:val="12"/>
          <w:szCs w:val="12"/>
        </w:rPr>
        <w:t>r</w:t>
      </w:r>
      <w:r>
        <w:rPr>
          <w:spacing w:val="-1"/>
          <w:w w:val="122"/>
          <w:sz w:val="12"/>
          <w:szCs w:val="12"/>
        </w:rPr>
        <w:t>a</w:t>
      </w:r>
      <w:r>
        <w:rPr>
          <w:spacing w:val="-2"/>
          <w:w w:val="122"/>
          <w:sz w:val="12"/>
          <w:szCs w:val="12"/>
        </w:rPr>
        <w:t>t</w:t>
      </w:r>
      <w:r>
        <w:rPr>
          <w:spacing w:val="2"/>
          <w:w w:val="122"/>
          <w:sz w:val="12"/>
          <w:szCs w:val="12"/>
        </w:rPr>
        <w:t>o</w:t>
      </w:r>
      <w:r>
        <w:rPr>
          <w:w w:val="122"/>
          <w:sz w:val="12"/>
          <w:szCs w:val="12"/>
        </w:rPr>
        <w:t>r</w:t>
      </w:r>
      <w:r>
        <w:rPr>
          <w:spacing w:val="-17"/>
          <w:w w:val="122"/>
          <w:sz w:val="12"/>
          <w:szCs w:val="12"/>
        </w:rPr>
        <w:t xml:space="preserve"> </w:t>
      </w:r>
      <w:r>
        <w:rPr>
          <w:spacing w:val="-1"/>
          <w:w w:val="122"/>
          <w:sz w:val="12"/>
          <w:szCs w:val="12"/>
        </w:rPr>
        <w:t>ha</w:t>
      </w:r>
      <w:r>
        <w:rPr>
          <w:w w:val="122"/>
          <w:sz w:val="12"/>
          <w:szCs w:val="12"/>
        </w:rPr>
        <w:t>s</w:t>
      </w:r>
      <w:r>
        <w:rPr>
          <w:spacing w:val="7"/>
          <w:w w:val="122"/>
          <w:sz w:val="12"/>
          <w:szCs w:val="12"/>
        </w:rPr>
        <w:t xml:space="preserve"> 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36"/>
          <w:sz w:val="12"/>
          <w:szCs w:val="12"/>
        </w:rPr>
        <w:t>s</w:t>
      </w:r>
      <w:r>
        <w:rPr>
          <w:spacing w:val="-1"/>
          <w:w w:val="136"/>
          <w:sz w:val="12"/>
          <w:szCs w:val="12"/>
        </w:rPr>
        <w:t>s</w:t>
      </w:r>
      <w:r>
        <w:rPr>
          <w:spacing w:val="-2"/>
          <w:w w:val="117"/>
          <w:sz w:val="12"/>
          <w:szCs w:val="12"/>
        </w:rPr>
        <w:t>u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d</w:t>
      </w:r>
      <w:r>
        <w:rPr>
          <w:spacing w:val="5"/>
          <w:sz w:val="12"/>
          <w:szCs w:val="12"/>
        </w:rPr>
        <w:t xml:space="preserve"> </w:t>
      </w:r>
      <w:r>
        <w:rPr>
          <w:w w:val="133"/>
          <w:sz w:val="12"/>
          <w:szCs w:val="12"/>
        </w:rPr>
        <w:t>a</w:t>
      </w:r>
      <w:r>
        <w:rPr>
          <w:spacing w:val="-5"/>
          <w:w w:val="133"/>
          <w:sz w:val="12"/>
          <w:szCs w:val="12"/>
        </w:rPr>
        <w:t xml:space="preserve"> </w:t>
      </w:r>
      <w:r>
        <w:rPr>
          <w:spacing w:val="-1"/>
          <w:w w:val="126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2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C</w:t>
      </w:r>
      <w:r>
        <w:rPr>
          <w:spacing w:val="2"/>
          <w:w w:val="120"/>
          <w:sz w:val="12"/>
          <w:szCs w:val="12"/>
        </w:rPr>
        <w:t>h</w:t>
      </w:r>
      <w:r>
        <w:rPr>
          <w:spacing w:val="-2"/>
          <w:w w:val="120"/>
          <w:sz w:val="12"/>
          <w:szCs w:val="12"/>
        </w:rPr>
        <w:t>a</w:t>
      </w:r>
      <w:r>
        <w:rPr>
          <w:w w:val="120"/>
          <w:sz w:val="12"/>
          <w:szCs w:val="12"/>
        </w:rPr>
        <w:t>r</w:t>
      </w:r>
      <w:r>
        <w:rPr>
          <w:spacing w:val="-2"/>
          <w:w w:val="120"/>
          <w:sz w:val="12"/>
          <w:szCs w:val="12"/>
        </w:rPr>
        <w:t>g</w:t>
      </w:r>
      <w:r>
        <w:rPr>
          <w:w w:val="120"/>
          <w:sz w:val="12"/>
          <w:szCs w:val="12"/>
        </w:rPr>
        <w:t>e</w:t>
      </w:r>
      <w:r>
        <w:rPr>
          <w:spacing w:val="-1"/>
          <w:w w:val="120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N</w:t>
      </w:r>
      <w:r>
        <w:rPr>
          <w:spacing w:val="-1"/>
          <w:w w:val="117"/>
          <w:sz w:val="12"/>
          <w:szCs w:val="12"/>
        </w:rPr>
        <w:t>o</w:t>
      </w:r>
      <w:r>
        <w:rPr>
          <w:w w:val="106"/>
          <w:sz w:val="12"/>
          <w:szCs w:val="12"/>
        </w:rPr>
        <w:t>t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9"/>
          <w:sz w:val="12"/>
          <w:szCs w:val="12"/>
        </w:rPr>
        <w:t>c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12"/>
          <w:sz w:val="12"/>
          <w:szCs w:val="12"/>
        </w:rPr>
        <w:t>(</w:t>
      </w:r>
      <w:r>
        <w:rPr>
          <w:spacing w:val="-1"/>
          <w:w w:val="112"/>
          <w:sz w:val="12"/>
          <w:szCs w:val="12"/>
        </w:rPr>
        <w:t>P</w:t>
      </w:r>
      <w:r>
        <w:rPr>
          <w:w w:val="112"/>
          <w:sz w:val="12"/>
          <w:szCs w:val="12"/>
        </w:rPr>
        <w:t>C</w:t>
      </w:r>
      <w:r>
        <w:rPr>
          <w:spacing w:val="-2"/>
          <w:w w:val="112"/>
          <w:sz w:val="12"/>
          <w:szCs w:val="12"/>
        </w:rPr>
        <w:t>N</w:t>
      </w:r>
      <w:r>
        <w:rPr>
          <w:w w:val="112"/>
          <w:sz w:val="12"/>
          <w:szCs w:val="12"/>
        </w:rPr>
        <w:t>)</w:t>
      </w:r>
      <w:r>
        <w:rPr>
          <w:spacing w:val="3"/>
          <w:w w:val="112"/>
          <w:sz w:val="12"/>
          <w:szCs w:val="12"/>
        </w:rPr>
        <w:t xml:space="preserve"> </w:t>
      </w:r>
      <w:r>
        <w:rPr>
          <w:sz w:val="12"/>
          <w:szCs w:val="12"/>
        </w:rPr>
        <w:t>to</w:t>
      </w:r>
      <w:r>
        <w:rPr>
          <w:spacing w:val="14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w w:val="113"/>
          <w:sz w:val="12"/>
          <w:szCs w:val="12"/>
        </w:rPr>
        <w:t>m</w:t>
      </w:r>
      <w:r>
        <w:rPr>
          <w:spacing w:val="-1"/>
          <w:w w:val="117"/>
          <w:sz w:val="12"/>
          <w:szCs w:val="12"/>
        </w:rPr>
        <w:t>o</w:t>
      </w:r>
      <w:r>
        <w:rPr>
          <w:spacing w:val="-2"/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o</w:t>
      </w:r>
      <w:r>
        <w:rPr>
          <w:spacing w:val="1"/>
          <w:w w:val="106"/>
          <w:sz w:val="12"/>
          <w:szCs w:val="12"/>
        </w:rPr>
        <w:t>r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36"/>
          <w:sz w:val="12"/>
          <w:szCs w:val="12"/>
        </w:rPr>
        <w:t>s</w:t>
      </w:r>
      <w:r>
        <w:rPr>
          <w:w w:val="106"/>
          <w:sz w:val="12"/>
          <w:szCs w:val="12"/>
        </w:rPr>
        <w:t>t</w:t>
      </w:r>
      <w:r>
        <w:rPr>
          <w:spacing w:val="3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f</w:t>
      </w:r>
      <w:r>
        <w:rPr>
          <w:spacing w:val="-2"/>
          <w:sz w:val="12"/>
          <w:szCs w:val="12"/>
        </w:rPr>
        <w:t>o</w:t>
      </w:r>
      <w:r>
        <w:rPr>
          <w:spacing w:val="-8"/>
          <w:sz w:val="12"/>
          <w:szCs w:val="12"/>
        </w:rPr>
        <w:t>r</w:t>
      </w:r>
      <w:r>
        <w:rPr>
          <w:sz w:val="12"/>
          <w:szCs w:val="12"/>
        </w:rPr>
        <w:t>,</w:t>
      </w:r>
      <w:r>
        <w:rPr>
          <w:spacing w:val="16"/>
          <w:sz w:val="12"/>
          <w:szCs w:val="12"/>
        </w:rPr>
        <w:t xml:space="preserve"> </w:t>
      </w:r>
      <w:r>
        <w:rPr>
          <w:spacing w:val="1"/>
          <w:w w:val="79"/>
          <w:sz w:val="12"/>
          <w:szCs w:val="12"/>
        </w:rPr>
        <w:t>“</w:t>
      </w:r>
      <w:r>
        <w:rPr>
          <w:spacing w:val="-1"/>
          <w:w w:val="117"/>
          <w:sz w:val="12"/>
          <w:szCs w:val="12"/>
        </w:rPr>
        <w:t>b</w:t>
      </w:r>
      <w:r>
        <w:rPr>
          <w:w w:val="106"/>
          <w:sz w:val="12"/>
          <w:szCs w:val="12"/>
        </w:rPr>
        <w:t>y</w:t>
      </w:r>
      <w:r>
        <w:rPr>
          <w:spacing w:val="6"/>
          <w:sz w:val="12"/>
          <w:szCs w:val="12"/>
        </w:rPr>
        <w:t xml:space="preserve"> </w:t>
      </w:r>
      <w:r>
        <w:rPr>
          <w:spacing w:val="-2"/>
          <w:w w:val="133"/>
          <w:sz w:val="12"/>
          <w:szCs w:val="12"/>
        </w:rPr>
        <w:t>e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06"/>
          <w:sz w:val="12"/>
          <w:szCs w:val="12"/>
        </w:rPr>
        <w:t>t</w:t>
      </w:r>
      <w:r>
        <w:rPr>
          <w:spacing w:val="2"/>
          <w:w w:val="117"/>
          <w:sz w:val="12"/>
          <w:szCs w:val="12"/>
        </w:rPr>
        <w:t>h</w:t>
      </w:r>
      <w:r>
        <w:rPr>
          <w:spacing w:val="-1"/>
          <w:w w:val="133"/>
          <w:sz w:val="12"/>
          <w:szCs w:val="12"/>
        </w:rPr>
        <w:t>e</w:t>
      </w:r>
      <w:r>
        <w:rPr>
          <w:w w:val="106"/>
          <w:sz w:val="12"/>
          <w:szCs w:val="12"/>
        </w:rPr>
        <w:t>r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n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t</w:t>
      </w:r>
      <w:r>
        <w:rPr>
          <w:spacing w:val="27"/>
          <w:sz w:val="12"/>
          <w:szCs w:val="12"/>
        </w:rPr>
        <w:t xml:space="preserve"> </w:t>
      </w:r>
      <w:r>
        <w:rPr>
          <w:spacing w:val="2"/>
          <w:w w:val="117"/>
          <w:sz w:val="12"/>
          <w:szCs w:val="12"/>
        </w:rPr>
        <w:t>p</w:t>
      </w:r>
      <w:r>
        <w:rPr>
          <w:spacing w:val="-2"/>
          <w:w w:val="117"/>
          <w:sz w:val="12"/>
          <w:szCs w:val="12"/>
        </w:rPr>
        <w:t>u</w:t>
      </w:r>
      <w:r>
        <w:rPr>
          <w:w w:val="106"/>
          <w:sz w:val="12"/>
          <w:szCs w:val="12"/>
        </w:rPr>
        <w:t>r</w:t>
      </w:r>
      <w:r>
        <w:rPr>
          <w:spacing w:val="-1"/>
          <w:w w:val="119"/>
          <w:sz w:val="12"/>
          <w:szCs w:val="12"/>
        </w:rPr>
        <w:t>c</w:t>
      </w:r>
      <w:r>
        <w:rPr>
          <w:spacing w:val="1"/>
          <w:w w:val="117"/>
          <w:sz w:val="12"/>
          <w:szCs w:val="12"/>
        </w:rPr>
        <w:t>h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36"/>
          <w:sz w:val="12"/>
          <w:szCs w:val="12"/>
        </w:rPr>
        <w:t>s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w w:val="133"/>
          <w:sz w:val="12"/>
          <w:szCs w:val="12"/>
        </w:rPr>
        <w:t>a</w:t>
      </w:r>
      <w:r>
        <w:rPr>
          <w:spacing w:val="-5"/>
          <w:w w:val="133"/>
          <w:sz w:val="12"/>
          <w:szCs w:val="12"/>
        </w:rPr>
        <w:t xml:space="preserve"> </w:t>
      </w:r>
      <w:r>
        <w:rPr>
          <w:spacing w:val="-1"/>
          <w:w w:val="106"/>
          <w:sz w:val="12"/>
          <w:szCs w:val="12"/>
        </w:rPr>
        <w:t>v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84"/>
          <w:sz w:val="12"/>
          <w:szCs w:val="12"/>
        </w:rPr>
        <w:t>l</w:t>
      </w:r>
      <w:r>
        <w:rPr>
          <w:spacing w:val="-2"/>
          <w:w w:val="84"/>
          <w:sz w:val="12"/>
          <w:szCs w:val="12"/>
        </w:rPr>
        <w:t>i</w:t>
      </w:r>
      <w:r>
        <w:rPr>
          <w:w w:val="117"/>
          <w:sz w:val="12"/>
          <w:szCs w:val="12"/>
        </w:rPr>
        <w:t>d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 xml:space="preserve">y </w:t>
      </w:r>
      <w:r>
        <w:rPr>
          <w:spacing w:val="-1"/>
          <w:w w:val="122"/>
          <w:sz w:val="12"/>
          <w:szCs w:val="12"/>
        </w:rPr>
        <w:t>a</w:t>
      </w:r>
      <w:r>
        <w:rPr>
          <w:spacing w:val="-2"/>
          <w:w w:val="122"/>
          <w:sz w:val="12"/>
          <w:szCs w:val="12"/>
        </w:rPr>
        <w:t>n</w:t>
      </w:r>
      <w:r>
        <w:rPr>
          <w:w w:val="122"/>
          <w:sz w:val="12"/>
          <w:szCs w:val="12"/>
        </w:rPr>
        <w:t>d</w:t>
      </w:r>
      <w:r>
        <w:rPr>
          <w:spacing w:val="-1"/>
          <w:w w:val="122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d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36"/>
          <w:sz w:val="12"/>
          <w:szCs w:val="12"/>
        </w:rPr>
        <w:t>s</w:t>
      </w:r>
      <w:r>
        <w:rPr>
          <w:spacing w:val="-1"/>
          <w:w w:val="117"/>
          <w:sz w:val="12"/>
          <w:szCs w:val="12"/>
        </w:rPr>
        <w:t>p</w:t>
      </w:r>
      <w:r>
        <w:rPr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y</w:t>
      </w:r>
      <w:r>
        <w:rPr>
          <w:spacing w:val="4"/>
          <w:sz w:val="12"/>
          <w:szCs w:val="12"/>
        </w:rPr>
        <w:t xml:space="preserve"> </w:t>
      </w:r>
      <w:r>
        <w:rPr>
          <w:spacing w:val="2"/>
          <w:w w:val="106"/>
          <w:sz w:val="12"/>
          <w:szCs w:val="12"/>
        </w:rPr>
        <w:t>t</w:t>
      </w:r>
      <w:r>
        <w:rPr>
          <w:spacing w:val="-3"/>
          <w:w w:val="84"/>
          <w:sz w:val="12"/>
          <w:szCs w:val="12"/>
        </w:rPr>
        <w:t>i</w:t>
      </w:r>
      <w:r>
        <w:rPr>
          <w:spacing w:val="-1"/>
          <w:w w:val="119"/>
          <w:sz w:val="12"/>
          <w:szCs w:val="12"/>
        </w:rPr>
        <w:t>c</w:t>
      </w:r>
      <w:r>
        <w:rPr>
          <w:spacing w:val="1"/>
          <w:w w:val="106"/>
          <w:sz w:val="12"/>
          <w:szCs w:val="12"/>
        </w:rPr>
        <w:t>k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106"/>
          <w:sz w:val="12"/>
          <w:szCs w:val="12"/>
        </w:rPr>
        <w:t>t</w:t>
      </w:r>
      <w:r>
        <w:rPr>
          <w:w w:val="117"/>
          <w:sz w:val="12"/>
          <w:szCs w:val="12"/>
        </w:rPr>
        <w:t>,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b</w:t>
      </w:r>
      <w:r>
        <w:rPr>
          <w:sz w:val="12"/>
          <w:szCs w:val="12"/>
        </w:rPr>
        <w:t>y</w:t>
      </w:r>
      <w:r>
        <w:rPr>
          <w:spacing w:val="18"/>
          <w:sz w:val="12"/>
          <w:szCs w:val="12"/>
        </w:rPr>
        <w:t xml:space="preserve"> 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e</w:t>
      </w:r>
      <w:r>
        <w:rPr>
          <w:w w:val="113"/>
          <w:sz w:val="12"/>
          <w:szCs w:val="12"/>
        </w:rPr>
        <w:t>m</w:t>
      </w:r>
      <w:r>
        <w:rPr>
          <w:spacing w:val="-1"/>
          <w:w w:val="133"/>
          <w:sz w:val="12"/>
          <w:szCs w:val="12"/>
        </w:rPr>
        <w:t>a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a</w:t>
      </w:r>
      <w:r>
        <w:rPr>
          <w:w w:val="119"/>
          <w:sz w:val="12"/>
          <w:szCs w:val="12"/>
        </w:rPr>
        <w:t>t</w:t>
      </w:r>
      <w:r>
        <w:rPr>
          <w:spacing w:val="3"/>
          <w:w w:val="119"/>
          <w:sz w:val="12"/>
          <w:szCs w:val="12"/>
        </w:rPr>
        <w:t xml:space="preserve"> </w:t>
      </w:r>
      <w:r>
        <w:rPr>
          <w:w w:val="119"/>
          <w:sz w:val="12"/>
          <w:szCs w:val="12"/>
        </w:rPr>
        <w:t>t</w:t>
      </w:r>
      <w:r>
        <w:rPr>
          <w:spacing w:val="-1"/>
          <w:w w:val="119"/>
          <w:sz w:val="12"/>
          <w:szCs w:val="12"/>
        </w:rPr>
        <w:t>h</w:t>
      </w:r>
      <w:r>
        <w:rPr>
          <w:w w:val="119"/>
          <w:sz w:val="12"/>
          <w:szCs w:val="12"/>
        </w:rPr>
        <w:t>e</w:t>
      </w:r>
      <w:r>
        <w:rPr>
          <w:spacing w:val="-2"/>
          <w:w w:val="119"/>
          <w:sz w:val="12"/>
          <w:szCs w:val="12"/>
        </w:rPr>
        <w:t xml:space="preserve"> </w:t>
      </w:r>
      <w:r>
        <w:rPr>
          <w:spacing w:val="1"/>
          <w:w w:val="119"/>
          <w:sz w:val="12"/>
          <w:szCs w:val="12"/>
        </w:rPr>
        <w:t>c</w:t>
      </w:r>
      <w:r>
        <w:rPr>
          <w:spacing w:val="-1"/>
          <w:w w:val="119"/>
          <w:sz w:val="12"/>
          <w:szCs w:val="12"/>
        </w:rPr>
        <w:t>a</w:t>
      </w:r>
      <w:r>
        <w:rPr>
          <w:w w:val="119"/>
          <w:sz w:val="12"/>
          <w:szCs w:val="12"/>
        </w:rPr>
        <w:t>r</w:t>
      </w:r>
      <w:r>
        <w:rPr>
          <w:spacing w:val="1"/>
          <w:w w:val="119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p</w:t>
      </w:r>
      <w:r>
        <w:rPr>
          <w:spacing w:val="-2"/>
          <w:w w:val="119"/>
          <w:sz w:val="12"/>
          <w:szCs w:val="12"/>
        </w:rPr>
        <w:t>a</w:t>
      </w:r>
      <w:r>
        <w:rPr>
          <w:spacing w:val="1"/>
          <w:w w:val="119"/>
          <w:sz w:val="12"/>
          <w:szCs w:val="12"/>
        </w:rPr>
        <w:t>r</w:t>
      </w:r>
      <w:r>
        <w:rPr>
          <w:w w:val="119"/>
          <w:sz w:val="12"/>
          <w:szCs w:val="12"/>
        </w:rPr>
        <w:t>k</w:t>
      </w:r>
      <w:r>
        <w:rPr>
          <w:spacing w:val="-6"/>
          <w:w w:val="119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f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2"/>
          <w:sz w:val="12"/>
          <w:szCs w:val="12"/>
        </w:rPr>
        <w:t xml:space="preserve"> </w:t>
      </w:r>
      <w:r>
        <w:rPr>
          <w:spacing w:val="1"/>
          <w:w w:val="84"/>
          <w:sz w:val="12"/>
          <w:szCs w:val="12"/>
        </w:rPr>
        <w:t>l</w:t>
      </w:r>
      <w:r>
        <w:rPr>
          <w:spacing w:val="-1"/>
          <w:w w:val="117"/>
          <w:sz w:val="12"/>
          <w:szCs w:val="12"/>
        </w:rPr>
        <w:t>o</w:t>
      </w:r>
      <w:r>
        <w:rPr>
          <w:spacing w:val="1"/>
          <w:w w:val="117"/>
          <w:sz w:val="12"/>
          <w:szCs w:val="12"/>
        </w:rPr>
        <w:t>n</w:t>
      </w:r>
      <w:r>
        <w:rPr>
          <w:spacing w:val="-1"/>
          <w:w w:val="117"/>
          <w:sz w:val="12"/>
          <w:szCs w:val="12"/>
        </w:rPr>
        <w:t>g</w:t>
      </w:r>
      <w:r>
        <w:rPr>
          <w:spacing w:val="-1"/>
          <w:w w:val="133"/>
          <w:sz w:val="12"/>
          <w:szCs w:val="12"/>
        </w:rPr>
        <w:t>e</w:t>
      </w:r>
      <w:r>
        <w:rPr>
          <w:w w:val="106"/>
          <w:sz w:val="12"/>
          <w:szCs w:val="12"/>
        </w:rPr>
        <w:t>r</w:t>
      </w:r>
      <w:r>
        <w:rPr>
          <w:spacing w:val="4"/>
          <w:sz w:val="12"/>
          <w:szCs w:val="12"/>
        </w:rPr>
        <w:t xml:space="preserve"> </w:t>
      </w:r>
      <w:r>
        <w:rPr>
          <w:w w:val="119"/>
          <w:sz w:val="12"/>
          <w:szCs w:val="12"/>
        </w:rPr>
        <w:t>t</w:t>
      </w:r>
      <w:r>
        <w:rPr>
          <w:spacing w:val="-1"/>
          <w:w w:val="119"/>
          <w:sz w:val="12"/>
          <w:szCs w:val="12"/>
        </w:rPr>
        <w:t>ha</w:t>
      </w:r>
      <w:r>
        <w:rPr>
          <w:w w:val="119"/>
          <w:sz w:val="12"/>
          <w:szCs w:val="12"/>
        </w:rPr>
        <w:t xml:space="preserve">n 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33"/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r</w:t>
      </w:r>
      <w:r>
        <w:rPr>
          <w:spacing w:val="-3"/>
          <w:w w:val="113"/>
          <w:sz w:val="12"/>
          <w:szCs w:val="12"/>
        </w:rPr>
        <w:t>m</w:t>
      </w:r>
      <w:r>
        <w:rPr>
          <w:spacing w:val="1"/>
          <w:w w:val="84"/>
          <w:sz w:val="12"/>
          <w:szCs w:val="12"/>
        </w:rPr>
        <w:t>i</w:t>
      </w:r>
      <w:r>
        <w:rPr>
          <w:w w:val="106"/>
          <w:sz w:val="12"/>
          <w:szCs w:val="12"/>
        </w:rPr>
        <w:t>t</w:t>
      </w:r>
      <w:r>
        <w:rPr>
          <w:spacing w:val="-1"/>
          <w:w w:val="106"/>
          <w:sz w:val="12"/>
          <w:szCs w:val="12"/>
        </w:rPr>
        <w:t>t</w:t>
      </w:r>
      <w:r>
        <w:rPr>
          <w:spacing w:val="-2"/>
          <w:w w:val="133"/>
          <w:sz w:val="12"/>
          <w:szCs w:val="12"/>
        </w:rPr>
        <w:t>e</w:t>
      </w:r>
      <w:r>
        <w:rPr>
          <w:spacing w:val="-1"/>
          <w:w w:val="117"/>
          <w:sz w:val="12"/>
          <w:szCs w:val="12"/>
        </w:rPr>
        <w:t>d</w:t>
      </w:r>
      <w:r>
        <w:rPr>
          <w:w w:val="117"/>
          <w:sz w:val="12"/>
          <w:szCs w:val="12"/>
        </w:rPr>
        <w:t>,</w:t>
      </w:r>
      <w:r>
        <w:rPr>
          <w:spacing w:val="7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8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b</w:t>
      </w:r>
      <w:r>
        <w:rPr>
          <w:sz w:val="12"/>
          <w:szCs w:val="12"/>
        </w:rPr>
        <w:t>y</w:t>
      </w:r>
      <w:r>
        <w:rPr>
          <w:spacing w:val="18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n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t</w:t>
      </w:r>
      <w:r>
        <w:rPr>
          <w:spacing w:val="27"/>
          <w:sz w:val="12"/>
          <w:szCs w:val="12"/>
        </w:rPr>
        <w:t xml:space="preserve"> </w:t>
      </w:r>
      <w:r>
        <w:rPr>
          <w:spacing w:val="2"/>
          <w:w w:val="133"/>
          <w:sz w:val="12"/>
          <w:szCs w:val="12"/>
        </w:rPr>
        <w:t>e</w:t>
      </w:r>
      <w:r>
        <w:rPr>
          <w:spacing w:val="-2"/>
          <w:w w:val="117"/>
          <w:sz w:val="12"/>
          <w:szCs w:val="12"/>
        </w:rPr>
        <w:t>n</w:t>
      </w:r>
      <w:r>
        <w:rPr>
          <w:spacing w:val="-1"/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r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proofErr w:type="gramStart"/>
      <w:r>
        <w:rPr>
          <w:spacing w:val="-1"/>
          <w:sz w:val="12"/>
          <w:szCs w:val="12"/>
        </w:rPr>
        <w:t>yo</w:t>
      </w:r>
      <w:r>
        <w:rPr>
          <w:spacing w:val="-2"/>
          <w:sz w:val="12"/>
          <w:szCs w:val="12"/>
        </w:rPr>
        <w:t>u</w:t>
      </w:r>
      <w:r>
        <w:rPr>
          <w:sz w:val="12"/>
          <w:szCs w:val="12"/>
        </w:rPr>
        <w:t xml:space="preserve">r </w:t>
      </w:r>
      <w:r>
        <w:rPr>
          <w:spacing w:val="1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r</w:t>
      </w:r>
      <w:r>
        <w:rPr>
          <w:spacing w:val="-2"/>
          <w:w w:val="133"/>
          <w:sz w:val="12"/>
          <w:szCs w:val="12"/>
        </w:rPr>
        <w:t>e</w:t>
      </w:r>
      <w:r>
        <w:rPr>
          <w:spacing w:val="-1"/>
          <w:w w:val="117"/>
          <w:sz w:val="12"/>
          <w:szCs w:val="12"/>
        </w:rPr>
        <w:t>g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36"/>
          <w:sz w:val="12"/>
          <w:szCs w:val="12"/>
        </w:rPr>
        <w:t>s</w:t>
      </w:r>
      <w:r>
        <w:rPr>
          <w:w w:val="106"/>
          <w:sz w:val="12"/>
          <w:szCs w:val="12"/>
        </w:rPr>
        <w:t>t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t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o</w:t>
      </w:r>
      <w:r>
        <w:rPr>
          <w:w w:val="117"/>
          <w:sz w:val="12"/>
          <w:szCs w:val="12"/>
        </w:rPr>
        <w:t>n</w:t>
      </w:r>
      <w:proofErr w:type="gramEnd"/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17"/>
          <w:sz w:val="12"/>
          <w:szCs w:val="12"/>
        </w:rPr>
        <w:t>d</w:t>
      </w:r>
      <w:r>
        <w:rPr>
          <w:spacing w:val="-1"/>
          <w:w w:val="133"/>
          <w:sz w:val="12"/>
          <w:szCs w:val="12"/>
        </w:rPr>
        <w:t>e</w:t>
      </w:r>
      <w:r>
        <w:rPr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a</w:t>
      </w:r>
      <w:r>
        <w:rPr>
          <w:spacing w:val="-2"/>
          <w:w w:val="84"/>
          <w:sz w:val="12"/>
          <w:szCs w:val="12"/>
        </w:rPr>
        <w:t>i</w:t>
      </w:r>
      <w:r>
        <w:rPr>
          <w:w w:val="84"/>
          <w:sz w:val="12"/>
          <w:szCs w:val="12"/>
        </w:rPr>
        <w:t>l</w:t>
      </w:r>
      <w:r>
        <w:rPr>
          <w:w w:val="136"/>
          <w:sz w:val="12"/>
          <w:szCs w:val="12"/>
        </w:rPr>
        <w:t>s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w w:val="106"/>
          <w:sz w:val="12"/>
          <w:szCs w:val="12"/>
        </w:rPr>
        <w:t>v</w:t>
      </w:r>
      <w:r>
        <w:rPr>
          <w:spacing w:val="1"/>
          <w:w w:val="84"/>
          <w:sz w:val="12"/>
          <w:szCs w:val="12"/>
        </w:rPr>
        <w:t>i</w:t>
      </w:r>
      <w:r>
        <w:rPr>
          <w:w w:val="133"/>
          <w:sz w:val="12"/>
          <w:szCs w:val="12"/>
        </w:rPr>
        <w:t>a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w w:val="133"/>
          <w:sz w:val="12"/>
          <w:szCs w:val="12"/>
        </w:rPr>
        <w:t xml:space="preserve">e </w:t>
      </w:r>
      <w:r>
        <w:rPr>
          <w:spacing w:val="-2"/>
          <w:w w:val="106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spacing w:val="-2"/>
          <w:w w:val="106"/>
          <w:sz w:val="12"/>
          <w:szCs w:val="12"/>
        </w:rPr>
        <w:t>r</w:t>
      </w:r>
      <w:r>
        <w:rPr>
          <w:w w:val="113"/>
          <w:sz w:val="12"/>
          <w:szCs w:val="12"/>
        </w:rPr>
        <w:t>m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n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84"/>
          <w:sz w:val="12"/>
          <w:szCs w:val="12"/>
        </w:rPr>
        <w:t>l</w:t>
      </w:r>
      <w:r>
        <w:rPr>
          <w:spacing w:val="-2"/>
          <w:w w:val="79"/>
          <w:sz w:val="12"/>
          <w:szCs w:val="12"/>
        </w:rPr>
        <w:t>”</w:t>
      </w:r>
      <w:r>
        <w:rPr>
          <w:w w:val="117"/>
          <w:sz w:val="12"/>
          <w:szCs w:val="12"/>
        </w:rPr>
        <w:t>.</w:t>
      </w:r>
    </w:p>
    <w:p w14:paraId="54B54C73" w14:textId="77777777" w:rsidR="00DD6C70" w:rsidRDefault="00DD6C70">
      <w:pPr>
        <w:spacing w:before="1" w:line="180" w:lineRule="exact"/>
        <w:rPr>
          <w:sz w:val="18"/>
          <w:szCs w:val="18"/>
        </w:rPr>
      </w:pPr>
    </w:p>
    <w:p w14:paraId="4A42B729" w14:textId="443EB857" w:rsidR="00DD6C70" w:rsidRDefault="007F5662">
      <w:pPr>
        <w:spacing w:line="312" w:lineRule="auto"/>
        <w:ind w:left="3674" w:right="1312" w:hanging="2366"/>
        <w:rPr>
          <w:sz w:val="12"/>
          <w:szCs w:val="12"/>
        </w:rPr>
      </w:pPr>
      <w:r>
        <w:rPr>
          <w:w w:val="106"/>
          <w:sz w:val="12"/>
          <w:szCs w:val="12"/>
        </w:rPr>
        <w:t>A</w:t>
      </w:r>
      <w:r>
        <w:rPr>
          <w:spacing w:val="-2"/>
          <w:w w:val="151"/>
          <w:sz w:val="12"/>
          <w:szCs w:val="12"/>
        </w:rPr>
        <w:t>s</w:t>
      </w:r>
      <w:r>
        <w:rPr>
          <w:spacing w:val="-1"/>
          <w:w w:val="151"/>
          <w:sz w:val="12"/>
          <w:szCs w:val="12"/>
        </w:rPr>
        <w:t>s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51"/>
          <w:sz w:val="12"/>
          <w:szCs w:val="12"/>
        </w:rPr>
        <w:t>s</w:t>
      </w:r>
      <w:r>
        <w:rPr>
          <w:spacing w:val="-1"/>
          <w:w w:val="151"/>
          <w:sz w:val="12"/>
          <w:szCs w:val="12"/>
        </w:rPr>
        <w:t>s</w:t>
      </w:r>
      <w:r>
        <w:rPr>
          <w:w w:val="129"/>
          <w:sz w:val="12"/>
          <w:szCs w:val="12"/>
        </w:rPr>
        <w:t>o</w:t>
      </w:r>
      <w:r>
        <w:rPr>
          <w:w w:val="123"/>
          <w:sz w:val="12"/>
          <w:szCs w:val="12"/>
        </w:rPr>
        <w:t>r</w:t>
      </w:r>
      <w:r>
        <w:rPr>
          <w:spacing w:val="4"/>
          <w:sz w:val="12"/>
          <w:szCs w:val="12"/>
        </w:rPr>
        <w:t xml:space="preserve"> </w:t>
      </w:r>
      <w:r>
        <w:rPr>
          <w:spacing w:val="-2"/>
          <w:w w:val="124"/>
          <w:sz w:val="12"/>
          <w:szCs w:val="12"/>
        </w:rPr>
        <w:t>s</w:t>
      </w:r>
      <w:r>
        <w:rPr>
          <w:w w:val="124"/>
          <w:sz w:val="12"/>
          <w:szCs w:val="12"/>
        </w:rPr>
        <w:t>u</w:t>
      </w:r>
      <w:r>
        <w:rPr>
          <w:spacing w:val="-1"/>
          <w:w w:val="124"/>
          <w:sz w:val="12"/>
          <w:szCs w:val="12"/>
        </w:rPr>
        <w:t>m</w:t>
      </w:r>
      <w:r>
        <w:rPr>
          <w:w w:val="124"/>
          <w:sz w:val="12"/>
          <w:szCs w:val="12"/>
        </w:rPr>
        <w:t>m</w:t>
      </w:r>
      <w:r>
        <w:rPr>
          <w:spacing w:val="-1"/>
          <w:w w:val="124"/>
          <w:sz w:val="12"/>
          <w:szCs w:val="12"/>
        </w:rPr>
        <w:t>a</w:t>
      </w:r>
      <w:r>
        <w:rPr>
          <w:spacing w:val="-2"/>
          <w:w w:val="124"/>
          <w:sz w:val="12"/>
          <w:szCs w:val="12"/>
        </w:rPr>
        <w:t>r</w:t>
      </w:r>
      <w:r>
        <w:rPr>
          <w:w w:val="124"/>
          <w:sz w:val="12"/>
          <w:szCs w:val="12"/>
        </w:rPr>
        <w:t>y</w:t>
      </w:r>
      <w:r>
        <w:rPr>
          <w:spacing w:val="10"/>
          <w:w w:val="124"/>
          <w:sz w:val="12"/>
          <w:szCs w:val="12"/>
        </w:rPr>
        <w:t xml:space="preserve"> </w:t>
      </w:r>
      <w:r>
        <w:rPr>
          <w:spacing w:val="-1"/>
          <w:w w:val="124"/>
          <w:sz w:val="12"/>
          <w:szCs w:val="12"/>
        </w:rPr>
        <w:t>o</w:t>
      </w:r>
      <w:r>
        <w:rPr>
          <w:w w:val="124"/>
          <w:sz w:val="12"/>
          <w:szCs w:val="12"/>
        </w:rPr>
        <w:t>f</w:t>
      </w:r>
      <w:r>
        <w:rPr>
          <w:spacing w:val="-7"/>
          <w:w w:val="124"/>
          <w:sz w:val="12"/>
          <w:szCs w:val="12"/>
        </w:rPr>
        <w:t xml:space="preserve"> </w:t>
      </w:r>
      <w:r>
        <w:rPr>
          <w:spacing w:val="-1"/>
          <w:w w:val="124"/>
          <w:sz w:val="12"/>
          <w:szCs w:val="12"/>
        </w:rPr>
        <w:t>yo</w:t>
      </w:r>
      <w:r>
        <w:rPr>
          <w:w w:val="124"/>
          <w:sz w:val="12"/>
          <w:szCs w:val="12"/>
        </w:rPr>
        <w:t>ur</w:t>
      </w:r>
      <w:r>
        <w:rPr>
          <w:spacing w:val="-1"/>
          <w:w w:val="124"/>
          <w:sz w:val="12"/>
          <w:szCs w:val="12"/>
        </w:rPr>
        <w:t xml:space="preserve"> </w:t>
      </w:r>
      <w:r>
        <w:rPr>
          <w:spacing w:val="1"/>
          <w:w w:val="124"/>
          <w:sz w:val="12"/>
          <w:szCs w:val="12"/>
        </w:rPr>
        <w:t>c</w:t>
      </w:r>
      <w:r>
        <w:rPr>
          <w:spacing w:val="-1"/>
          <w:w w:val="124"/>
          <w:sz w:val="12"/>
          <w:szCs w:val="12"/>
        </w:rPr>
        <w:t>as</w:t>
      </w:r>
      <w:r>
        <w:rPr>
          <w:w w:val="124"/>
          <w:sz w:val="12"/>
          <w:szCs w:val="12"/>
        </w:rPr>
        <w:t xml:space="preserve">e           </w:t>
      </w:r>
      <w:r>
        <w:rPr>
          <w:spacing w:val="7"/>
          <w:w w:val="124"/>
          <w:sz w:val="12"/>
          <w:szCs w:val="12"/>
        </w:rPr>
        <w:t xml:space="preserve"> </w:t>
      </w:r>
      <w:proofErr w:type="gramStart"/>
      <w:r>
        <w:rPr>
          <w:spacing w:val="-1"/>
          <w:w w:val="124"/>
          <w:sz w:val="12"/>
          <w:szCs w:val="12"/>
        </w:rPr>
        <w:t>Th</w:t>
      </w:r>
      <w:r>
        <w:rPr>
          <w:w w:val="124"/>
          <w:sz w:val="12"/>
          <w:szCs w:val="12"/>
        </w:rPr>
        <w:t>e</w:t>
      </w:r>
      <w:proofErr w:type="gramEnd"/>
      <w:r>
        <w:rPr>
          <w:spacing w:val="-14"/>
          <w:w w:val="124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17"/>
          <w:sz w:val="12"/>
          <w:szCs w:val="12"/>
        </w:rPr>
        <w:t>p</w:t>
      </w:r>
      <w:r>
        <w:rPr>
          <w:spacing w:val="2"/>
          <w:w w:val="133"/>
          <w:sz w:val="12"/>
          <w:szCs w:val="12"/>
        </w:rPr>
        <w:t>e</w:t>
      </w:r>
      <w:r>
        <w:rPr>
          <w:spacing w:val="-2"/>
          <w:w w:val="84"/>
          <w:sz w:val="12"/>
          <w:szCs w:val="12"/>
        </w:rPr>
        <w:t>l</w:t>
      </w:r>
      <w:r>
        <w:rPr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n</w:t>
      </w:r>
      <w:r>
        <w:rPr>
          <w:w w:val="106"/>
          <w:sz w:val="12"/>
          <w:szCs w:val="12"/>
        </w:rPr>
        <w:t>t</w:t>
      </w:r>
      <w:r>
        <w:rPr>
          <w:spacing w:val="3"/>
          <w:sz w:val="12"/>
          <w:szCs w:val="12"/>
        </w:rPr>
        <w:t xml:space="preserve"> </w:t>
      </w:r>
      <w:r>
        <w:rPr>
          <w:spacing w:val="1"/>
          <w:w w:val="119"/>
          <w:sz w:val="12"/>
          <w:szCs w:val="12"/>
        </w:rPr>
        <w:t>s</w:t>
      </w:r>
      <w:r>
        <w:rPr>
          <w:spacing w:val="-1"/>
          <w:w w:val="119"/>
          <w:sz w:val="12"/>
          <w:szCs w:val="12"/>
        </w:rPr>
        <w:t>ay</w:t>
      </w:r>
      <w:r>
        <w:rPr>
          <w:w w:val="119"/>
          <w:sz w:val="12"/>
          <w:szCs w:val="12"/>
        </w:rPr>
        <w:t>s</w:t>
      </w:r>
      <w:r>
        <w:rPr>
          <w:spacing w:val="14"/>
          <w:w w:val="119"/>
          <w:sz w:val="12"/>
          <w:szCs w:val="12"/>
        </w:rPr>
        <w:t xml:space="preserve"> </w:t>
      </w:r>
      <w:r>
        <w:rPr>
          <w:spacing w:val="2"/>
          <w:w w:val="119"/>
          <w:sz w:val="12"/>
          <w:szCs w:val="12"/>
        </w:rPr>
        <w:t>t</w:t>
      </w:r>
      <w:r>
        <w:rPr>
          <w:spacing w:val="-1"/>
          <w:w w:val="119"/>
          <w:sz w:val="12"/>
          <w:szCs w:val="12"/>
        </w:rPr>
        <w:t>h</w:t>
      </w:r>
      <w:r>
        <w:rPr>
          <w:spacing w:val="-2"/>
          <w:w w:val="119"/>
          <w:sz w:val="12"/>
          <w:szCs w:val="12"/>
        </w:rPr>
        <w:t>a</w:t>
      </w:r>
      <w:r>
        <w:rPr>
          <w:w w:val="119"/>
          <w:sz w:val="12"/>
          <w:szCs w:val="12"/>
        </w:rPr>
        <w:t>t</w:t>
      </w:r>
      <w:r>
        <w:rPr>
          <w:spacing w:val="-3"/>
          <w:w w:val="119"/>
          <w:sz w:val="12"/>
          <w:szCs w:val="12"/>
        </w:rPr>
        <w:t xml:space="preserve"> </w:t>
      </w:r>
      <w:r>
        <w:rPr>
          <w:w w:val="119"/>
          <w:sz w:val="12"/>
          <w:szCs w:val="12"/>
        </w:rPr>
        <w:t>t</w:t>
      </w:r>
      <w:r>
        <w:rPr>
          <w:spacing w:val="-1"/>
          <w:w w:val="119"/>
          <w:sz w:val="12"/>
          <w:szCs w:val="12"/>
        </w:rPr>
        <w:t>he</w:t>
      </w:r>
      <w:r>
        <w:rPr>
          <w:w w:val="119"/>
          <w:sz w:val="12"/>
          <w:szCs w:val="12"/>
        </w:rPr>
        <w:t>y</w:t>
      </w:r>
      <w:r>
        <w:rPr>
          <w:spacing w:val="-7"/>
          <w:w w:val="119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b</w:t>
      </w:r>
      <w:r>
        <w:rPr>
          <w:spacing w:val="-2"/>
          <w:w w:val="119"/>
          <w:sz w:val="12"/>
          <w:szCs w:val="12"/>
        </w:rPr>
        <w:t>o</w:t>
      </w:r>
      <w:r>
        <w:rPr>
          <w:spacing w:val="-1"/>
          <w:w w:val="119"/>
          <w:sz w:val="12"/>
          <w:szCs w:val="12"/>
        </w:rPr>
        <w:t>o</w:t>
      </w:r>
      <w:r>
        <w:rPr>
          <w:spacing w:val="1"/>
          <w:w w:val="119"/>
          <w:sz w:val="12"/>
          <w:szCs w:val="12"/>
        </w:rPr>
        <w:t>k</w:t>
      </w:r>
      <w:r>
        <w:rPr>
          <w:spacing w:val="-1"/>
          <w:w w:val="119"/>
          <w:sz w:val="12"/>
          <w:szCs w:val="12"/>
        </w:rPr>
        <w:t>e</w:t>
      </w:r>
      <w:r>
        <w:rPr>
          <w:w w:val="119"/>
          <w:sz w:val="12"/>
          <w:szCs w:val="12"/>
        </w:rPr>
        <w:t>d</w:t>
      </w:r>
      <w:r>
        <w:rPr>
          <w:spacing w:val="-8"/>
          <w:w w:val="119"/>
          <w:sz w:val="12"/>
          <w:szCs w:val="12"/>
        </w:rPr>
        <w:t xml:space="preserve"> </w:t>
      </w:r>
      <w:r>
        <w:rPr>
          <w:spacing w:val="2"/>
          <w:w w:val="117"/>
          <w:sz w:val="12"/>
          <w:szCs w:val="12"/>
        </w:rPr>
        <w:t>p</w:t>
      </w:r>
      <w:r>
        <w:rPr>
          <w:spacing w:val="-2"/>
          <w:w w:val="133"/>
          <w:sz w:val="12"/>
          <w:szCs w:val="12"/>
        </w:rPr>
        <w:t>a</w:t>
      </w:r>
      <w:r>
        <w:rPr>
          <w:spacing w:val="-2"/>
          <w:w w:val="106"/>
          <w:sz w:val="12"/>
          <w:szCs w:val="12"/>
        </w:rPr>
        <w:t>r</w:t>
      </w:r>
      <w:r>
        <w:rPr>
          <w:spacing w:val="1"/>
          <w:w w:val="106"/>
          <w:sz w:val="12"/>
          <w:szCs w:val="12"/>
        </w:rPr>
        <w:t>k</w:t>
      </w:r>
      <w:r>
        <w:rPr>
          <w:spacing w:val="-2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z w:val="12"/>
          <w:szCs w:val="12"/>
        </w:rPr>
        <w:t>in</w:t>
      </w:r>
      <w:r>
        <w:rPr>
          <w:spacing w:val="10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B</w:t>
      </w:r>
      <w:r>
        <w:rPr>
          <w:spacing w:val="-3"/>
          <w:w w:val="84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r</w:t>
      </w:r>
      <w:r>
        <w:rPr>
          <w:w w:val="113"/>
          <w:sz w:val="12"/>
          <w:szCs w:val="12"/>
        </w:rPr>
        <w:t>m</w:t>
      </w:r>
      <w:r>
        <w:rPr>
          <w:spacing w:val="-2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spacing w:val="1"/>
          <w:w w:val="117"/>
          <w:sz w:val="12"/>
          <w:szCs w:val="12"/>
        </w:rPr>
        <w:t>g</w:t>
      </w:r>
      <w:r>
        <w:rPr>
          <w:spacing w:val="-1"/>
          <w:w w:val="117"/>
          <w:sz w:val="12"/>
          <w:szCs w:val="12"/>
        </w:rPr>
        <w:t>h</w:t>
      </w:r>
      <w:r>
        <w:rPr>
          <w:spacing w:val="-1"/>
          <w:w w:val="133"/>
          <w:sz w:val="12"/>
          <w:szCs w:val="12"/>
        </w:rPr>
        <w:t>a</w:t>
      </w:r>
      <w:r>
        <w:rPr>
          <w:w w:val="113"/>
          <w:sz w:val="12"/>
          <w:szCs w:val="12"/>
        </w:rPr>
        <w:t>m</w:t>
      </w:r>
      <w:r>
        <w:rPr>
          <w:spacing w:val="3"/>
          <w:sz w:val="12"/>
          <w:szCs w:val="12"/>
        </w:rPr>
        <w:t xml:space="preserve"> </w:t>
      </w:r>
      <w:r>
        <w:rPr>
          <w:sz w:val="12"/>
          <w:szCs w:val="12"/>
        </w:rPr>
        <w:t>f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3"/>
          <w:sz w:val="12"/>
          <w:szCs w:val="12"/>
        </w:rPr>
        <w:t xml:space="preserve"> </w:t>
      </w:r>
      <w:r>
        <w:rPr>
          <w:w w:val="117"/>
          <w:sz w:val="12"/>
          <w:szCs w:val="12"/>
        </w:rPr>
        <w:t>a</w:t>
      </w:r>
      <w:r>
        <w:rPr>
          <w:spacing w:val="8"/>
          <w:w w:val="117"/>
          <w:sz w:val="12"/>
          <w:szCs w:val="12"/>
        </w:rPr>
        <w:t xml:space="preserve"> </w:t>
      </w:r>
      <w:r>
        <w:rPr>
          <w:spacing w:val="-2"/>
          <w:w w:val="117"/>
          <w:sz w:val="12"/>
          <w:szCs w:val="12"/>
        </w:rPr>
        <w:t>t</w:t>
      </w:r>
      <w:r>
        <w:rPr>
          <w:w w:val="117"/>
          <w:sz w:val="12"/>
          <w:szCs w:val="12"/>
        </w:rPr>
        <w:t>w</w:t>
      </w:r>
      <w:r>
        <w:rPr>
          <w:spacing w:val="1"/>
          <w:w w:val="117"/>
          <w:sz w:val="12"/>
          <w:szCs w:val="12"/>
        </w:rPr>
        <w:t>o</w:t>
      </w:r>
      <w:r>
        <w:rPr>
          <w:spacing w:val="-2"/>
          <w:w w:val="117"/>
          <w:sz w:val="12"/>
          <w:szCs w:val="12"/>
        </w:rPr>
        <w:t>-</w:t>
      </w:r>
      <w:r>
        <w:rPr>
          <w:spacing w:val="-1"/>
          <w:w w:val="117"/>
          <w:sz w:val="12"/>
          <w:szCs w:val="12"/>
        </w:rPr>
        <w:t>da</w:t>
      </w:r>
      <w:r>
        <w:rPr>
          <w:w w:val="117"/>
          <w:sz w:val="12"/>
          <w:szCs w:val="12"/>
        </w:rPr>
        <w:t>y</w:t>
      </w:r>
      <w:r>
        <w:rPr>
          <w:spacing w:val="-16"/>
          <w:w w:val="117"/>
          <w:sz w:val="12"/>
          <w:szCs w:val="12"/>
        </w:rPr>
        <w:t xml:space="preserve"> </w:t>
      </w:r>
      <w:r>
        <w:rPr>
          <w:spacing w:val="1"/>
          <w:w w:val="119"/>
          <w:sz w:val="12"/>
          <w:szCs w:val="12"/>
        </w:rPr>
        <w:t>c</w:t>
      </w:r>
      <w:r>
        <w:rPr>
          <w:spacing w:val="-1"/>
          <w:w w:val="117"/>
          <w:sz w:val="12"/>
          <w:szCs w:val="12"/>
        </w:rPr>
        <w:t>on</w:t>
      </w:r>
      <w:r>
        <w:rPr>
          <w:spacing w:val="-2"/>
          <w:w w:val="88"/>
          <w:sz w:val="12"/>
          <w:szCs w:val="12"/>
        </w:rPr>
        <w:t>f</w:t>
      </w:r>
      <w:r>
        <w:rPr>
          <w:spacing w:val="2"/>
          <w:w w:val="133"/>
          <w:sz w:val="12"/>
          <w:szCs w:val="12"/>
        </w:rPr>
        <w:t>e</w:t>
      </w:r>
      <w:r>
        <w:rPr>
          <w:spacing w:val="-2"/>
          <w:w w:val="106"/>
          <w:sz w:val="12"/>
          <w:szCs w:val="12"/>
        </w:rPr>
        <w:t>r</w:t>
      </w:r>
      <w:r>
        <w:rPr>
          <w:spacing w:val="-2"/>
          <w:w w:val="133"/>
          <w:sz w:val="12"/>
          <w:szCs w:val="12"/>
        </w:rPr>
        <w:t>e</w:t>
      </w:r>
      <w:r>
        <w:rPr>
          <w:spacing w:val="2"/>
          <w:w w:val="117"/>
          <w:sz w:val="12"/>
          <w:szCs w:val="12"/>
        </w:rPr>
        <w:t>n</w:t>
      </w:r>
      <w:r>
        <w:rPr>
          <w:spacing w:val="-1"/>
          <w:w w:val="119"/>
          <w:sz w:val="12"/>
          <w:szCs w:val="12"/>
        </w:rPr>
        <w:t>c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06"/>
          <w:sz w:val="12"/>
          <w:szCs w:val="12"/>
        </w:rPr>
        <w:t>v</w:t>
      </w:r>
      <w:r>
        <w:rPr>
          <w:spacing w:val="1"/>
          <w:w w:val="84"/>
          <w:sz w:val="12"/>
          <w:szCs w:val="12"/>
        </w:rPr>
        <w:t>i</w:t>
      </w:r>
      <w:r>
        <w:rPr>
          <w:w w:val="133"/>
          <w:sz w:val="12"/>
          <w:szCs w:val="12"/>
        </w:rPr>
        <w:t>a</w:t>
      </w:r>
      <w:r>
        <w:rPr>
          <w:spacing w:val="2"/>
          <w:sz w:val="12"/>
          <w:szCs w:val="12"/>
        </w:rPr>
        <w:t xml:space="preserve"> </w:t>
      </w:r>
      <w:proofErr w:type="spellStart"/>
      <w:r>
        <w:rPr>
          <w:spacing w:val="1"/>
          <w:w w:val="106"/>
          <w:sz w:val="12"/>
          <w:szCs w:val="12"/>
        </w:rPr>
        <w:t>y</w:t>
      </w:r>
      <w:r>
        <w:rPr>
          <w:spacing w:val="-1"/>
          <w:w w:val="117"/>
          <w:sz w:val="12"/>
          <w:szCs w:val="12"/>
        </w:rPr>
        <w:t>o</w:t>
      </w:r>
      <w:r>
        <w:rPr>
          <w:spacing w:val="-2"/>
          <w:w w:val="117"/>
          <w:sz w:val="12"/>
          <w:szCs w:val="12"/>
        </w:rPr>
        <w:t>u</w:t>
      </w:r>
      <w:r>
        <w:rPr>
          <w:spacing w:val="-2"/>
          <w:w w:val="106"/>
          <w:sz w:val="12"/>
          <w:szCs w:val="12"/>
        </w:rPr>
        <w:t>r</w:t>
      </w:r>
      <w:r>
        <w:rPr>
          <w:spacing w:val="2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proofErr w:type="spellEnd"/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s</w:t>
      </w:r>
      <w:r>
        <w:rPr>
          <w:spacing w:val="2"/>
          <w:w w:val="121"/>
          <w:sz w:val="12"/>
          <w:szCs w:val="12"/>
        </w:rPr>
        <w:t>p</w:t>
      </w:r>
      <w:r>
        <w:rPr>
          <w:spacing w:val="-1"/>
          <w:w w:val="121"/>
          <w:sz w:val="12"/>
          <w:szCs w:val="12"/>
        </w:rPr>
        <w:t>ac</w:t>
      </w:r>
      <w:r>
        <w:rPr>
          <w:spacing w:val="-2"/>
          <w:w w:val="121"/>
          <w:sz w:val="12"/>
          <w:szCs w:val="12"/>
        </w:rPr>
        <w:t>e</w:t>
      </w:r>
      <w:r>
        <w:rPr>
          <w:w w:val="121"/>
          <w:sz w:val="12"/>
          <w:szCs w:val="12"/>
        </w:rPr>
        <w:t>.</w:t>
      </w:r>
      <w:r>
        <w:rPr>
          <w:spacing w:val="14"/>
          <w:w w:val="121"/>
          <w:sz w:val="12"/>
          <w:szCs w:val="12"/>
        </w:rPr>
        <w:t xml:space="preserve"> </w:t>
      </w:r>
      <w:r>
        <w:rPr>
          <w:w w:val="121"/>
          <w:sz w:val="12"/>
          <w:szCs w:val="12"/>
        </w:rPr>
        <w:t>He</w:t>
      </w:r>
      <w:r>
        <w:rPr>
          <w:spacing w:val="-8"/>
          <w:w w:val="121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sa</w:t>
      </w:r>
      <w:r>
        <w:rPr>
          <w:w w:val="121"/>
          <w:sz w:val="12"/>
          <w:szCs w:val="12"/>
        </w:rPr>
        <w:t>ys</w:t>
      </w:r>
      <w:r>
        <w:rPr>
          <w:spacing w:val="11"/>
          <w:w w:val="121"/>
          <w:sz w:val="12"/>
          <w:szCs w:val="12"/>
        </w:rPr>
        <w:t xml:space="preserve"> </w:t>
      </w:r>
      <w:r>
        <w:rPr>
          <w:spacing w:val="-2"/>
          <w:w w:val="121"/>
          <w:sz w:val="12"/>
          <w:szCs w:val="12"/>
        </w:rPr>
        <w:t>t</w:t>
      </w:r>
      <w:r>
        <w:rPr>
          <w:spacing w:val="-1"/>
          <w:w w:val="121"/>
          <w:sz w:val="12"/>
          <w:szCs w:val="12"/>
        </w:rPr>
        <w:t>ha</w:t>
      </w:r>
      <w:r>
        <w:rPr>
          <w:w w:val="121"/>
          <w:sz w:val="12"/>
          <w:szCs w:val="12"/>
        </w:rPr>
        <w:t>t</w:t>
      </w:r>
      <w:r>
        <w:rPr>
          <w:spacing w:val="-10"/>
          <w:w w:val="121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h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co</w:t>
      </w:r>
      <w:r>
        <w:rPr>
          <w:spacing w:val="-2"/>
          <w:w w:val="119"/>
          <w:sz w:val="12"/>
          <w:szCs w:val="12"/>
        </w:rPr>
        <w:t>n</w:t>
      </w:r>
      <w:r>
        <w:rPr>
          <w:spacing w:val="2"/>
          <w:w w:val="119"/>
          <w:sz w:val="12"/>
          <w:szCs w:val="12"/>
        </w:rPr>
        <w:t>t</w:t>
      </w:r>
      <w:r>
        <w:rPr>
          <w:spacing w:val="-2"/>
          <w:w w:val="119"/>
          <w:sz w:val="12"/>
          <w:szCs w:val="12"/>
        </w:rPr>
        <w:t>a</w:t>
      </w:r>
      <w:r>
        <w:rPr>
          <w:spacing w:val="-1"/>
          <w:w w:val="119"/>
          <w:sz w:val="12"/>
          <w:szCs w:val="12"/>
        </w:rPr>
        <w:t>c</w:t>
      </w:r>
      <w:r>
        <w:rPr>
          <w:spacing w:val="2"/>
          <w:w w:val="119"/>
          <w:sz w:val="12"/>
          <w:szCs w:val="12"/>
        </w:rPr>
        <w:t>t</w:t>
      </w:r>
      <w:r>
        <w:rPr>
          <w:spacing w:val="-2"/>
          <w:w w:val="119"/>
          <w:sz w:val="12"/>
          <w:szCs w:val="12"/>
        </w:rPr>
        <w:t>e</w:t>
      </w:r>
      <w:r>
        <w:rPr>
          <w:w w:val="119"/>
          <w:sz w:val="12"/>
          <w:szCs w:val="12"/>
        </w:rPr>
        <w:t>d</w:t>
      </w:r>
      <w:r>
        <w:rPr>
          <w:spacing w:val="3"/>
          <w:w w:val="119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t</w:t>
      </w:r>
      <w:r>
        <w:rPr>
          <w:spacing w:val="1"/>
          <w:w w:val="119"/>
          <w:sz w:val="12"/>
          <w:szCs w:val="12"/>
        </w:rPr>
        <w:t>h</w:t>
      </w:r>
      <w:r>
        <w:rPr>
          <w:w w:val="119"/>
          <w:sz w:val="12"/>
          <w:szCs w:val="12"/>
        </w:rPr>
        <w:t>e</w:t>
      </w:r>
      <w:r>
        <w:rPr>
          <w:spacing w:val="-2"/>
          <w:w w:val="119"/>
          <w:sz w:val="12"/>
          <w:szCs w:val="12"/>
        </w:rPr>
        <w:t xml:space="preserve"> </w:t>
      </w:r>
      <w:r>
        <w:rPr>
          <w:spacing w:val="2"/>
          <w:w w:val="117"/>
          <w:sz w:val="12"/>
          <w:szCs w:val="12"/>
        </w:rPr>
        <w:t>h</w:t>
      </w:r>
      <w:r>
        <w:rPr>
          <w:spacing w:val="-1"/>
          <w:w w:val="117"/>
          <w:sz w:val="12"/>
          <w:szCs w:val="12"/>
        </w:rPr>
        <w:t>o</w:t>
      </w:r>
      <w:r>
        <w:rPr>
          <w:spacing w:val="-2"/>
          <w:w w:val="106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w w:val="84"/>
          <w:sz w:val="12"/>
          <w:szCs w:val="12"/>
        </w:rPr>
        <w:t>l</w:t>
      </w:r>
      <w:r>
        <w:rPr>
          <w:spacing w:val="4"/>
          <w:sz w:val="12"/>
          <w:szCs w:val="12"/>
        </w:rPr>
        <w:t xml:space="preserve"> </w:t>
      </w:r>
      <w:r>
        <w:rPr>
          <w:spacing w:val="-2"/>
          <w:w w:val="120"/>
          <w:sz w:val="12"/>
          <w:szCs w:val="12"/>
        </w:rPr>
        <w:t>t</w:t>
      </w:r>
      <w:r>
        <w:rPr>
          <w:spacing w:val="2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-4"/>
          <w:w w:val="120"/>
          <w:sz w:val="12"/>
          <w:szCs w:val="12"/>
        </w:rPr>
        <w:t xml:space="preserve"> </w:t>
      </w:r>
      <w:proofErr w:type="gramStart"/>
      <w:r>
        <w:rPr>
          <w:spacing w:val="-1"/>
          <w:sz w:val="12"/>
          <w:szCs w:val="12"/>
        </w:rPr>
        <w:t>n</w:t>
      </w:r>
      <w:r>
        <w:rPr>
          <w:sz w:val="12"/>
          <w:szCs w:val="12"/>
        </w:rPr>
        <w:t>i</w:t>
      </w:r>
      <w:r>
        <w:rPr>
          <w:spacing w:val="-1"/>
          <w:sz w:val="12"/>
          <w:szCs w:val="12"/>
        </w:rPr>
        <w:t>gh</w:t>
      </w:r>
      <w:r>
        <w:rPr>
          <w:sz w:val="12"/>
          <w:szCs w:val="12"/>
        </w:rPr>
        <w:t xml:space="preserve">t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b</w:t>
      </w:r>
      <w:r>
        <w:rPr>
          <w:spacing w:val="-1"/>
          <w:w w:val="133"/>
          <w:sz w:val="12"/>
          <w:szCs w:val="12"/>
        </w:rPr>
        <w:t>e</w:t>
      </w:r>
      <w:r>
        <w:rPr>
          <w:w w:val="88"/>
          <w:sz w:val="12"/>
          <w:szCs w:val="12"/>
        </w:rPr>
        <w:t>f</w:t>
      </w:r>
      <w:r>
        <w:rPr>
          <w:spacing w:val="-1"/>
          <w:w w:val="117"/>
          <w:sz w:val="12"/>
          <w:szCs w:val="12"/>
        </w:rPr>
        <w:t>o</w:t>
      </w:r>
      <w:r>
        <w:rPr>
          <w:spacing w:val="-2"/>
          <w:w w:val="106"/>
          <w:sz w:val="12"/>
          <w:szCs w:val="12"/>
        </w:rPr>
        <w:t>r</w:t>
      </w:r>
      <w:r>
        <w:rPr>
          <w:w w:val="133"/>
          <w:sz w:val="12"/>
          <w:szCs w:val="12"/>
        </w:rPr>
        <w:t>e</w:t>
      </w:r>
      <w:proofErr w:type="gramEnd"/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a</w:t>
      </w:r>
      <w:r>
        <w:rPr>
          <w:spacing w:val="-2"/>
          <w:w w:val="123"/>
          <w:sz w:val="12"/>
          <w:szCs w:val="12"/>
        </w:rPr>
        <w:t>n</w:t>
      </w:r>
      <w:r>
        <w:rPr>
          <w:w w:val="123"/>
          <w:sz w:val="12"/>
          <w:szCs w:val="12"/>
        </w:rPr>
        <w:t>d</w:t>
      </w:r>
      <w:r>
        <w:rPr>
          <w:spacing w:val="-3"/>
          <w:w w:val="123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a</w:t>
      </w:r>
      <w:r>
        <w:rPr>
          <w:spacing w:val="1"/>
          <w:w w:val="123"/>
          <w:sz w:val="12"/>
          <w:szCs w:val="12"/>
        </w:rPr>
        <w:t>s</w:t>
      </w:r>
      <w:r>
        <w:rPr>
          <w:spacing w:val="-1"/>
          <w:w w:val="123"/>
          <w:sz w:val="12"/>
          <w:szCs w:val="12"/>
        </w:rPr>
        <w:t>ke</w:t>
      </w:r>
      <w:r>
        <w:rPr>
          <w:w w:val="123"/>
          <w:sz w:val="12"/>
          <w:szCs w:val="12"/>
        </w:rPr>
        <w:t>d</w:t>
      </w:r>
      <w:r>
        <w:rPr>
          <w:spacing w:val="1"/>
          <w:w w:val="123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f</w:t>
      </w:r>
      <w:r>
        <w:rPr>
          <w:spacing w:val="2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d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r</w:t>
      </w:r>
      <w:r>
        <w:rPr>
          <w:spacing w:val="-2"/>
          <w:w w:val="133"/>
          <w:sz w:val="12"/>
          <w:szCs w:val="12"/>
        </w:rPr>
        <w:t>e</w:t>
      </w:r>
      <w:r>
        <w:rPr>
          <w:spacing w:val="-1"/>
          <w:w w:val="119"/>
          <w:sz w:val="12"/>
          <w:szCs w:val="12"/>
        </w:rPr>
        <w:t>c</w:t>
      </w:r>
      <w:r>
        <w:rPr>
          <w:spacing w:val="2"/>
          <w:w w:val="106"/>
          <w:sz w:val="12"/>
          <w:szCs w:val="12"/>
        </w:rPr>
        <w:t>t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on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n</w:t>
      </w:r>
      <w:r>
        <w:rPr>
          <w:spacing w:val="25"/>
          <w:sz w:val="12"/>
          <w:szCs w:val="12"/>
        </w:rPr>
        <w:t xml:space="preserve"> </w:t>
      </w:r>
      <w:r>
        <w:rPr>
          <w:spacing w:val="-2"/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w w:val="88"/>
          <w:sz w:val="12"/>
          <w:szCs w:val="12"/>
        </w:rPr>
        <w:t>f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36"/>
          <w:sz w:val="12"/>
          <w:szCs w:val="12"/>
        </w:rPr>
        <w:t>s</w:t>
      </w:r>
      <w:r>
        <w:rPr>
          <w:w w:val="106"/>
          <w:sz w:val="12"/>
          <w:szCs w:val="12"/>
        </w:rPr>
        <w:t>t</w:t>
      </w:r>
      <w:r>
        <w:rPr>
          <w:spacing w:val="5"/>
          <w:sz w:val="12"/>
          <w:szCs w:val="12"/>
        </w:rPr>
        <w:t xml:space="preserve"> </w:t>
      </w:r>
      <w:r>
        <w:rPr>
          <w:spacing w:val="2"/>
          <w:w w:val="119"/>
          <w:sz w:val="12"/>
          <w:szCs w:val="12"/>
        </w:rPr>
        <w:t>d</w:t>
      </w:r>
      <w:r>
        <w:rPr>
          <w:spacing w:val="-2"/>
          <w:w w:val="119"/>
          <w:sz w:val="12"/>
          <w:szCs w:val="12"/>
        </w:rPr>
        <w:t>a</w:t>
      </w:r>
      <w:r>
        <w:rPr>
          <w:spacing w:val="-12"/>
          <w:w w:val="119"/>
          <w:sz w:val="12"/>
          <w:szCs w:val="12"/>
        </w:rPr>
        <w:t>y</w:t>
      </w:r>
      <w:r>
        <w:rPr>
          <w:w w:val="119"/>
          <w:sz w:val="12"/>
          <w:szCs w:val="12"/>
        </w:rPr>
        <w:t>,</w:t>
      </w:r>
      <w:r>
        <w:rPr>
          <w:spacing w:val="-3"/>
          <w:w w:val="119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6</w:t>
      </w:r>
      <w:r>
        <w:rPr>
          <w:w w:val="119"/>
          <w:sz w:val="12"/>
          <w:szCs w:val="12"/>
        </w:rPr>
        <w:t>.</w:t>
      </w:r>
      <w:r w:rsidRPr="001B205A">
        <w:rPr>
          <w:spacing w:val="1"/>
          <w:w w:val="119"/>
          <w:sz w:val="12"/>
          <w:szCs w:val="12"/>
          <w:highlight w:val="black"/>
        </w:rPr>
        <w:t>1</w:t>
      </w:r>
      <w:r w:rsidR="001B205A" w:rsidRPr="001B205A">
        <w:rPr>
          <w:spacing w:val="-12"/>
          <w:w w:val="119"/>
          <w:sz w:val="12"/>
          <w:szCs w:val="12"/>
          <w:highlight w:val="black"/>
        </w:rPr>
        <w:t>1</w:t>
      </w:r>
      <w:r w:rsidRPr="001B205A">
        <w:rPr>
          <w:spacing w:val="-1"/>
          <w:w w:val="119"/>
          <w:sz w:val="12"/>
          <w:szCs w:val="12"/>
          <w:highlight w:val="black"/>
        </w:rPr>
        <w:t>.</w:t>
      </w:r>
      <w:r>
        <w:rPr>
          <w:spacing w:val="-2"/>
          <w:w w:val="119"/>
          <w:sz w:val="12"/>
          <w:szCs w:val="12"/>
        </w:rPr>
        <w:t>1</w:t>
      </w:r>
      <w:r>
        <w:rPr>
          <w:spacing w:val="-1"/>
          <w:w w:val="119"/>
          <w:sz w:val="12"/>
          <w:szCs w:val="12"/>
        </w:rPr>
        <w:t>9</w:t>
      </w:r>
      <w:r>
        <w:rPr>
          <w:w w:val="119"/>
          <w:sz w:val="12"/>
          <w:szCs w:val="12"/>
        </w:rPr>
        <w:t>.</w:t>
      </w:r>
      <w:r>
        <w:rPr>
          <w:spacing w:val="-4"/>
          <w:w w:val="119"/>
          <w:sz w:val="12"/>
          <w:szCs w:val="12"/>
        </w:rPr>
        <w:t xml:space="preserve"> </w:t>
      </w:r>
      <w:r>
        <w:rPr>
          <w:spacing w:val="-2"/>
          <w:w w:val="119"/>
          <w:sz w:val="12"/>
          <w:szCs w:val="12"/>
        </w:rPr>
        <w:t>H</w:t>
      </w:r>
      <w:r>
        <w:rPr>
          <w:w w:val="119"/>
          <w:sz w:val="12"/>
          <w:szCs w:val="12"/>
        </w:rPr>
        <w:t>e</w:t>
      </w:r>
      <w:r>
        <w:rPr>
          <w:spacing w:val="-5"/>
          <w:w w:val="119"/>
          <w:sz w:val="12"/>
          <w:szCs w:val="12"/>
        </w:rPr>
        <w:t xml:space="preserve"> </w:t>
      </w:r>
      <w:r>
        <w:rPr>
          <w:w w:val="119"/>
          <w:sz w:val="12"/>
          <w:szCs w:val="12"/>
        </w:rPr>
        <w:t>s</w:t>
      </w:r>
      <w:r>
        <w:rPr>
          <w:spacing w:val="-1"/>
          <w:w w:val="119"/>
          <w:sz w:val="12"/>
          <w:szCs w:val="12"/>
        </w:rPr>
        <w:t>ay</w:t>
      </w:r>
      <w:r>
        <w:rPr>
          <w:w w:val="119"/>
          <w:sz w:val="12"/>
          <w:szCs w:val="12"/>
        </w:rPr>
        <w:t>s</w:t>
      </w:r>
      <w:r>
        <w:rPr>
          <w:spacing w:val="16"/>
          <w:w w:val="119"/>
          <w:sz w:val="12"/>
          <w:szCs w:val="12"/>
        </w:rPr>
        <w:t xml:space="preserve"> </w:t>
      </w:r>
      <w:r>
        <w:rPr>
          <w:spacing w:val="-2"/>
          <w:w w:val="119"/>
          <w:sz w:val="12"/>
          <w:szCs w:val="12"/>
        </w:rPr>
        <w:t>t</w:t>
      </w:r>
      <w:r>
        <w:rPr>
          <w:spacing w:val="2"/>
          <w:w w:val="119"/>
          <w:sz w:val="12"/>
          <w:szCs w:val="12"/>
        </w:rPr>
        <w:t>h</w:t>
      </w:r>
      <w:r>
        <w:rPr>
          <w:spacing w:val="-2"/>
          <w:w w:val="119"/>
          <w:sz w:val="12"/>
          <w:szCs w:val="12"/>
        </w:rPr>
        <w:t>a</w:t>
      </w:r>
      <w:r>
        <w:rPr>
          <w:w w:val="119"/>
          <w:sz w:val="12"/>
          <w:szCs w:val="12"/>
        </w:rPr>
        <w:t>t</w:t>
      </w:r>
      <w:r>
        <w:rPr>
          <w:spacing w:val="-3"/>
          <w:w w:val="119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h</w:t>
      </w:r>
      <w:r>
        <w:rPr>
          <w:w w:val="119"/>
          <w:sz w:val="12"/>
          <w:szCs w:val="12"/>
        </w:rPr>
        <w:t>e</w:t>
      </w:r>
      <w:r>
        <w:rPr>
          <w:spacing w:val="6"/>
          <w:w w:val="119"/>
          <w:sz w:val="12"/>
          <w:szCs w:val="12"/>
        </w:rPr>
        <w:t xml:space="preserve"> </w:t>
      </w:r>
      <w:r>
        <w:rPr>
          <w:spacing w:val="-2"/>
          <w:w w:val="119"/>
          <w:sz w:val="12"/>
          <w:szCs w:val="12"/>
        </w:rPr>
        <w:t>w</w:t>
      </w:r>
      <w:r>
        <w:rPr>
          <w:spacing w:val="-1"/>
          <w:w w:val="119"/>
          <w:sz w:val="12"/>
          <w:szCs w:val="12"/>
        </w:rPr>
        <w:t>en</w:t>
      </w:r>
      <w:r>
        <w:rPr>
          <w:w w:val="119"/>
          <w:sz w:val="12"/>
          <w:szCs w:val="12"/>
        </w:rPr>
        <w:t>t</w:t>
      </w:r>
      <w:r>
        <w:rPr>
          <w:spacing w:val="-9"/>
          <w:w w:val="119"/>
          <w:sz w:val="12"/>
          <w:szCs w:val="12"/>
        </w:rPr>
        <w:t xml:space="preserve"> </w:t>
      </w:r>
      <w:r>
        <w:rPr>
          <w:sz w:val="12"/>
          <w:szCs w:val="12"/>
        </w:rPr>
        <w:t>i</w:t>
      </w:r>
      <w:r>
        <w:rPr>
          <w:spacing w:val="-1"/>
          <w:sz w:val="12"/>
          <w:szCs w:val="12"/>
        </w:rPr>
        <w:t>n</w:t>
      </w:r>
      <w:r>
        <w:rPr>
          <w:sz w:val="12"/>
          <w:szCs w:val="12"/>
        </w:rPr>
        <w:t>to</w:t>
      </w:r>
      <w:r>
        <w:rPr>
          <w:spacing w:val="19"/>
          <w:sz w:val="12"/>
          <w:szCs w:val="12"/>
        </w:rPr>
        <w:t xml:space="preserve"> </w:t>
      </w:r>
      <w:r>
        <w:rPr>
          <w:spacing w:val="2"/>
          <w:w w:val="120"/>
          <w:sz w:val="12"/>
          <w:szCs w:val="12"/>
        </w:rPr>
        <w:t>t</w:t>
      </w:r>
      <w:r>
        <w:rPr>
          <w:spacing w:val="-2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-1"/>
          <w:w w:val="120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ho</w:t>
      </w:r>
      <w:r>
        <w:rPr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e</w:t>
      </w:r>
      <w:r>
        <w:rPr>
          <w:w w:val="84"/>
          <w:sz w:val="12"/>
          <w:szCs w:val="12"/>
        </w:rPr>
        <w:t xml:space="preserve">l </w:t>
      </w:r>
      <w:r>
        <w:rPr>
          <w:spacing w:val="-2"/>
          <w:w w:val="106"/>
          <w:sz w:val="12"/>
          <w:szCs w:val="12"/>
        </w:rPr>
        <w:t>r</w:t>
      </w:r>
      <w:r>
        <w:rPr>
          <w:spacing w:val="2"/>
          <w:w w:val="133"/>
          <w:sz w:val="12"/>
          <w:szCs w:val="12"/>
        </w:rPr>
        <w:t>e</w:t>
      </w:r>
      <w:r>
        <w:rPr>
          <w:spacing w:val="-1"/>
          <w:w w:val="119"/>
          <w:sz w:val="12"/>
          <w:szCs w:val="12"/>
        </w:rPr>
        <w:t>c</w:t>
      </w:r>
      <w:r>
        <w:rPr>
          <w:spacing w:val="-2"/>
          <w:w w:val="133"/>
          <w:sz w:val="12"/>
          <w:szCs w:val="12"/>
        </w:rPr>
        <w:t>e</w:t>
      </w:r>
      <w:r>
        <w:rPr>
          <w:spacing w:val="-1"/>
          <w:w w:val="117"/>
          <w:sz w:val="12"/>
          <w:szCs w:val="12"/>
        </w:rPr>
        <w:t>p</w:t>
      </w:r>
      <w:r>
        <w:rPr>
          <w:w w:val="106"/>
          <w:sz w:val="12"/>
          <w:szCs w:val="12"/>
        </w:rPr>
        <w:t>t</w:t>
      </w:r>
      <w:r>
        <w:rPr>
          <w:spacing w:val="-2"/>
          <w:w w:val="84"/>
          <w:sz w:val="12"/>
          <w:szCs w:val="12"/>
        </w:rPr>
        <w:t>i</w:t>
      </w:r>
      <w:r>
        <w:rPr>
          <w:spacing w:val="2"/>
          <w:w w:val="117"/>
          <w:sz w:val="12"/>
          <w:szCs w:val="12"/>
        </w:rPr>
        <w:t>o</w:t>
      </w:r>
      <w:r>
        <w:rPr>
          <w:w w:val="117"/>
          <w:sz w:val="12"/>
          <w:szCs w:val="12"/>
        </w:rPr>
        <w:t>n</w:t>
      </w:r>
      <w:r>
        <w:rPr>
          <w:spacing w:val="2"/>
          <w:sz w:val="12"/>
          <w:szCs w:val="12"/>
        </w:rPr>
        <w:t xml:space="preserve"> </w:t>
      </w:r>
      <w:r>
        <w:rPr>
          <w:sz w:val="12"/>
          <w:szCs w:val="12"/>
        </w:rPr>
        <w:t>to</w:t>
      </w:r>
      <w:r>
        <w:rPr>
          <w:spacing w:val="17"/>
          <w:sz w:val="12"/>
          <w:szCs w:val="12"/>
        </w:rPr>
        <w:t xml:space="preserve"> </w:t>
      </w:r>
      <w:r>
        <w:rPr>
          <w:spacing w:val="-1"/>
          <w:w w:val="118"/>
          <w:sz w:val="12"/>
          <w:szCs w:val="12"/>
        </w:rPr>
        <w:t>che</w:t>
      </w:r>
      <w:r>
        <w:rPr>
          <w:spacing w:val="1"/>
          <w:w w:val="118"/>
          <w:sz w:val="12"/>
          <w:szCs w:val="12"/>
        </w:rPr>
        <w:t>c</w:t>
      </w:r>
      <w:r>
        <w:rPr>
          <w:w w:val="118"/>
          <w:sz w:val="12"/>
          <w:szCs w:val="12"/>
        </w:rPr>
        <w:t>k</w:t>
      </w:r>
      <w:r>
        <w:rPr>
          <w:spacing w:val="-2"/>
          <w:w w:val="118"/>
          <w:sz w:val="12"/>
          <w:szCs w:val="12"/>
        </w:rPr>
        <w:t xml:space="preserve"> </w:t>
      </w:r>
      <w:r>
        <w:rPr>
          <w:w w:val="118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ha</w:t>
      </w:r>
      <w:r>
        <w:rPr>
          <w:w w:val="118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 xml:space="preserve"> </w:t>
      </w:r>
      <w:r>
        <w:rPr>
          <w:w w:val="118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h</w:t>
      </w:r>
      <w:r>
        <w:rPr>
          <w:w w:val="118"/>
          <w:sz w:val="12"/>
          <w:szCs w:val="12"/>
        </w:rPr>
        <w:t>e</w:t>
      </w:r>
      <w:r>
        <w:rPr>
          <w:spacing w:val="3"/>
          <w:w w:val="118"/>
          <w:sz w:val="12"/>
          <w:szCs w:val="12"/>
        </w:rPr>
        <w:t xml:space="preserve"> </w:t>
      </w:r>
      <w:r>
        <w:rPr>
          <w:spacing w:val="-1"/>
          <w:w w:val="118"/>
          <w:sz w:val="12"/>
          <w:szCs w:val="12"/>
        </w:rPr>
        <w:t>c</w:t>
      </w:r>
      <w:r>
        <w:rPr>
          <w:spacing w:val="-2"/>
          <w:w w:val="118"/>
          <w:sz w:val="12"/>
          <w:szCs w:val="12"/>
        </w:rPr>
        <w:t>a</w:t>
      </w:r>
      <w:r>
        <w:rPr>
          <w:w w:val="118"/>
          <w:sz w:val="12"/>
          <w:szCs w:val="12"/>
        </w:rPr>
        <w:t>r</w:t>
      </w:r>
      <w:r>
        <w:rPr>
          <w:spacing w:val="4"/>
          <w:w w:val="118"/>
          <w:sz w:val="12"/>
          <w:szCs w:val="12"/>
        </w:rPr>
        <w:t xml:space="preserve"> </w:t>
      </w:r>
      <w:r>
        <w:rPr>
          <w:w w:val="118"/>
          <w:sz w:val="12"/>
          <w:szCs w:val="12"/>
        </w:rPr>
        <w:t>w</w:t>
      </w:r>
      <w:r>
        <w:rPr>
          <w:spacing w:val="1"/>
          <w:w w:val="118"/>
          <w:sz w:val="12"/>
          <w:szCs w:val="12"/>
        </w:rPr>
        <w:t>a</w:t>
      </w:r>
      <w:r>
        <w:rPr>
          <w:w w:val="118"/>
          <w:sz w:val="12"/>
          <w:szCs w:val="12"/>
        </w:rPr>
        <w:t>s</w:t>
      </w:r>
      <w:r>
        <w:rPr>
          <w:spacing w:val="3"/>
          <w:w w:val="118"/>
          <w:sz w:val="12"/>
          <w:szCs w:val="12"/>
        </w:rPr>
        <w:t xml:space="preserve"> </w:t>
      </w:r>
      <w:r>
        <w:rPr>
          <w:spacing w:val="1"/>
          <w:w w:val="118"/>
          <w:sz w:val="12"/>
          <w:szCs w:val="12"/>
        </w:rPr>
        <w:t>o</w:t>
      </w:r>
      <w:r>
        <w:rPr>
          <w:spacing w:val="-1"/>
          <w:w w:val="118"/>
          <w:sz w:val="12"/>
          <w:szCs w:val="12"/>
        </w:rPr>
        <w:t>ka</w:t>
      </w:r>
      <w:r>
        <w:rPr>
          <w:spacing w:val="-13"/>
          <w:w w:val="118"/>
          <w:sz w:val="12"/>
          <w:szCs w:val="12"/>
        </w:rPr>
        <w:t>y</w:t>
      </w:r>
      <w:r>
        <w:rPr>
          <w:w w:val="118"/>
          <w:sz w:val="12"/>
          <w:szCs w:val="12"/>
        </w:rPr>
        <w:t>,</w:t>
      </w:r>
      <w:r>
        <w:rPr>
          <w:spacing w:val="-6"/>
          <w:w w:val="118"/>
          <w:sz w:val="12"/>
          <w:szCs w:val="12"/>
        </w:rPr>
        <w:t xml:space="preserve"> </w:t>
      </w:r>
      <w:r>
        <w:rPr>
          <w:spacing w:val="2"/>
          <w:w w:val="118"/>
          <w:sz w:val="12"/>
          <w:szCs w:val="12"/>
        </w:rPr>
        <w:t>a</w:t>
      </w:r>
      <w:r>
        <w:rPr>
          <w:spacing w:val="-1"/>
          <w:w w:val="118"/>
          <w:sz w:val="12"/>
          <w:szCs w:val="12"/>
        </w:rPr>
        <w:t>n</w:t>
      </w:r>
      <w:r>
        <w:rPr>
          <w:w w:val="118"/>
          <w:sz w:val="12"/>
          <w:szCs w:val="12"/>
        </w:rPr>
        <w:t>d</w:t>
      </w:r>
      <w:r>
        <w:rPr>
          <w:spacing w:val="6"/>
          <w:w w:val="118"/>
          <w:sz w:val="12"/>
          <w:szCs w:val="12"/>
        </w:rPr>
        <w:t xml:space="preserve"> </w:t>
      </w:r>
      <w:r>
        <w:rPr>
          <w:spacing w:val="-2"/>
          <w:w w:val="118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h</w:t>
      </w:r>
      <w:r>
        <w:rPr>
          <w:spacing w:val="1"/>
          <w:w w:val="118"/>
          <w:sz w:val="12"/>
          <w:szCs w:val="12"/>
        </w:rPr>
        <w:t>e</w:t>
      </w:r>
      <w:r>
        <w:rPr>
          <w:w w:val="118"/>
          <w:sz w:val="12"/>
          <w:szCs w:val="12"/>
        </w:rPr>
        <w:t>y</w:t>
      </w:r>
      <w:r>
        <w:rPr>
          <w:spacing w:val="-6"/>
          <w:w w:val="118"/>
          <w:sz w:val="12"/>
          <w:szCs w:val="12"/>
        </w:rPr>
        <w:t xml:space="preserve"> </w:t>
      </w:r>
      <w:r>
        <w:rPr>
          <w:spacing w:val="1"/>
          <w:w w:val="119"/>
          <w:sz w:val="12"/>
          <w:szCs w:val="12"/>
        </w:rPr>
        <w:t>c</w:t>
      </w:r>
      <w:r>
        <w:rPr>
          <w:spacing w:val="-2"/>
          <w:w w:val="117"/>
          <w:sz w:val="12"/>
          <w:szCs w:val="12"/>
        </w:rPr>
        <w:t>o</w:t>
      </w:r>
      <w:r>
        <w:rPr>
          <w:spacing w:val="-1"/>
          <w:w w:val="117"/>
          <w:sz w:val="12"/>
          <w:szCs w:val="12"/>
        </w:rPr>
        <w:t>n</w:t>
      </w:r>
      <w:r>
        <w:rPr>
          <w:spacing w:val="-1"/>
          <w:w w:val="88"/>
          <w:sz w:val="12"/>
          <w:szCs w:val="12"/>
        </w:rPr>
        <w:t>f</w:t>
      </w:r>
      <w:r>
        <w:rPr>
          <w:w w:val="84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r</w:t>
      </w:r>
      <w:r>
        <w:rPr>
          <w:spacing w:val="-3"/>
          <w:w w:val="113"/>
          <w:sz w:val="12"/>
          <w:szCs w:val="12"/>
        </w:rPr>
        <w:t>m</w:t>
      </w:r>
      <w:r>
        <w:rPr>
          <w:spacing w:val="2"/>
          <w:w w:val="133"/>
          <w:sz w:val="12"/>
          <w:szCs w:val="12"/>
        </w:rPr>
        <w:t>e</w:t>
      </w:r>
      <w:r>
        <w:rPr>
          <w:spacing w:val="-1"/>
          <w:w w:val="117"/>
          <w:sz w:val="12"/>
          <w:szCs w:val="12"/>
        </w:rPr>
        <w:t>d</w:t>
      </w:r>
      <w:r>
        <w:rPr>
          <w:w w:val="117"/>
          <w:sz w:val="12"/>
          <w:szCs w:val="12"/>
        </w:rPr>
        <w:t>.</w:t>
      </w:r>
      <w:r>
        <w:rPr>
          <w:spacing w:val="3"/>
          <w:sz w:val="12"/>
          <w:szCs w:val="12"/>
        </w:rPr>
        <w:t xml:space="preserve"> </w:t>
      </w:r>
      <w:r>
        <w:rPr>
          <w:w w:val="119"/>
          <w:sz w:val="12"/>
          <w:szCs w:val="12"/>
        </w:rPr>
        <w:t>He</w:t>
      </w:r>
      <w:r>
        <w:rPr>
          <w:spacing w:val="-5"/>
          <w:w w:val="119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say</w:t>
      </w:r>
      <w:r>
        <w:rPr>
          <w:w w:val="119"/>
          <w:sz w:val="12"/>
          <w:szCs w:val="12"/>
        </w:rPr>
        <w:t>s</w:t>
      </w:r>
      <w:r>
        <w:rPr>
          <w:spacing w:val="14"/>
          <w:w w:val="119"/>
          <w:sz w:val="12"/>
          <w:szCs w:val="12"/>
        </w:rPr>
        <w:t xml:space="preserve"> </w:t>
      </w:r>
      <w:r>
        <w:rPr>
          <w:spacing w:val="2"/>
          <w:w w:val="119"/>
          <w:sz w:val="12"/>
          <w:szCs w:val="12"/>
        </w:rPr>
        <w:t>t</w:t>
      </w:r>
      <w:r>
        <w:rPr>
          <w:spacing w:val="-2"/>
          <w:w w:val="119"/>
          <w:sz w:val="12"/>
          <w:szCs w:val="12"/>
        </w:rPr>
        <w:t>h</w:t>
      </w:r>
      <w:r>
        <w:rPr>
          <w:spacing w:val="-1"/>
          <w:w w:val="119"/>
          <w:sz w:val="12"/>
          <w:szCs w:val="12"/>
        </w:rPr>
        <w:t>a</w:t>
      </w:r>
      <w:r>
        <w:rPr>
          <w:w w:val="119"/>
          <w:sz w:val="12"/>
          <w:szCs w:val="12"/>
        </w:rPr>
        <w:t>t</w:t>
      </w:r>
      <w:r>
        <w:rPr>
          <w:spacing w:val="-3"/>
          <w:w w:val="119"/>
          <w:sz w:val="12"/>
          <w:szCs w:val="12"/>
        </w:rPr>
        <w:t xml:space="preserve"> </w:t>
      </w:r>
      <w:r>
        <w:rPr>
          <w:w w:val="119"/>
          <w:sz w:val="12"/>
          <w:szCs w:val="12"/>
        </w:rPr>
        <w:t>t</w:t>
      </w:r>
      <w:r>
        <w:rPr>
          <w:spacing w:val="-1"/>
          <w:w w:val="119"/>
          <w:sz w:val="12"/>
          <w:szCs w:val="12"/>
        </w:rPr>
        <w:t>h</w:t>
      </w:r>
      <w:r>
        <w:rPr>
          <w:w w:val="119"/>
          <w:sz w:val="12"/>
          <w:szCs w:val="12"/>
        </w:rPr>
        <w:t>e</w:t>
      </w:r>
      <w:r>
        <w:rPr>
          <w:spacing w:val="1"/>
          <w:w w:val="119"/>
          <w:sz w:val="12"/>
          <w:szCs w:val="12"/>
        </w:rPr>
        <w:t xml:space="preserve"> </w:t>
      </w:r>
      <w:r>
        <w:rPr>
          <w:spacing w:val="-2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2"/>
          <w:sz w:val="12"/>
          <w:szCs w:val="12"/>
        </w:rPr>
        <w:t xml:space="preserve"> </w:t>
      </w:r>
      <w:r>
        <w:rPr>
          <w:spacing w:val="1"/>
          <w:w w:val="124"/>
          <w:sz w:val="12"/>
          <w:szCs w:val="12"/>
        </w:rPr>
        <w:t>a</w:t>
      </w:r>
      <w:r>
        <w:rPr>
          <w:spacing w:val="-2"/>
          <w:w w:val="124"/>
          <w:sz w:val="12"/>
          <w:szCs w:val="12"/>
        </w:rPr>
        <w:t>r</w:t>
      </w:r>
      <w:r>
        <w:rPr>
          <w:spacing w:val="-1"/>
          <w:w w:val="124"/>
          <w:sz w:val="12"/>
          <w:szCs w:val="12"/>
        </w:rPr>
        <w:t>e</w:t>
      </w:r>
      <w:r>
        <w:rPr>
          <w:w w:val="124"/>
          <w:sz w:val="12"/>
          <w:szCs w:val="12"/>
        </w:rPr>
        <w:t>a</w:t>
      </w:r>
      <w:r>
        <w:rPr>
          <w:spacing w:val="5"/>
          <w:w w:val="124"/>
          <w:sz w:val="12"/>
          <w:szCs w:val="12"/>
        </w:rPr>
        <w:t xml:space="preserve"> </w:t>
      </w:r>
      <w:r>
        <w:rPr>
          <w:w w:val="124"/>
          <w:sz w:val="12"/>
          <w:szCs w:val="12"/>
        </w:rPr>
        <w:t>w</w:t>
      </w:r>
      <w:r>
        <w:rPr>
          <w:spacing w:val="-2"/>
          <w:w w:val="124"/>
          <w:sz w:val="12"/>
          <w:szCs w:val="12"/>
        </w:rPr>
        <w:t>a</w:t>
      </w:r>
      <w:r>
        <w:rPr>
          <w:w w:val="124"/>
          <w:sz w:val="12"/>
          <w:szCs w:val="12"/>
        </w:rPr>
        <w:t>s</w:t>
      </w:r>
      <w:r>
        <w:rPr>
          <w:spacing w:val="-6"/>
          <w:w w:val="124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a</w:t>
      </w:r>
      <w:r>
        <w:rPr>
          <w:w w:val="84"/>
          <w:sz w:val="12"/>
          <w:szCs w:val="12"/>
        </w:rPr>
        <w:t>l</w:t>
      </w:r>
      <w:r>
        <w:rPr>
          <w:w w:val="113"/>
          <w:sz w:val="12"/>
          <w:szCs w:val="12"/>
        </w:rPr>
        <w:t>m</w:t>
      </w:r>
      <w:r>
        <w:rPr>
          <w:spacing w:val="-1"/>
          <w:w w:val="117"/>
          <w:sz w:val="12"/>
          <w:szCs w:val="12"/>
        </w:rPr>
        <w:t>o</w:t>
      </w:r>
      <w:r>
        <w:rPr>
          <w:spacing w:val="-1"/>
          <w:w w:val="136"/>
          <w:sz w:val="12"/>
          <w:szCs w:val="12"/>
        </w:rPr>
        <w:t>s</w:t>
      </w:r>
      <w:r>
        <w:rPr>
          <w:w w:val="106"/>
          <w:sz w:val="12"/>
          <w:szCs w:val="12"/>
        </w:rPr>
        <w:t>t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15"/>
          <w:sz w:val="12"/>
          <w:szCs w:val="12"/>
        </w:rPr>
        <w:t>e</w:t>
      </w:r>
      <w:r>
        <w:rPr>
          <w:w w:val="115"/>
          <w:sz w:val="12"/>
          <w:szCs w:val="12"/>
        </w:rPr>
        <w:t>m</w:t>
      </w:r>
      <w:r>
        <w:rPr>
          <w:spacing w:val="-1"/>
          <w:w w:val="115"/>
          <w:sz w:val="12"/>
          <w:szCs w:val="12"/>
        </w:rPr>
        <w:t>p</w:t>
      </w:r>
      <w:r>
        <w:rPr>
          <w:w w:val="115"/>
          <w:sz w:val="12"/>
          <w:szCs w:val="12"/>
        </w:rPr>
        <w:t>t</w:t>
      </w:r>
      <w:r>
        <w:rPr>
          <w:spacing w:val="-11"/>
          <w:w w:val="115"/>
          <w:sz w:val="12"/>
          <w:szCs w:val="12"/>
        </w:rPr>
        <w:t>y</w:t>
      </w:r>
      <w:r>
        <w:rPr>
          <w:w w:val="115"/>
          <w:sz w:val="12"/>
          <w:szCs w:val="12"/>
        </w:rPr>
        <w:t>.</w:t>
      </w:r>
      <w:r>
        <w:rPr>
          <w:spacing w:val="4"/>
          <w:w w:val="115"/>
          <w:sz w:val="12"/>
          <w:szCs w:val="12"/>
        </w:rPr>
        <w:t xml:space="preserve"> </w:t>
      </w:r>
      <w:r>
        <w:rPr>
          <w:spacing w:val="-2"/>
          <w:w w:val="115"/>
          <w:sz w:val="12"/>
          <w:szCs w:val="12"/>
        </w:rPr>
        <w:t>H</w:t>
      </w:r>
      <w:r>
        <w:rPr>
          <w:w w:val="115"/>
          <w:sz w:val="12"/>
          <w:szCs w:val="12"/>
        </w:rPr>
        <w:t>e</w:t>
      </w:r>
      <w:r>
        <w:rPr>
          <w:spacing w:val="3"/>
          <w:w w:val="115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 xml:space="preserve">d </w:t>
      </w:r>
      <w:r>
        <w:rPr>
          <w:spacing w:val="-2"/>
          <w:w w:val="120"/>
          <w:sz w:val="12"/>
          <w:szCs w:val="12"/>
        </w:rPr>
        <w:t>t</w:t>
      </w:r>
      <w:r>
        <w:rPr>
          <w:spacing w:val="2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-4"/>
          <w:w w:val="120"/>
          <w:sz w:val="12"/>
          <w:szCs w:val="12"/>
        </w:rPr>
        <w:t xml:space="preserve"> </w:t>
      </w:r>
      <w:r>
        <w:rPr>
          <w:spacing w:val="1"/>
          <w:w w:val="120"/>
          <w:sz w:val="12"/>
          <w:szCs w:val="12"/>
        </w:rPr>
        <w:t>c</w:t>
      </w:r>
      <w:r>
        <w:rPr>
          <w:spacing w:val="-1"/>
          <w:w w:val="120"/>
          <w:sz w:val="12"/>
          <w:szCs w:val="12"/>
        </w:rPr>
        <w:t>a</w:t>
      </w:r>
      <w:r>
        <w:rPr>
          <w:w w:val="120"/>
          <w:sz w:val="12"/>
          <w:szCs w:val="12"/>
        </w:rPr>
        <w:t>r</w:t>
      </w:r>
      <w:r>
        <w:rPr>
          <w:spacing w:val="-1"/>
          <w:w w:val="120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7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spacing w:val="-1"/>
          <w:w w:val="120"/>
          <w:sz w:val="12"/>
          <w:szCs w:val="12"/>
        </w:rPr>
        <w:t>sa</w:t>
      </w:r>
      <w:r>
        <w:rPr>
          <w:w w:val="120"/>
          <w:sz w:val="12"/>
          <w:szCs w:val="12"/>
        </w:rPr>
        <w:t>me</w:t>
      </w:r>
      <w:r>
        <w:rPr>
          <w:spacing w:val="14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a</w:t>
      </w:r>
      <w:r>
        <w:rPr>
          <w:spacing w:val="-2"/>
          <w:w w:val="120"/>
          <w:sz w:val="12"/>
          <w:szCs w:val="12"/>
        </w:rPr>
        <w:t>r</w:t>
      </w:r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a</w:t>
      </w:r>
      <w:r>
        <w:rPr>
          <w:spacing w:val="12"/>
          <w:w w:val="120"/>
          <w:sz w:val="12"/>
          <w:szCs w:val="12"/>
        </w:rPr>
        <w:t xml:space="preserve"> </w:t>
      </w:r>
      <w:r>
        <w:rPr>
          <w:spacing w:val="2"/>
          <w:w w:val="120"/>
          <w:sz w:val="12"/>
          <w:szCs w:val="12"/>
        </w:rPr>
        <w:t>t</w:t>
      </w:r>
      <w:r>
        <w:rPr>
          <w:spacing w:val="-2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-1"/>
          <w:w w:val="120"/>
          <w:sz w:val="12"/>
          <w:szCs w:val="12"/>
        </w:rPr>
        <w:t xml:space="preserve"> nex</w:t>
      </w:r>
      <w:r>
        <w:rPr>
          <w:w w:val="120"/>
          <w:sz w:val="12"/>
          <w:szCs w:val="12"/>
        </w:rPr>
        <w:t>t</w:t>
      </w:r>
      <w:r>
        <w:rPr>
          <w:spacing w:val="-7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da</w:t>
      </w:r>
      <w:r>
        <w:rPr>
          <w:spacing w:val="-13"/>
          <w:w w:val="120"/>
          <w:sz w:val="12"/>
          <w:szCs w:val="12"/>
        </w:rPr>
        <w:t>y</w:t>
      </w:r>
      <w:r>
        <w:rPr>
          <w:w w:val="120"/>
          <w:sz w:val="12"/>
          <w:szCs w:val="12"/>
        </w:rPr>
        <w:t>,</w:t>
      </w:r>
      <w:r>
        <w:rPr>
          <w:spacing w:val="-3"/>
          <w:w w:val="120"/>
          <w:sz w:val="12"/>
          <w:szCs w:val="12"/>
        </w:rPr>
        <w:t xml:space="preserve"> </w:t>
      </w:r>
      <w:r>
        <w:rPr>
          <w:spacing w:val="2"/>
          <w:w w:val="120"/>
          <w:sz w:val="12"/>
          <w:szCs w:val="12"/>
        </w:rPr>
        <w:t>7</w:t>
      </w:r>
      <w:r>
        <w:rPr>
          <w:spacing w:val="-2"/>
          <w:w w:val="120"/>
          <w:sz w:val="12"/>
          <w:szCs w:val="12"/>
        </w:rPr>
        <w:t>.</w:t>
      </w:r>
      <w:r w:rsidRPr="001B205A">
        <w:rPr>
          <w:spacing w:val="-13"/>
          <w:w w:val="120"/>
          <w:sz w:val="12"/>
          <w:szCs w:val="12"/>
          <w:highlight w:val="black"/>
        </w:rPr>
        <w:t>1</w:t>
      </w:r>
      <w:r w:rsidRPr="001B205A">
        <w:rPr>
          <w:spacing w:val="2"/>
          <w:w w:val="120"/>
          <w:sz w:val="12"/>
          <w:szCs w:val="12"/>
          <w:highlight w:val="black"/>
        </w:rPr>
        <w:t>1</w:t>
      </w:r>
      <w:r>
        <w:rPr>
          <w:spacing w:val="-2"/>
          <w:w w:val="120"/>
          <w:sz w:val="12"/>
          <w:szCs w:val="12"/>
        </w:rPr>
        <w:t>.</w:t>
      </w:r>
      <w:r>
        <w:rPr>
          <w:spacing w:val="-1"/>
          <w:w w:val="120"/>
          <w:sz w:val="12"/>
          <w:szCs w:val="12"/>
        </w:rPr>
        <w:t>1</w:t>
      </w:r>
      <w:r>
        <w:rPr>
          <w:w w:val="120"/>
          <w:sz w:val="12"/>
          <w:szCs w:val="12"/>
        </w:rPr>
        <w:t>9</w:t>
      </w:r>
      <w:r>
        <w:rPr>
          <w:spacing w:val="-9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h</w:t>
      </w:r>
      <w:r>
        <w:rPr>
          <w:spacing w:val="1"/>
          <w:w w:val="120"/>
          <w:sz w:val="12"/>
          <w:szCs w:val="12"/>
        </w:rPr>
        <w:t>o</w:t>
      </w:r>
      <w:r>
        <w:rPr>
          <w:spacing w:val="-4"/>
          <w:w w:val="120"/>
          <w:sz w:val="12"/>
          <w:szCs w:val="12"/>
        </w:rPr>
        <w:t>w</w:t>
      </w:r>
      <w:r>
        <w:rPr>
          <w:spacing w:val="2"/>
          <w:w w:val="120"/>
          <w:sz w:val="12"/>
          <w:szCs w:val="12"/>
        </w:rPr>
        <w:t>e</w:t>
      </w:r>
      <w:r>
        <w:rPr>
          <w:spacing w:val="-1"/>
          <w:w w:val="120"/>
          <w:sz w:val="12"/>
          <w:szCs w:val="12"/>
        </w:rPr>
        <w:t>ve</w:t>
      </w:r>
      <w:r>
        <w:rPr>
          <w:spacing w:val="-8"/>
          <w:w w:val="120"/>
          <w:sz w:val="12"/>
          <w:szCs w:val="12"/>
        </w:rPr>
        <w:t>r</w:t>
      </w:r>
      <w:r>
        <w:rPr>
          <w:w w:val="120"/>
          <w:sz w:val="12"/>
          <w:szCs w:val="12"/>
        </w:rPr>
        <w:t>,</w:t>
      </w:r>
      <w:r>
        <w:rPr>
          <w:spacing w:val="-16"/>
          <w:w w:val="120"/>
          <w:sz w:val="12"/>
          <w:szCs w:val="12"/>
        </w:rPr>
        <w:t xml:space="preserve"> </w:t>
      </w:r>
      <w:r>
        <w:rPr>
          <w:spacing w:val="-2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4"/>
          <w:w w:val="120"/>
          <w:sz w:val="12"/>
          <w:szCs w:val="12"/>
        </w:rPr>
        <w:t xml:space="preserve"> 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19"/>
          <w:sz w:val="12"/>
          <w:szCs w:val="12"/>
        </w:rPr>
        <w:t>c</w:t>
      </w:r>
      <w:r>
        <w:rPr>
          <w:spacing w:val="-1"/>
          <w:w w:val="133"/>
          <w:sz w:val="12"/>
          <w:szCs w:val="12"/>
        </w:rPr>
        <w:t>e</w:t>
      </w:r>
      <w:r>
        <w:rPr>
          <w:w w:val="84"/>
          <w:sz w:val="12"/>
          <w:szCs w:val="12"/>
        </w:rPr>
        <w:t>i</w:t>
      </w:r>
      <w:r>
        <w:rPr>
          <w:spacing w:val="-1"/>
          <w:w w:val="106"/>
          <w:sz w:val="12"/>
          <w:szCs w:val="12"/>
        </w:rPr>
        <w:t>v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d</w:t>
      </w:r>
      <w:r>
        <w:rPr>
          <w:spacing w:val="5"/>
          <w:sz w:val="12"/>
          <w:szCs w:val="12"/>
        </w:rPr>
        <w:t xml:space="preserve"> </w:t>
      </w:r>
      <w:r>
        <w:rPr>
          <w:w w:val="133"/>
          <w:sz w:val="12"/>
          <w:szCs w:val="12"/>
        </w:rPr>
        <w:t>a</w:t>
      </w:r>
      <w:r>
        <w:rPr>
          <w:spacing w:val="-8"/>
          <w:w w:val="133"/>
          <w:sz w:val="12"/>
          <w:szCs w:val="12"/>
        </w:rPr>
        <w:t xml:space="preserve"> </w:t>
      </w:r>
      <w:r>
        <w:rPr>
          <w:spacing w:val="2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spacing w:val="-2"/>
          <w:w w:val="106"/>
          <w:sz w:val="12"/>
          <w:szCs w:val="12"/>
        </w:rPr>
        <w:t>r</w:t>
      </w:r>
      <w:r>
        <w:rPr>
          <w:spacing w:val="1"/>
          <w:w w:val="106"/>
          <w:sz w:val="12"/>
          <w:szCs w:val="12"/>
        </w:rPr>
        <w:t>k</w:t>
      </w:r>
      <w:r>
        <w:rPr>
          <w:spacing w:val="-3"/>
          <w:w w:val="84"/>
          <w:sz w:val="12"/>
          <w:szCs w:val="12"/>
        </w:rPr>
        <w:t>i</w:t>
      </w:r>
      <w:r>
        <w:rPr>
          <w:spacing w:val="2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2"/>
          <w:sz w:val="12"/>
          <w:szCs w:val="12"/>
        </w:rPr>
        <w:t xml:space="preserve"> </w:t>
      </w:r>
      <w:r>
        <w:rPr>
          <w:w w:val="88"/>
          <w:sz w:val="12"/>
          <w:szCs w:val="12"/>
        </w:rPr>
        <w:t>f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33"/>
          <w:sz w:val="12"/>
          <w:szCs w:val="12"/>
        </w:rPr>
        <w:t>e</w:t>
      </w:r>
      <w:r>
        <w:rPr>
          <w:spacing w:val="2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a</w:t>
      </w:r>
      <w:r>
        <w:rPr>
          <w:spacing w:val="3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w</w:t>
      </w:r>
      <w:r>
        <w:rPr>
          <w:spacing w:val="-2"/>
          <w:w w:val="123"/>
          <w:sz w:val="12"/>
          <w:szCs w:val="12"/>
        </w:rPr>
        <w:t>e</w:t>
      </w:r>
      <w:r>
        <w:rPr>
          <w:spacing w:val="-1"/>
          <w:w w:val="123"/>
          <w:sz w:val="12"/>
          <w:szCs w:val="12"/>
        </w:rPr>
        <w:t>e</w:t>
      </w:r>
      <w:r>
        <w:rPr>
          <w:w w:val="123"/>
          <w:sz w:val="12"/>
          <w:szCs w:val="12"/>
        </w:rPr>
        <w:t>k</w:t>
      </w:r>
      <w:r>
        <w:rPr>
          <w:spacing w:val="-17"/>
          <w:w w:val="123"/>
          <w:sz w:val="12"/>
          <w:szCs w:val="12"/>
        </w:rPr>
        <w:t xml:space="preserve"> </w:t>
      </w:r>
      <w:r>
        <w:rPr>
          <w:spacing w:val="1"/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e</w:t>
      </w:r>
      <w:r>
        <w:rPr>
          <w:spacing w:val="-9"/>
          <w:w w:val="106"/>
          <w:sz w:val="12"/>
          <w:szCs w:val="12"/>
        </w:rPr>
        <w:t>r</w:t>
      </w:r>
      <w:r>
        <w:rPr>
          <w:w w:val="117"/>
          <w:sz w:val="12"/>
          <w:szCs w:val="12"/>
        </w:rPr>
        <w:t>.</w:t>
      </w:r>
      <w:r>
        <w:rPr>
          <w:spacing w:val="7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D</w:t>
      </w:r>
      <w:r>
        <w:rPr>
          <w:spacing w:val="-2"/>
          <w:w w:val="133"/>
          <w:sz w:val="12"/>
          <w:szCs w:val="12"/>
        </w:rPr>
        <w:t>e</w:t>
      </w:r>
      <w:r>
        <w:rPr>
          <w:spacing w:val="-1"/>
          <w:w w:val="136"/>
          <w:sz w:val="12"/>
          <w:szCs w:val="12"/>
        </w:rPr>
        <w:t>s</w:t>
      </w:r>
      <w:r>
        <w:rPr>
          <w:spacing w:val="-1"/>
          <w:w w:val="117"/>
          <w:sz w:val="12"/>
          <w:szCs w:val="12"/>
        </w:rPr>
        <w:t>p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06"/>
          <w:sz w:val="12"/>
          <w:szCs w:val="12"/>
        </w:rPr>
        <w:t>t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</w:t>
      </w:r>
      <w:r>
        <w:rPr>
          <w:spacing w:val="2"/>
          <w:w w:val="117"/>
          <w:sz w:val="12"/>
          <w:szCs w:val="12"/>
        </w:rPr>
        <w:t>o</w:t>
      </w:r>
      <w:r>
        <w:rPr>
          <w:spacing w:val="-1"/>
          <w:w w:val="117"/>
          <w:sz w:val="12"/>
          <w:szCs w:val="12"/>
        </w:rPr>
        <w:t>n</w:t>
      </w:r>
      <w:r>
        <w:rPr>
          <w:spacing w:val="-2"/>
          <w:w w:val="106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a</w:t>
      </w:r>
      <w:r>
        <w:rPr>
          <w:spacing w:val="-1"/>
          <w:w w:val="119"/>
          <w:sz w:val="12"/>
          <w:szCs w:val="12"/>
        </w:rPr>
        <w:t>c</w:t>
      </w:r>
      <w:r>
        <w:rPr>
          <w:spacing w:val="-2"/>
          <w:w w:val="106"/>
          <w:sz w:val="12"/>
          <w:szCs w:val="12"/>
        </w:rPr>
        <w:t>t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2"/>
          <w:w w:val="120"/>
          <w:sz w:val="12"/>
          <w:szCs w:val="12"/>
        </w:rPr>
        <w:t>t</w:t>
      </w:r>
      <w:r>
        <w:rPr>
          <w:spacing w:val="-2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-1"/>
          <w:w w:val="120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ho</w:t>
      </w:r>
      <w:r>
        <w:rPr>
          <w:spacing w:val="-2"/>
          <w:w w:val="106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w w:val="84"/>
          <w:sz w:val="12"/>
          <w:szCs w:val="12"/>
        </w:rPr>
        <w:t xml:space="preserve">l </w:t>
      </w:r>
      <w:r>
        <w:rPr>
          <w:spacing w:val="-1"/>
          <w:w w:val="118"/>
          <w:sz w:val="12"/>
          <w:szCs w:val="12"/>
        </w:rPr>
        <w:t>a</w:t>
      </w:r>
      <w:r>
        <w:rPr>
          <w:spacing w:val="-2"/>
          <w:w w:val="118"/>
          <w:sz w:val="12"/>
          <w:szCs w:val="12"/>
        </w:rPr>
        <w:t>b</w:t>
      </w:r>
      <w:r>
        <w:rPr>
          <w:spacing w:val="-1"/>
          <w:w w:val="118"/>
          <w:sz w:val="12"/>
          <w:szCs w:val="12"/>
        </w:rPr>
        <w:t>o</w:t>
      </w:r>
      <w:r>
        <w:rPr>
          <w:spacing w:val="2"/>
          <w:w w:val="118"/>
          <w:sz w:val="12"/>
          <w:szCs w:val="12"/>
        </w:rPr>
        <w:t>u</w:t>
      </w:r>
      <w:r>
        <w:rPr>
          <w:w w:val="118"/>
          <w:sz w:val="12"/>
          <w:szCs w:val="12"/>
        </w:rPr>
        <w:t xml:space="preserve">t </w:t>
      </w:r>
      <w:r>
        <w:rPr>
          <w:spacing w:val="-1"/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w w:val="84"/>
          <w:sz w:val="12"/>
          <w:szCs w:val="12"/>
        </w:rPr>
        <w:t>i</w:t>
      </w:r>
      <w:r>
        <w:rPr>
          <w:spacing w:val="-1"/>
          <w:w w:val="136"/>
          <w:sz w:val="12"/>
          <w:szCs w:val="12"/>
        </w:rPr>
        <w:t>s</w:t>
      </w:r>
      <w:r>
        <w:rPr>
          <w:w w:val="117"/>
          <w:sz w:val="12"/>
          <w:szCs w:val="12"/>
        </w:rPr>
        <w:t>,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25"/>
          <w:sz w:val="12"/>
          <w:szCs w:val="12"/>
        </w:rPr>
        <w:t>h</w:t>
      </w:r>
      <w:r>
        <w:rPr>
          <w:w w:val="125"/>
          <w:sz w:val="12"/>
          <w:szCs w:val="12"/>
        </w:rPr>
        <w:t>e</w:t>
      </w:r>
      <w:r>
        <w:rPr>
          <w:spacing w:val="-6"/>
          <w:w w:val="125"/>
          <w:sz w:val="12"/>
          <w:szCs w:val="12"/>
        </w:rPr>
        <w:t xml:space="preserve"> </w:t>
      </w:r>
      <w:r>
        <w:rPr>
          <w:spacing w:val="1"/>
          <w:w w:val="125"/>
          <w:sz w:val="12"/>
          <w:szCs w:val="12"/>
        </w:rPr>
        <w:t>s</w:t>
      </w:r>
      <w:r>
        <w:rPr>
          <w:spacing w:val="-2"/>
          <w:w w:val="125"/>
          <w:sz w:val="12"/>
          <w:szCs w:val="12"/>
        </w:rPr>
        <w:t>a</w:t>
      </w:r>
      <w:r>
        <w:rPr>
          <w:spacing w:val="-1"/>
          <w:w w:val="125"/>
          <w:sz w:val="12"/>
          <w:szCs w:val="12"/>
        </w:rPr>
        <w:t>y</w:t>
      </w:r>
      <w:r>
        <w:rPr>
          <w:w w:val="125"/>
          <w:sz w:val="12"/>
          <w:szCs w:val="12"/>
        </w:rPr>
        <w:t>s</w:t>
      </w:r>
      <w:r>
        <w:rPr>
          <w:spacing w:val="2"/>
          <w:w w:val="125"/>
          <w:sz w:val="12"/>
          <w:szCs w:val="12"/>
        </w:rPr>
        <w:t xml:space="preserve"> </w:t>
      </w:r>
      <w:r>
        <w:rPr>
          <w:spacing w:val="-1"/>
          <w:w w:val="125"/>
          <w:sz w:val="12"/>
          <w:szCs w:val="12"/>
        </w:rPr>
        <w:t>h</w:t>
      </w:r>
      <w:r>
        <w:rPr>
          <w:w w:val="125"/>
          <w:sz w:val="12"/>
          <w:szCs w:val="12"/>
        </w:rPr>
        <w:t>e</w:t>
      </w:r>
      <w:r>
        <w:rPr>
          <w:spacing w:val="-3"/>
          <w:w w:val="125"/>
          <w:sz w:val="12"/>
          <w:szCs w:val="12"/>
        </w:rPr>
        <w:t xml:space="preserve"> </w:t>
      </w:r>
      <w:r>
        <w:rPr>
          <w:spacing w:val="-2"/>
          <w:w w:val="125"/>
          <w:sz w:val="12"/>
          <w:szCs w:val="12"/>
        </w:rPr>
        <w:t>h</w:t>
      </w:r>
      <w:r>
        <w:rPr>
          <w:spacing w:val="-1"/>
          <w:w w:val="125"/>
          <w:sz w:val="12"/>
          <w:szCs w:val="12"/>
        </w:rPr>
        <w:t>a</w:t>
      </w:r>
      <w:r>
        <w:rPr>
          <w:w w:val="125"/>
          <w:sz w:val="12"/>
          <w:szCs w:val="12"/>
        </w:rPr>
        <w:t>s</w:t>
      </w:r>
      <w:r>
        <w:rPr>
          <w:spacing w:val="2"/>
          <w:w w:val="125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no</w:t>
      </w:r>
      <w:r>
        <w:rPr>
          <w:sz w:val="12"/>
          <w:szCs w:val="12"/>
        </w:rPr>
        <w:t>t</w:t>
      </w:r>
      <w:r>
        <w:rPr>
          <w:spacing w:val="28"/>
          <w:sz w:val="12"/>
          <w:szCs w:val="12"/>
        </w:rPr>
        <w:t xml:space="preserve"> 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19"/>
          <w:sz w:val="12"/>
          <w:szCs w:val="12"/>
        </w:rPr>
        <w:t>c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v</w:t>
      </w:r>
      <w:r>
        <w:rPr>
          <w:spacing w:val="-2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d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an</w:t>
      </w:r>
      <w:r>
        <w:rPr>
          <w:w w:val="121"/>
          <w:sz w:val="12"/>
          <w:szCs w:val="12"/>
        </w:rPr>
        <w:t>y</w:t>
      </w:r>
      <w:r>
        <w:rPr>
          <w:spacing w:val="-7"/>
          <w:w w:val="121"/>
          <w:sz w:val="12"/>
          <w:szCs w:val="12"/>
        </w:rPr>
        <w:t xml:space="preserve"> </w:t>
      </w:r>
      <w:r>
        <w:rPr>
          <w:spacing w:val="-2"/>
          <w:w w:val="121"/>
          <w:sz w:val="12"/>
          <w:szCs w:val="12"/>
        </w:rPr>
        <w:t>r</w:t>
      </w:r>
      <w:r>
        <w:rPr>
          <w:spacing w:val="-1"/>
          <w:w w:val="121"/>
          <w:sz w:val="12"/>
          <w:szCs w:val="12"/>
        </w:rPr>
        <w:t>e</w:t>
      </w:r>
      <w:r>
        <w:rPr>
          <w:spacing w:val="1"/>
          <w:w w:val="121"/>
          <w:sz w:val="12"/>
          <w:szCs w:val="12"/>
        </w:rPr>
        <w:t>s</w:t>
      </w:r>
      <w:r>
        <w:rPr>
          <w:spacing w:val="-1"/>
          <w:w w:val="121"/>
          <w:sz w:val="12"/>
          <w:szCs w:val="12"/>
        </w:rPr>
        <w:t>p</w:t>
      </w:r>
      <w:r>
        <w:rPr>
          <w:spacing w:val="-2"/>
          <w:w w:val="121"/>
          <w:sz w:val="12"/>
          <w:szCs w:val="12"/>
        </w:rPr>
        <w:t>o</w:t>
      </w:r>
      <w:r>
        <w:rPr>
          <w:spacing w:val="-1"/>
          <w:w w:val="121"/>
          <w:sz w:val="12"/>
          <w:szCs w:val="12"/>
        </w:rPr>
        <w:t>n</w:t>
      </w:r>
      <w:r>
        <w:rPr>
          <w:spacing w:val="1"/>
          <w:w w:val="121"/>
          <w:sz w:val="12"/>
          <w:szCs w:val="12"/>
        </w:rPr>
        <w:t>s</w:t>
      </w:r>
      <w:r>
        <w:rPr>
          <w:w w:val="121"/>
          <w:sz w:val="12"/>
          <w:szCs w:val="12"/>
        </w:rPr>
        <w:t>e</w:t>
      </w:r>
      <w:r>
        <w:rPr>
          <w:spacing w:val="10"/>
          <w:w w:val="121"/>
          <w:sz w:val="12"/>
          <w:szCs w:val="12"/>
        </w:rPr>
        <w:t xml:space="preserve"> </w:t>
      </w:r>
      <w:r>
        <w:rPr>
          <w:sz w:val="12"/>
          <w:szCs w:val="12"/>
        </w:rPr>
        <w:t>to</w:t>
      </w:r>
      <w:r>
        <w:rPr>
          <w:spacing w:val="17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da</w:t>
      </w:r>
      <w:r>
        <w:rPr>
          <w:w w:val="120"/>
          <w:sz w:val="12"/>
          <w:szCs w:val="12"/>
        </w:rPr>
        <w:t>te</w:t>
      </w:r>
      <w:r>
        <w:rPr>
          <w:spacing w:val="4"/>
          <w:w w:val="120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T</w:t>
      </w:r>
      <w:r>
        <w:rPr>
          <w:spacing w:val="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-9"/>
          <w:w w:val="120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a</w:t>
      </w:r>
      <w:r>
        <w:rPr>
          <w:spacing w:val="2"/>
          <w:w w:val="117"/>
          <w:sz w:val="12"/>
          <w:szCs w:val="12"/>
        </w:rPr>
        <w:t>p</w:t>
      </w:r>
      <w:r>
        <w:rPr>
          <w:spacing w:val="-2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84"/>
          <w:sz w:val="12"/>
          <w:szCs w:val="12"/>
        </w:rPr>
        <w:t>l</w:t>
      </w:r>
      <w:r>
        <w:rPr>
          <w:spacing w:val="-3"/>
          <w:w w:val="84"/>
          <w:sz w:val="12"/>
          <w:szCs w:val="12"/>
        </w:rPr>
        <w:t>l</w:t>
      </w:r>
      <w:r>
        <w:rPr>
          <w:spacing w:val="2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n</w:t>
      </w:r>
      <w:r>
        <w:rPr>
          <w:w w:val="106"/>
          <w:sz w:val="12"/>
          <w:szCs w:val="12"/>
        </w:rPr>
        <w:t>t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25"/>
          <w:sz w:val="12"/>
          <w:szCs w:val="12"/>
        </w:rPr>
        <w:t>h</w:t>
      </w:r>
      <w:r>
        <w:rPr>
          <w:spacing w:val="-1"/>
          <w:w w:val="125"/>
          <w:sz w:val="12"/>
          <w:szCs w:val="12"/>
        </w:rPr>
        <w:t>a</w:t>
      </w:r>
      <w:r>
        <w:rPr>
          <w:w w:val="125"/>
          <w:sz w:val="12"/>
          <w:szCs w:val="12"/>
        </w:rPr>
        <w:t>s</w:t>
      </w:r>
      <w:r>
        <w:rPr>
          <w:spacing w:val="2"/>
          <w:w w:val="125"/>
          <w:sz w:val="12"/>
          <w:szCs w:val="12"/>
        </w:rPr>
        <w:t xml:space="preserve"> </w:t>
      </w:r>
      <w:r>
        <w:rPr>
          <w:spacing w:val="-1"/>
          <w:w w:val="125"/>
          <w:sz w:val="12"/>
          <w:szCs w:val="12"/>
        </w:rPr>
        <w:t>a</w:t>
      </w:r>
      <w:r>
        <w:rPr>
          <w:w w:val="125"/>
          <w:sz w:val="12"/>
          <w:szCs w:val="12"/>
        </w:rPr>
        <w:t>t</w:t>
      </w:r>
      <w:r>
        <w:rPr>
          <w:spacing w:val="-1"/>
          <w:w w:val="125"/>
          <w:sz w:val="12"/>
          <w:szCs w:val="12"/>
        </w:rPr>
        <w:t>t</w:t>
      </w:r>
      <w:r>
        <w:rPr>
          <w:spacing w:val="1"/>
          <w:w w:val="125"/>
          <w:sz w:val="12"/>
          <w:szCs w:val="12"/>
        </w:rPr>
        <w:t>a</w:t>
      </w:r>
      <w:r>
        <w:rPr>
          <w:spacing w:val="-1"/>
          <w:w w:val="125"/>
          <w:sz w:val="12"/>
          <w:szCs w:val="12"/>
        </w:rPr>
        <w:t>che</w:t>
      </w:r>
      <w:r>
        <w:rPr>
          <w:w w:val="125"/>
          <w:sz w:val="12"/>
          <w:szCs w:val="12"/>
        </w:rPr>
        <w:t>d</w:t>
      </w:r>
      <w:r>
        <w:rPr>
          <w:spacing w:val="-14"/>
          <w:w w:val="125"/>
          <w:sz w:val="12"/>
          <w:szCs w:val="12"/>
        </w:rPr>
        <w:t xml:space="preserve"> </w:t>
      </w:r>
      <w:proofErr w:type="gramStart"/>
      <w:r>
        <w:rPr>
          <w:spacing w:val="-1"/>
          <w:sz w:val="12"/>
          <w:szCs w:val="12"/>
        </w:rPr>
        <w:t>p</w:t>
      </w:r>
      <w:r>
        <w:rPr>
          <w:spacing w:val="1"/>
          <w:sz w:val="12"/>
          <w:szCs w:val="12"/>
        </w:rPr>
        <w:t>r</w:t>
      </w:r>
      <w:r>
        <w:rPr>
          <w:spacing w:val="-2"/>
          <w:sz w:val="12"/>
          <w:szCs w:val="12"/>
        </w:rPr>
        <w:t>o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 xml:space="preserve">f </w:t>
      </w:r>
      <w:r>
        <w:rPr>
          <w:spacing w:val="3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spacing w:val="-2"/>
          <w:w w:val="120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proofErr w:type="gramEnd"/>
      <w:r>
        <w:rPr>
          <w:spacing w:val="-5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4"/>
          <w:w w:val="120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1"/>
          <w:w w:val="133"/>
          <w:sz w:val="12"/>
          <w:szCs w:val="12"/>
        </w:rPr>
        <w:t>a</w:t>
      </w:r>
      <w:r>
        <w:rPr>
          <w:spacing w:val="-2"/>
          <w:w w:val="84"/>
          <w:sz w:val="12"/>
          <w:szCs w:val="12"/>
        </w:rPr>
        <w:t>i</w:t>
      </w:r>
      <w:r>
        <w:rPr>
          <w:w w:val="117"/>
          <w:sz w:val="12"/>
          <w:szCs w:val="12"/>
        </w:rPr>
        <w:t>d</w:t>
      </w:r>
      <w:r>
        <w:rPr>
          <w:spacing w:val="5"/>
          <w:sz w:val="12"/>
          <w:szCs w:val="12"/>
        </w:rPr>
        <w:t xml:space="preserve"> </w:t>
      </w:r>
      <w:r>
        <w:rPr>
          <w:sz w:val="12"/>
          <w:szCs w:val="12"/>
        </w:rPr>
        <w:t>f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2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v</w:t>
      </w:r>
      <w:r>
        <w:rPr>
          <w:spacing w:val="-2"/>
          <w:w w:val="84"/>
          <w:sz w:val="12"/>
          <w:szCs w:val="12"/>
        </w:rPr>
        <w:t>i</w:t>
      </w:r>
      <w:r>
        <w:rPr>
          <w:spacing w:val="2"/>
          <w:w w:val="133"/>
          <w:sz w:val="12"/>
          <w:szCs w:val="12"/>
        </w:rPr>
        <w:t>a</w:t>
      </w:r>
      <w:r>
        <w:rPr>
          <w:w w:val="117"/>
          <w:sz w:val="12"/>
          <w:szCs w:val="12"/>
        </w:rPr>
        <w:t xml:space="preserve">, </w:t>
      </w:r>
      <w:proofErr w:type="spellStart"/>
      <w:r>
        <w:rPr>
          <w:spacing w:val="-1"/>
          <w:w w:val="106"/>
          <w:sz w:val="12"/>
          <w:szCs w:val="12"/>
        </w:rPr>
        <w:t>y</w:t>
      </w:r>
      <w:r>
        <w:rPr>
          <w:spacing w:val="-1"/>
          <w:w w:val="117"/>
          <w:sz w:val="12"/>
          <w:szCs w:val="12"/>
        </w:rPr>
        <w:t>o</w:t>
      </w:r>
      <w:r>
        <w:rPr>
          <w:spacing w:val="-2"/>
          <w:w w:val="117"/>
          <w:sz w:val="12"/>
          <w:szCs w:val="12"/>
        </w:rPr>
        <w:t>u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n</w:t>
      </w:r>
      <w:r>
        <w:rPr>
          <w:spacing w:val="-1"/>
          <w:w w:val="117"/>
          <w:sz w:val="12"/>
          <w:szCs w:val="12"/>
        </w:rPr>
        <w:t>g</w:t>
      </w:r>
      <w:r>
        <w:rPr>
          <w:spacing w:val="-1"/>
          <w:w w:val="136"/>
          <w:sz w:val="12"/>
          <w:szCs w:val="12"/>
        </w:rPr>
        <w:t>s</w:t>
      </w:r>
      <w:r>
        <w:rPr>
          <w:spacing w:val="2"/>
          <w:w w:val="117"/>
          <w:sz w:val="12"/>
          <w:szCs w:val="12"/>
        </w:rPr>
        <w:t>p</w:t>
      </w:r>
      <w:r>
        <w:rPr>
          <w:spacing w:val="-2"/>
          <w:w w:val="133"/>
          <w:sz w:val="12"/>
          <w:szCs w:val="12"/>
        </w:rPr>
        <w:t>a</w:t>
      </w:r>
      <w:r>
        <w:rPr>
          <w:spacing w:val="-1"/>
          <w:w w:val="119"/>
          <w:sz w:val="12"/>
          <w:szCs w:val="12"/>
        </w:rPr>
        <w:t>c</w:t>
      </w:r>
      <w:r>
        <w:rPr>
          <w:spacing w:val="-1"/>
          <w:w w:val="133"/>
          <w:sz w:val="12"/>
          <w:szCs w:val="12"/>
        </w:rPr>
        <w:t>e</w:t>
      </w:r>
      <w:proofErr w:type="spellEnd"/>
      <w:r>
        <w:rPr>
          <w:w w:val="117"/>
          <w:sz w:val="12"/>
          <w:szCs w:val="12"/>
        </w:rPr>
        <w:t>.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T</w:t>
      </w:r>
      <w:r>
        <w:rPr>
          <w:spacing w:val="2"/>
          <w:w w:val="117"/>
          <w:sz w:val="12"/>
          <w:szCs w:val="12"/>
        </w:rPr>
        <w:t>h</w:t>
      </w:r>
      <w:r>
        <w:rPr>
          <w:w w:val="117"/>
          <w:sz w:val="12"/>
          <w:szCs w:val="12"/>
        </w:rPr>
        <w:t>e</w:t>
      </w:r>
      <w:r>
        <w:rPr>
          <w:spacing w:val="-3"/>
          <w:w w:val="117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17"/>
          <w:sz w:val="12"/>
          <w:szCs w:val="12"/>
        </w:rPr>
        <w:t>p</w:t>
      </w:r>
      <w:r>
        <w:rPr>
          <w:spacing w:val="-1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e</w:t>
      </w:r>
      <w:r>
        <w:rPr>
          <w:w w:val="84"/>
          <w:sz w:val="12"/>
          <w:szCs w:val="12"/>
        </w:rPr>
        <w:t>l</w:t>
      </w:r>
      <w:r>
        <w:rPr>
          <w:spacing w:val="-2"/>
          <w:w w:val="84"/>
          <w:sz w:val="12"/>
          <w:szCs w:val="12"/>
        </w:rPr>
        <w:t>l</w:t>
      </w:r>
      <w:r>
        <w:rPr>
          <w:spacing w:val="2"/>
          <w:w w:val="133"/>
          <w:sz w:val="12"/>
          <w:szCs w:val="12"/>
        </w:rPr>
        <w:t>a</w:t>
      </w:r>
      <w:r>
        <w:rPr>
          <w:spacing w:val="-2"/>
          <w:w w:val="117"/>
          <w:sz w:val="12"/>
          <w:szCs w:val="12"/>
        </w:rPr>
        <w:t>n</w:t>
      </w:r>
      <w:r>
        <w:rPr>
          <w:w w:val="106"/>
          <w:sz w:val="12"/>
          <w:szCs w:val="12"/>
        </w:rPr>
        <w:t>t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sa</w:t>
      </w:r>
      <w:r>
        <w:rPr>
          <w:spacing w:val="1"/>
          <w:w w:val="121"/>
          <w:sz w:val="12"/>
          <w:szCs w:val="12"/>
        </w:rPr>
        <w:t>y</w:t>
      </w:r>
      <w:r>
        <w:rPr>
          <w:w w:val="121"/>
          <w:sz w:val="12"/>
          <w:szCs w:val="12"/>
        </w:rPr>
        <w:t>s</w:t>
      </w:r>
      <w:r>
        <w:rPr>
          <w:spacing w:val="7"/>
          <w:w w:val="121"/>
          <w:sz w:val="12"/>
          <w:szCs w:val="12"/>
        </w:rPr>
        <w:t xml:space="preserve"> </w:t>
      </w:r>
      <w:r>
        <w:rPr>
          <w:spacing w:val="2"/>
          <w:w w:val="121"/>
          <w:sz w:val="12"/>
          <w:szCs w:val="12"/>
        </w:rPr>
        <w:t>t</w:t>
      </w:r>
      <w:r>
        <w:rPr>
          <w:spacing w:val="-2"/>
          <w:w w:val="121"/>
          <w:sz w:val="12"/>
          <w:szCs w:val="12"/>
        </w:rPr>
        <w:t>h</w:t>
      </w:r>
      <w:r>
        <w:rPr>
          <w:spacing w:val="-1"/>
          <w:w w:val="121"/>
          <w:sz w:val="12"/>
          <w:szCs w:val="12"/>
        </w:rPr>
        <w:t>a</w:t>
      </w:r>
      <w:r>
        <w:rPr>
          <w:w w:val="121"/>
          <w:sz w:val="12"/>
          <w:szCs w:val="12"/>
        </w:rPr>
        <w:t>t</w:t>
      </w:r>
      <w:r>
        <w:rPr>
          <w:spacing w:val="-7"/>
          <w:w w:val="121"/>
          <w:sz w:val="12"/>
          <w:szCs w:val="12"/>
        </w:rPr>
        <w:t xml:space="preserve"> </w:t>
      </w:r>
      <w:r>
        <w:rPr>
          <w:w w:val="121"/>
          <w:sz w:val="12"/>
          <w:szCs w:val="12"/>
        </w:rPr>
        <w:t>t</w:t>
      </w:r>
      <w:r>
        <w:rPr>
          <w:spacing w:val="-1"/>
          <w:w w:val="121"/>
          <w:sz w:val="12"/>
          <w:szCs w:val="12"/>
        </w:rPr>
        <w:t>h</w:t>
      </w:r>
      <w:r>
        <w:rPr>
          <w:w w:val="121"/>
          <w:sz w:val="12"/>
          <w:szCs w:val="12"/>
        </w:rPr>
        <w:t>e</w:t>
      </w:r>
      <w:r>
        <w:rPr>
          <w:spacing w:val="-2"/>
          <w:w w:val="121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b</w:t>
      </w:r>
      <w:r>
        <w:rPr>
          <w:spacing w:val="-2"/>
          <w:w w:val="117"/>
          <w:sz w:val="12"/>
          <w:szCs w:val="12"/>
        </w:rPr>
        <w:t>o</w:t>
      </w:r>
      <w:r>
        <w:rPr>
          <w:spacing w:val="2"/>
          <w:w w:val="117"/>
          <w:sz w:val="12"/>
          <w:szCs w:val="12"/>
        </w:rPr>
        <w:t>o</w:t>
      </w:r>
      <w:r>
        <w:rPr>
          <w:spacing w:val="-1"/>
          <w:w w:val="106"/>
          <w:sz w:val="12"/>
          <w:szCs w:val="12"/>
        </w:rPr>
        <w:t>k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2"/>
          <w:sz w:val="12"/>
          <w:szCs w:val="12"/>
        </w:rPr>
        <w:t xml:space="preserve"> f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3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2"/>
          <w:sz w:val="12"/>
          <w:szCs w:val="12"/>
        </w:rPr>
        <w:t xml:space="preserve"> </w:t>
      </w:r>
      <w:r>
        <w:rPr>
          <w:spacing w:val="1"/>
          <w:w w:val="121"/>
          <w:sz w:val="12"/>
          <w:szCs w:val="12"/>
        </w:rPr>
        <w:t>e</w:t>
      </w:r>
      <w:r>
        <w:rPr>
          <w:spacing w:val="-1"/>
          <w:w w:val="121"/>
          <w:sz w:val="12"/>
          <w:szCs w:val="12"/>
        </w:rPr>
        <w:t>ac</w:t>
      </w:r>
      <w:r>
        <w:rPr>
          <w:w w:val="121"/>
          <w:sz w:val="12"/>
          <w:szCs w:val="12"/>
        </w:rPr>
        <w:t>h</w:t>
      </w:r>
      <w:r>
        <w:rPr>
          <w:spacing w:val="8"/>
          <w:w w:val="121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da</w:t>
      </w:r>
      <w:r>
        <w:rPr>
          <w:w w:val="121"/>
          <w:sz w:val="12"/>
          <w:szCs w:val="12"/>
        </w:rPr>
        <w:t>y</w:t>
      </w:r>
      <w:r>
        <w:rPr>
          <w:spacing w:val="-7"/>
          <w:w w:val="121"/>
          <w:sz w:val="12"/>
          <w:szCs w:val="12"/>
        </w:rPr>
        <w:t xml:space="preserve"> </w:t>
      </w:r>
      <w:r>
        <w:rPr>
          <w:w w:val="121"/>
          <w:sz w:val="12"/>
          <w:szCs w:val="12"/>
        </w:rPr>
        <w:t>w</w:t>
      </w:r>
      <w:r>
        <w:rPr>
          <w:spacing w:val="-2"/>
          <w:w w:val="121"/>
          <w:sz w:val="12"/>
          <w:szCs w:val="12"/>
        </w:rPr>
        <w:t>a</w:t>
      </w:r>
      <w:r>
        <w:rPr>
          <w:w w:val="121"/>
          <w:sz w:val="12"/>
          <w:szCs w:val="12"/>
        </w:rPr>
        <w:t xml:space="preserve">s </w:t>
      </w:r>
      <w:r>
        <w:rPr>
          <w:spacing w:val="-2"/>
          <w:w w:val="121"/>
          <w:sz w:val="12"/>
          <w:szCs w:val="12"/>
        </w:rPr>
        <w:t>£</w:t>
      </w:r>
      <w:r>
        <w:rPr>
          <w:spacing w:val="-1"/>
          <w:w w:val="121"/>
          <w:sz w:val="12"/>
          <w:szCs w:val="12"/>
        </w:rPr>
        <w:t>4</w:t>
      </w:r>
      <w:r>
        <w:rPr>
          <w:w w:val="121"/>
          <w:sz w:val="12"/>
          <w:szCs w:val="12"/>
        </w:rPr>
        <w:t>.</w:t>
      </w:r>
      <w:r>
        <w:rPr>
          <w:spacing w:val="-1"/>
          <w:w w:val="121"/>
          <w:sz w:val="12"/>
          <w:szCs w:val="12"/>
        </w:rPr>
        <w:t>2</w:t>
      </w:r>
      <w:r>
        <w:rPr>
          <w:w w:val="121"/>
          <w:sz w:val="12"/>
          <w:szCs w:val="12"/>
        </w:rPr>
        <w:t>5</w:t>
      </w:r>
      <w:r>
        <w:rPr>
          <w:spacing w:val="-11"/>
          <w:w w:val="121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an</w:t>
      </w:r>
      <w:r>
        <w:rPr>
          <w:w w:val="121"/>
          <w:sz w:val="12"/>
          <w:szCs w:val="12"/>
        </w:rPr>
        <w:t>d</w:t>
      </w:r>
      <w:r>
        <w:rPr>
          <w:spacing w:val="1"/>
          <w:w w:val="121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s</w:t>
      </w:r>
      <w:r>
        <w:rPr>
          <w:spacing w:val="-2"/>
          <w:w w:val="121"/>
          <w:sz w:val="12"/>
          <w:szCs w:val="12"/>
        </w:rPr>
        <w:t>o</w:t>
      </w:r>
      <w:r>
        <w:rPr>
          <w:w w:val="121"/>
          <w:sz w:val="12"/>
          <w:szCs w:val="12"/>
        </w:rPr>
        <w:t>,</w:t>
      </w:r>
      <w:r>
        <w:rPr>
          <w:spacing w:val="5"/>
          <w:w w:val="121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f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3"/>
          <w:sz w:val="12"/>
          <w:szCs w:val="12"/>
        </w:rPr>
        <w:t xml:space="preserve"> </w:t>
      </w:r>
      <w:r>
        <w:rPr>
          <w:spacing w:val="-2"/>
          <w:w w:val="117"/>
          <w:sz w:val="12"/>
          <w:szCs w:val="12"/>
        </w:rPr>
        <w:t>w</w:t>
      </w:r>
      <w:r>
        <w:rPr>
          <w:spacing w:val="-1"/>
          <w:w w:val="117"/>
          <w:sz w:val="12"/>
          <w:szCs w:val="12"/>
        </w:rPr>
        <w:t>h</w:t>
      </w:r>
      <w:r>
        <w:rPr>
          <w:spacing w:val="2"/>
          <w:w w:val="117"/>
          <w:sz w:val="12"/>
          <w:szCs w:val="12"/>
        </w:rPr>
        <w:t>a</w:t>
      </w:r>
      <w:r>
        <w:rPr>
          <w:spacing w:val="-2"/>
          <w:w w:val="117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e</w:t>
      </w:r>
      <w:r>
        <w:rPr>
          <w:spacing w:val="1"/>
          <w:w w:val="117"/>
          <w:sz w:val="12"/>
          <w:szCs w:val="12"/>
        </w:rPr>
        <w:t>v</w:t>
      </w:r>
      <w:r>
        <w:rPr>
          <w:spacing w:val="-2"/>
          <w:w w:val="117"/>
          <w:sz w:val="12"/>
          <w:szCs w:val="12"/>
        </w:rPr>
        <w:t>e</w:t>
      </w:r>
      <w:r>
        <w:rPr>
          <w:w w:val="117"/>
          <w:sz w:val="12"/>
          <w:szCs w:val="12"/>
        </w:rPr>
        <w:t>r</w:t>
      </w:r>
      <w:r>
        <w:rPr>
          <w:spacing w:val="2"/>
          <w:w w:val="117"/>
          <w:sz w:val="12"/>
          <w:szCs w:val="12"/>
        </w:rPr>
        <w:t xml:space="preserve"> </w:t>
      </w:r>
      <w:r>
        <w:rPr>
          <w:spacing w:val="-2"/>
          <w:w w:val="106"/>
          <w:sz w:val="12"/>
          <w:szCs w:val="12"/>
        </w:rPr>
        <w:t>r</w:t>
      </w:r>
      <w:r>
        <w:rPr>
          <w:spacing w:val="1"/>
          <w:w w:val="133"/>
          <w:sz w:val="12"/>
          <w:szCs w:val="12"/>
        </w:rPr>
        <w:t>e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36"/>
          <w:sz w:val="12"/>
          <w:szCs w:val="12"/>
        </w:rPr>
        <w:t>s</w:t>
      </w:r>
      <w:r>
        <w:rPr>
          <w:spacing w:val="-1"/>
          <w:w w:val="117"/>
          <w:sz w:val="12"/>
          <w:szCs w:val="12"/>
        </w:rPr>
        <w:t>o</w:t>
      </w:r>
      <w:r>
        <w:rPr>
          <w:w w:val="117"/>
          <w:sz w:val="12"/>
          <w:szCs w:val="12"/>
        </w:rPr>
        <w:t>n</w:t>
      </w:r>
    </w:p>
    <w:p w14:paraId="7C79827F" w14:textId="77777777" w:rsidR="00DD6C70" w:rsidRDefault="007F5662">
      <w:pPr>
        <w:spacing w:before="1" w:line="120" w:lineRule="exact"/>
        <w:ind w:left="3674"/>
        <w:rPr>
          <w:sz w:val="12"/>
          <w:szCs w:val="12"/>
        </w:rPr>
      </w:pPr>
      <w:r>
        <w:rPr>
          <w:spacing w:val="-1"/>
          <w:w w:val="116"/>
          <w:sz w:val="12"/>
          <w:szCs w:val="12"/>
        </w:rPr>
        <w:t>ov</w:t>
      </w:r>
      <w:r>
        <w:rPr>
          <w:spacing w:val="-2"/>
          <w:w w:val="116"/>
          <w:sz w:val="12"/>
          <w:szCs w:val="12"/>
        </w:rPr>
        <w:t>e</w:t>
      </w:r>
      <w:r>
        <w:rPr>
          <w:w w:val="116"/>
          <w:sz w:val="12"/>
          <w:szCs w:val="12"/>
        </w:rPr>
        <w:t>r</w:t>
      </w:r>
      <w:r>
        <w:rPr>
          <w:spacing w:val="3"/>
          <w:w w:val="116"/>
          <w:sz w:val="12"/>
          <w:szCs w:val="12"/>
        </w:rPr>
        <w:t xml:space="preserve"> </w:t>
      </w:r>
      <w:r>
        <w:rPr>
          <w:spacing w:val="-2"/>
          <w:w w:val="116"/>
          <w:sz w:val="12"/>
          <w:szCs w:val="12"/>
        </w:rPr>
        <w:t>£</w:t>
      </w:r>
      <w:r>
        <w:rPr>
          <w:spacing w:val="-1"/>
          <w:w w:val="116"/>
          <w:sz w:val="12"/>
          <w:szCs w:val="12"/>
        </w:rPr>
        <w:t>10</w:t>
      </w:r>
      <w:r>
        <w:rPr>
          <w:w w:val="116"/>
          <w:sz w:val="12"/>
          <w:szCs w:val="12"/>
        </w:rPr>
        <w:t>0</w:t>
      </w:r>
      <w:r>
        <w:rPr>
          <w:spacing w:val="3"/>
          <w:w w:val="116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f</w:t>
      </w:r>
      <w:r>
        <w:rPr>
          <w:spacing w:val="2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2"/>
          <w:sz w:val="12"/>
          <w:szCs w:val="12"/>
        </w:rPr>
        <w:t xml:space="preserve"> </w:t>
      </w:r>
      <w:r>
        <w:rPr>
          <w:w w:val="133"/>
          <w:sz w:val="12"/>
          <w:szCs w:val="12"/>
        </w:rPr>
        <w:t>a</w:t>
      </w:r>
      <w:r>
        <w:rPr>
          <w:spacing w:val="-8"/>
          <w:w w:val="133"/>
          <w:sz w:val="12"/>
          <w:szCs w:val="12"/>
        </w:rPr>
        <w:t xml:space="preserve"> </w:t>
      </w:r>
      <w:r>
        <w:rPr>
          <w:spacing w:val="2"/>
          <w:w w:val="88"/>
          <w:sz w:val="12"/>
          <w:szCs w:val="12"/>
        </w:rPr>
        <w:t>f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</w:t>
      </w:r>
      <w:r>
        <w:rPr>
          <w:spacing w:val="2"/>
          <w:w w:val="117"/>
          <w:sz w:val="12"/>
          <w:szCs w:val="12"/>
        </w:rPr>
        <w:t>o</w:t>
      </w:r>
      <w:r>
        <w:rPr>
          <w:spacing w:val="-3"/>
          <w:w w:val="113"/>
          <w:sz w:val="12"/>
          <w:szCs w:val="12"/>
        </w:rPr>
        <w:t>m</w:t>
      </w:r>
      <w:r>
        <w:rPr>
          <w:spacing w:val="-1"/>
          <w:w w:val="117"/>
          <w:sz w:val="12"/>
          <w:szCs w:val="12"/>
        </w:rPr>
        <w:t>p</w:t>
      </w:r>
      <w:r>
        <w:rPr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e</w:t>
      </w:r>
      <w:r>
        <w:rPr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84"/>
          <w:sz w:val="12"/>
          <w:szCs w:val="12"/>
        </w:rPr>
        <w:t>l</w:t>
      </w:r>
      <w:r>
        <w:rPr>
          <w:w w:val="106"/>
          <w:sz w:val="12"/>
          <w:szCs w:val="12"/>
        </w:rPr>
        <w:t>y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d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36"/>
          <w:sz w:val="12"/>
          <w:szCs w:val="12"/>
        </w:rPr>
        <w:t>s</w:t>
      </w:r>
      <w:r>
        <w:rPr>
          <w:spacing w:val="-2"/>
          <w:w w:val="117"/>
          <w:sz w:val="12"/>
          <w:szCs w:val="12"/>
        </w:rPr>
        <w:t>p</w:t>
      </w:r>
      <w:r>
        <w:rPr>
          <w:spacing w:val="-2"/>
          <w:w w:val="106"/>
          <w:sz w:val="12"/>
          <w:szCs w:val="12"/>
        </w:rPr>
        <w:t>r</w:t>
      </w:r>
      <w:r>
        <w:rPr>
          <w:spacing w:val="2"/>
          <w:w w:val="117"/>
          <w:sz w:val="12"/>
          <w:szCs w:val="12"/>
        </w:rPr>
        <w:t>o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17"/>
          <w:sz w:val="12"/>
          <w:szCs w:val="12"/>
        </w:rPr>
        <w:t>o</w:t>
      </w:r>
      <w:r>
        <w:rPr>
          <w:spacing w:val="-2"/>
          <w:w w:val="106"/>
          <w:sz w:val="12"/>
          <w:szCs w:val="12"/>
        </w:rPr>
        <w:t>r</w:t>
      </w:r>
      <w:r>
        <w:rPr>
          <w:spacing w:val="2"/>
          <w:w w:val="106"/>
          <w:sz w:val="12"/>
          <w:szCs w:val="12"/>
        </w:rPr>
        <w:t>t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on</w:t>
      </w:r>
      <w:r>
        <w:rPr>
          <w:spacing w:val="-1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.</w:t>
      </w:r>
    </w:p>
    <w:p w14:paraId="5C9043D6" w14:textId="77777777" w:rsidR="00DD6C70" w:rsidRDefault="00DD6C70">
      <w:pPr>
        <w:spacing w:before="3" w:line="160" w:lineRule="exact"/>
        <w:rPr>
          <w:sz w:val="17"/>
          <w:szCs w:val="17"/>
        </w:rPr>
        <w:sectPr w:rsidR="00DD6C70">
          <w:pgSz w:w="11920" w:h="16840"/>
          <w:pgMar w:top="200" w:right="0" w:bottom="0" w:left="0" w:header="19" w:footer="0" w:gutter="0"/>
          <w:cols w:space="720"/>
        </w:sectPr>
      </w:pPr>
    </w:p>
    <w:p w14:paraId="258752C5" w14:textId="77777777" w:rsidR="00DD6C70" w:rsidRDefault="007F5662">
      <w:pPr>
        <w:spacing w:before="50" w:line="312" w:lineRule="auto"/>
        <w:ind w:left="1308" w:right="-21"/>
        <w:rPr>
          <w:sz w:val="12"/>
          <w:szCs w:val="12"/>
        </w:rPr>
      </w:pPr>
      <w:r>
        <w:rPr>
          <w:w w:val="106"/>
          <w:sz w:val="12"/>
          <w:szCs w:val="12"/>
        </w:rPr>
        <w:t>A</w:t>
      </w:r>
      <w:r>
        <w:rPr>
          <w:spacing w:val="-2"/>
          <w:w w:val="151"/>
          <w:sz w:val="12"/>
          <w:szCs w:val="12"/>
        </w:rPr>
        <w:t>s</w:t>
      </w:r>
      <w:r>
        <w:rPr>
          <w:spacing w:val="-1"/>
          <w:w w:val="151"/>
          <w:sz w:val="12"/>
          <w:szCs w:val="12"/>
        </w:rPr>
        <w:t>s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51"/>
          <w:sz w:val="12"/>
          <w:szCs w:val="12"/>
        </w:rPr>
        <w:t>s</w:t>
      </w:r>
      <w:r>
        <w:rPr>
          <w:spacing w:val="-1"/>
          <w:w w:val="151"/>
          <w:sz w:val="12"/>
          <w:szCs w:val="12"/>
        </w:rPr>
        <w:t>s</w:t>
      </w:r>
      <w:r>
        <w:rPr>
          <w:w w:val="129"/>
          <w:sz w:val="12"/>
          <w:szCs w:val="12"/>
        </w:rPr>
        <w:t>o</w:t>
      </w:r>
      <w:r>
        <w:rPr>
          <w:w w:val="123"/>
          <w:sz w:val="12"/>
          <w:szCs w:val="12"/>
        </w:rPr>
        <w:t>r</w:t>
      </w:r>
      <w:r>
        <w:rPr>
          <w:spacing w:val="4"/>
          <w:sz w:val="12"/>
          <w:szCs w:val="12"/>
        </w:rPr>
        <w:t xml:space="preserve"> </w:t>
      </w:r>
      <w:r>
        <w:rPr>
          <w:spacing w:val="-2"/>
          <w:w w:val="151"/>
          <w:sz w:val="12"/>
          <w:szCs w:val="12"/>
        </w:rPr>
        <w:t>s</w:t>
      </w:r>
      <w:r>
        <w:rPr>
          <w:w w:val="129"/>
          <w:sz w:val="12"/>
          <w:szCs w:val="12"/>
        </w:rPr>
        <w:t>u</w:t>
      </w:r>
      <w:r>
        <w:rPr>
          <w:spacing w:val="-1"/>
          <w:w w:val="129"/>
          <w:sz w:val="12"/>
          <w:szCs w:val="12"/>
        </w:rPr>
        <w:t>pp</w:t>
      </w:r>
      <w:r>
        <w:rPr>
          <w:w w:val="129"/>
          <w:sz w:val="12"/>
          <w:szCs w:val="12"/>
        </w:rPr>
        <w:t>o</w:t>
      </w:r>
      <w:r>
        <w:rPr>
          <w:w w:val="123"/>
          <w:sz w:val="12"/>
          <w:szCs w:val="12"/>
        </w:rPr>
        <w:t>r</w:t>
      </w:r>
      <w:r>
        <w:rPr>
          <w:w w:val="127"/>
          <w:sz w:val="12"/>
          <w:szCs w:val="12"/>
        </w:rPr>
        <w:t>t</w:t>
      </w:r>
      <w:r>
        <w:rPr>
          <w:w w:val="106"/>
          <w:sz w:val="12"/>
          <w:szCs w:val="12"/>
        </w:rPr>
        <w:t>i</w:t>
      </w:r>
      <w:r>
        <w:rPr>
          <w:spacing w:val="-1"/>
          <w:w w:val="129"/>
          <w:sz w:val="12"/>
          <w:szCs w:val="12"/>
        </w:rPr>
        <w:t>n</w:t>
      </w:r>
      <w:r>
        <w:rPr>
          <w:w w:val="129"/>
          <w:sz w:val="12"/>
          <w:szCs w:val="12"/>
        </w:rPr>
        <w:t>g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w w:val="125"/>
          <w:sz w:val="12"/>
          <w:szCs w:val="12"/>
        </w:rPr>
        <w:t>r</w:t>
      </w:r>
      <w:r>
        <w:rPr>
          <w:spacing w:val="-2"/>
          <w:w w:val="125"/>
          <w:sz w:val="12"/>
          <w:szCs w:val="12"/>
        </w:rPr>
        <w:t>a</w:t>
      </w:r>
      <w:r>
        <w:rPr>
          <w:spacing w:val="1"/>
          <w:w w:val="125"/>
          <w:sz w:val="12"/>
          <w:szCs w:val="12"/>
        </w:rPr>
        <w:t>t</w:t>
      </w:r>
      <w:r>
        <w:rPr>
          <w:spacing w:val="-1"/>
          <w:w w:val="125"/>
          <w:sz w:val="12"/>
          <w:szCs w:val="12"/>
        </w:rPr>
        <w:t>ion</w:t>
      </w:r>
      <w:r>
        <w:rPr>
          <w:spacing w:val="2"/>
          <w:w w:val="125"/>
          <w:sz w:val="12"/>
          <w:szCs w:val="12"/>
        </w:rPr>
        <w:t>a</w:t>
      </w:r>
      <w:r>
        <w:rPr>
          <w:w w:val="125"/>
          <w:sz w:val="12"/>
          <w:szCs w:val="12"/>
        </w:rPr>
        <w:t>l</w:t>
      </w:r>
      <w:r>
        <w:rPr>
          <w:spacing w:val="-1"/>
          <w:w w:val="125"/>
          <w:sz w:val="12"/>
          <w:szCs w:val="12"/>
        </w:rPr>
        <w:t xml:space="preserve"> </w:t>
      </w:r>
      <w:r>
        <w:rPr>
          <w:spacing w:val="-2"/>
          <w:w w:val="106"/>
          <w:sz w:val="12"/>
          <w:szCs w:val="12"/>
        </w:rPr>
        <w:t>f</w:t>
      </w:r>
      <w:r>
        <w:rPr>
          <w:spacing w:val="-1"/>
          <w:w w:val="129"/>
          <w:sz w:val="12"/>
          <w:szCs w:val="12"/>
        </w:rPr>
        <w:t>o</w:t>
      </w:r>
      <w:r>
        <w:rPr>
          <w:w w:val="123"/>
          <w:sz w:val="12"/>
          <w:szCs w:val="12"/>
        </w:rPr>
        <w:t xml:space="preserve">r </w:t>
      </w:r>
      <w:r>
        <w:rPr>
          <w:spacing w:val="-1"/>
          <w:w w:val="129"/>
          <w:sz w:val="12"/>
          <w:szCs w:val="12"/>
        </w:rPr>
        <w:t>d</w:t>
      </w:r>
      <w:r>
        <w:rPr>
          <w:spacing w:val="-1"/>
          <w:w w:val="133"/>
          <w:sz w:val="12"/>
          <w:szCs w:val="12"/>
        </w:rPr>
        <w:t>ec</w:t>
      </w:r>
      <w:r>
        <w:rPr>
          <w:w w:val="106"/>
          <w:sz w:val="12"/>
          <w:szCs w:val="12"/>
        </w:rPr>
        <w:t>i</w:t>
      </w:r>
      <w:r>
        <w:rPr>
          <w:spacing w:val="-1"/>
          <w:w w:val="151"/>
          <w:sz w:val="12"/>
          <w:szCs w:val="12"/>
        </w:rPr>
        <w:t>s</w:t>
      </w:r>
      <w:r>
        <w:rPr>
          <w:w w:val="106"/>
          <w:sz w:val="12"/>
          <w:szCs w:val="12"/>
        </w:rPr>
        <w:t>i</w:t>
      </w:r>
      <w:r>
        <w:rPr>
          <w:w w:val="129"/>
          <w:sz w:val="12"/>
          <w:szCs w:val="12"/>
        </w:rPr>
        <w:t>on</w:t>
      </w:r>
    </w:p>
    <w:p w14:paraId="537F03DE" w14:textId="77777777" w:rsidR="00DD6C70" w:rsidRDefault="007F5662">
      <w:pPr>
        <w:spacing w:before="50" w:line="312" w:lineRule="auto"/>
        <w:ind w:right="1370"/>
        <w:rPr>
          <w:sz w:val="12"/>
          <w:szCs w:val="12"/>
        </w:rPr>
      </w:pPr>
      <w:r>
        <w:br w:type="column"/>
      </w:r>
      <w:r>
        <w:rPr>
          <w:spacing w:val="-1"/>
          <w:w w:val="117"/>
          <w:sz w:val="12"/>
          <w:szCs w:val="12"/>
        </w:rPr>
        <w:t>Th</w:t>
      </w:r>
      <w:r>
        <w:rPr>
          <w:w w:val="117"/>
          <w:sz w:val="12"/>
          <w:szCs w:val="12"/>
        </w:rPr>
        <w:t>e</w:t>
      </w:r>
      <w:r>
        <w:rPr>
          <w:spacing w:val="1"/>
          <w:w w:val="117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17"/>
          <w:sz w:val="12"/>
          <w:szCs w:val="12"/>
        </w:rPr>
        <w:t>p</w:t>
      </w:r>
      <w:r>
        <w:rPr>
          <w:spacing w:val="2"/>
          <w:w w:val="133"/>
          <w:sz w:val="12"/>
          <w:szCs w:val="12"/>
        </w:rPr>
        <w:t>e</w:t>
      </w:r>
      <w:r>
        <w:rPr>
          <w:spacing w:val="-2"/>
          <w:w w:val="84"/>
          <w:sz w:val="12"/>
          <w:szCs w:val="12"/>
        </w:rPr>
        <w:t>l</w:t>
      </w:r>
      <w:r>
        <w:rPr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n</w:t>
      </w:r>
      <w:r>
        <w:rPr>
          <w:w w:val="106"/>
          <w:sz w:val="12"/>
          <w:szCs w:val="12"/>
        </w:rPr>
        <w:t>t</w:t>
      </w:r>
      <w:r>
        <w:rPr>
          <w:spacing w:val="3"/>
          <w:sz w:val="12"/>
          <w:szCs w:val="12"/>
        </w:rPr>
        <w:t xml:space="preserve"> </w:t>
      </w:r>
      <w:r>
        <w:rPr>
          <w:spacing w:val="3"/>
          <w:w w:val="127"/>
          <w:sz w:val="12"/>
          <w:szCs w:val="12"/>
        </w:rPr>
        <w:t>h</w:t>
      </w:r>
      <w:r>
        <w:rPr>
          <w:spacing w:val="-1"/>
          <w:w w:val="127"/>
          <w:sz w:val="12"/>
          <w:szCs w:val="12"/>
        </w:rPr>
        <w:t>a</w:t>
      </w:r>
      <w:r>
        <w:rPr>
          <w:w w:val="127"/>
          <w:sz w:val="12"/>
          <w:szCs w:val="12"/>
        </w:rPr>
        <w:t>s</w:t>
      </w:r>
      <w:r>
        <w:rPr>
          <w:spacing w:val="-3"/>
          <w:w w:val="127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e</w:t>
      </w:r>
      <w:r>
        <w:rPr>
          <w:spacing w:val="2"/>
          <w:w w:val="133"/>
          <w:sz w:val="12"/>
          <w:szCs w:val="12"/>
        </w:rPr>
        <w:t>a</w:t>
      </w:r>
      <w:r>
        <w:rPr>
          <w:spacing w:val="-3"/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d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7"/>
          <w:sz w:val="12"/>
          <w:szCs w:val="12"/>
        </w:rPr>
        <w:t>a</w:t>
      </w:r>
      <w:r>
        <w:rPr>
          <w:w w:val="127"/>
          <w:sz w:val="12"/>
          <w:szCs w:val="12"/>
        </w:rPr>
        <w:t>s</w:t>
      </w:r>
      <w:r>
        <w:rPr>
          <w:spacing w:val="4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t</w:t>
      </w:r>
      <w:r>
        <w:rPr>
          <w:spacing w:val="-1"/>
          <w:w w:val="127"/>
          <w:sz w:val="12"/>
          <w:szCs w:val="12"/>
        </w:rPr>
        <w:t>h</w:t>
      </w:r>
      <w:r>
        <w:rPr>
          <w:w w:val="127"/>
          <w:sz w:val="12"/>
          <w:szCs w:val="12"/>
        </w:rPr>
        <w:t>e</w:t>
      </w:r>
      <w:r>
        <w:rPr>
          <w:spacing w:val="-13"/>
          <w:w w:val="127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d</w:t>
      </w:r>
      <w:r>
        <w:rPr>
          <w:spacing w:val="-2"/>
          <w:w w:val="106"/>
          <w:sz w:val="12"/>
          <w:szCs w:val="12"/>
        </w:rPr>
        <w:t>r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06"/>
          <w:sz w:val="12"/>
          <w:szCs w:val="12"/>
        </w:rPr>
        <w:t>v</w:t>
      </w:r>
      <w:r>
        <w:rPr>
          <w:spacing w:val="-2"/>
          <w:w w:val="133"/>
          <w:sz w:val="12"/>
          <w:szCs w:val="12"/>
        </w:rPr>
        <w:t>e</w:t>
      </w:r>
      <w:r>
        <w:rPr>
          <w:w w:val="106"/>
          <w:sz w:val="12"/>
          <w:szCs w:val="12"/>
        </w:rPr>
        <w:t>r</w:t>
      </w:r>
      <w:r>
        <w:rPr>
          <w:spacing w:val="8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10"/>
          <w:sz w:val="12"/>
          <w:szCs w:val="12"/>
        </w:rPr>
        <w:t xml:space="preserve"> </w:t>
      </w:r>
      <w:r>
        <w:rPr>
          <w:spacing w:val="-2"/>
          <w:w w:val="120"/>
          <w:sz w:val="12"/>
          <w:szCs w:val="12"/>
        </w:rPr>
        <w:t>t</w:t>
      </w:r>
      <w:r>
        <w:rPr>
          <w:spacing w:val="2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-4"/>
          <w:w w:val="120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v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17"/>
          <w:sz w:val="12"/>
          <w:szCs w:val="12"/>
        </w:rPr>
        <w:t>h</w:t>
      </w:r>
      <w:r>
        <w:rPr>
          <w:w w:val="84"/>
          <w:sz w:val="12"/>
          <w:szCs w:val="12"/>
        </w:rPr>
        <w:t>i</w:t>
      </w:r>
      <w:r>
        <w:rPr>
          <w:spacing w:val="-1"/>
          <w:w w:val="119"/>
          <w:sz w:val="12"/>
          <w:szCs w:val="12"/>
        </w:rPr>
        <w:t>c</w:t>
      </w:r>
      <w:r>
        <w:rPr>
          <w:spacing w:val="1"/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.</w:t>
      </w:r>
      <w:r>
        <w:rPr>
          <w:spacing w:val="3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T</w:t>
      </w:r>
      <w:r>
        <w:rPr>
          <w:spacing w:val="-2"/>
          <w:w w:val="117"/>
          <w:sz w:val="12"/>
          <w:szCs w:val="12"/>
        </w:rPr>
        <w:t>h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e</w:t>
      </w:r>
      <w:r>
        <w:rPr>
          <w:w w:val="88"/>
          <w:sz w:val="12"/>
          <w:szCs w:val="12"/>
        </w:rPr>
        <w:t>f</w:t>
      </w:r>
      <w:r>
        <w:rPr>
          <w:spacing w:val="-1"/>
          <w:w w:val="117"/>
          <w:sz w:val="12"/>
          <w:szCs w:val="12"/>
        </w:rPr>
        <w:t>o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,</w:t>
      </w:r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I w</w:t>
      </w:r>
      <w:r>
        <w:rPr>
          <w:spacing w:val="-3"/>
          <w:sz w:val="12"/>
          <w:szCs w:val="12"/>
        </w:rPr>
        <w:t>i</w:t>
      </w:r>
      <w:r>
        <w:rPr>
          <w:spacing w:val="1"/>
          <w:sz w:val="12"/>
          <w:szCs w:val="12"/>
        </w:rPr>
        <w:t>l</w:t>
      </w:r>
      <w:r>
        <w:rPr>
          <w:sz w:val="12"/>
          <w:szCs w:val="12"/>
        </w:rPr>
        <w:t>l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w w:val="124"/>
          <w:sz w:val="12"/>
          <w:szCs w:val="12"/>
        </w:rPr>
        <w:t>b</w:t>
      </w:r>
      <w:r>
        <w:rPr>
          <w:w w:val="124"/>
          <w:sz w:val="12"/>
          <w:szCs w:val="12"/>
        </w:rPr>
        <w:t>e</w:t>
      </w:r>
      <w:r>
        <w:rPr>
          <w:spacing w:val="-1"/>
          <w:w w:val="124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36"/>
          <w:sz w:val="12"/>
          <w:szCs w:val="12"/>
        </w:rPr>
        <w:t>s</w:t>
      </w:r>
      <w:r>
        <w:rPr>
          <w:spacing w:val="-1"/>
          <w:w w:val="136"/>
          <w:sz w:val="12"/>
          <w:szCs w:val="12"/>
        </w:rPr>
        <w:t>s</w:t>
      </w:r>
      <w:r>
        <w:rPr>
          <w:spacing w:val="-2"/>
          <w:w w:val="133"/>
          <w:sz w:val="12"/>
          <w:szCs w:val="12"/>
        </w:rPr>
        <w:t>e</w:t>
      </w:r>
      <w:r>
        <w:rPr>
          <w:spacing w:val="-1"/>
          <w:w w:val="136"/>
          <w:sz w:val="12"/>
          <w:szCs w:val="12"/>
        </w:rPr>
        <w:t>s</w:t>
      </w:r>
      <w:r>
        <w:rPr>
          <w:spacing w:val="1"/>
          <w:w w:val="136"/>
          <w:sz w:val="12"/>
          <w:szCs w:val="12"/>
        </w:rPr>
        <w:t>s</w:t>
      </w:r>
      <w:r>
        <w:rPr>
          <w:spacing w:val="-2"/>
          <w:w w:val="84"/>
          <w:sz w:val="12"/>
          <w:szCs w:val="12"/>
        </w:rPr>
        <w:t>i</w:t>
      </w:r>
      <w:r>
        <w:rPr>
          <w:spacing w:val="2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d</w:t>
      </w:r>
      <w:r>
        <w:rPr>
          <w:w w:val="106"/>
          <w:sz w:val="12"/>
          <w:szCs w:val="12"/>
        </w:rPr>
        <w:t>r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06"/>
          <w:sz w:val="12"/>
          <w:szCs w:val="12"/>
        </w:rPr>
        <w:t>v</w:t>
      </w:r>
      <w:r>
        <w:rPr>
          <w:spacing w:val="-1"/>
          <w:w w:val="133"/>
          <w:sz w:val="12"/>
          <w:szCs w:val="12"/>
        </w:rPr>
        <w:t>e</w:t>
      </w:r>
      <w:r>
        <w:rPr>
          <w:spacing w:val="3"/>
          <w:w w:val="106"/>
          <w:sz w:val="12"/>
          <w:szCs w:val="12"/>
        </w:rPr>
        <w:t>r</w:t>
      </w:r>
      <w:r>
        <w:rPr>
          <w:spacing w:val="-2"/>
          <w:w w:val="70"/>
          <w:sz w:val="12"/>
          <w:szCs w:val="12"/>
        </w:rPr>
        <w:t>’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1"/>
          <w:w w:val="84"/>
          <w:sz w:val="12"/>
          <w:szCs w:val="12"/>
        </w:rPr>
        <w:t>l</w:t>
      </w:r>
      <w:r>
        <w:rPr>
          <w:spacing w:val="-3"/>
          <w:w w:val="84"/>
          <w:sz w:val="12"/>
          <w:szCs w:val="12"/>
        </w:rPr>
        <w:t>i</w:t>
      </w:r>
      <w:r>
        <w:rPr>
          <w:spacing w:val="2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b</w:t>
      </w:r>
      <w:r>
        <w:rPr>
          <w:spacing w:val="-3"/>
          <w:w w:val="84"/>
          <w:sz w:val="12"/>
          <w:szCs w:val="12"/>
        </w:rPr>
        <w:t>i</w:t>
      </w:r>
      <w:r>
        <w:rPr>
          <w:spacing w:val="1"/>
          <w:w w:val="84"/>
          <w:sz w:val="12"/>
          <w:szCs w:val="12"/>
        </w:rPr>
        <w:t>li</w:t>
      </w:r>
      <w:r>
        <w:rPr>
          <w:spacing w:val="-2"/>
          <w:w w:val="106"/>
          <w:sz w:val="12"/>
          <w:szCs w:val="12"/>
        </w:rPr>
        <w:t>t</w:t>
      </w:r>
      <w:r>
        <w:rPr>
          <w:w w:val="106"/>
          <w:sz w:val="12"/>
          <w:szCs w:val="12"/>
        </w:rPr>
        <w:t>y</w:t>
      </w:r>
      <w:r>
        <w:rPr>
          <w:spacing w:val="4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10"/>
          <w:sz w:val="12"/>
          <w:szCs w:val="12"/>
        </w:rPr>
        <w:t xml:space="preserve"> </w:t>
      </w:r>
      <w:r>
        <w:rPr>
          <w:spacing w:val="-2"/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spacing w:val="1"/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28"/>
          <w:sz w:val="12"/>
          <w:szCs w:val="12"/>
        </w:rPr>
        <w:t>ca</w:t>
      </w:r>
      <w:r>
        <w:rPr>
          <w:spacing w:val="1"/>
          <w:w w:val="128"/>
          <w:sz w:val="12"/>
          <w:szCs w:val="12"/>
        </w:rPr>
        <w:t>s</w:t>
      </w:r>
      <w:r>
        <w:rPr>
          <w:spacing w:val="-1"/>
          <w:w w:val="128"/>
          <w:sz w:val="12"/>
          <w:szCs w:val="12"/>
        </w:rPr>
        <w:t>e</w:t>
      </w:r>
      <w:r>
        <w:rPr>
          <w:w w:val="128"/>
          <w:sz w:val="12"/>
          <w:szCs w:val="12"/>
        </w:rPr>
        <w:t>.</w:t>
      </w:r>
      <w:r>
        <w:rPr>
          <w:spacing w:val="-4"/>
          <w:w w:val="128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T</w:t>
      </w:r>
      <w:r>
        <w:rPr>
          <w:spacing w:val="-2"/>
          <w:w w:val="117"/>
          <w:sz w:val="12"/>
          <w:szCs w:val="12"/>
        </w:rPr>
        <w:t>h</w:t>
      </w:r>
      <w:r>
        <w:rPr>
          <w:w w:val="133"/>
          <w:sz w:val="12"/>
          <w:szCs w:val="12"/>
        </w:rPr>
        <w:t xml:space="preserve">e </w:t>
      </w:r>
      <w:r>
        <w:rPr>
          <w:spacing w:val="-1"/>
          <w:w w:val="136"/>
          <w:sz w:val="12"/>
          <w:szCs w:val="12"/>
        </w:rPr>
        <w:t>s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g</w:t>
      </w:r>
      <w:r>
        <w:rPr>
          <w:spacing w:val="-1"/>
          <w:w w:val="117"/>
          <w:sz w:val="12"/>
          <w:szCs w:val="12"/>
        </w:rPr>
        <w:t>n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17"/>
          <w:sz w:val="12"/>
          <w:szCs w:val="12"/>
        </w:rPr>
        <w:t>g</w:t>
      </w:r>
      <w:r>
        <w:rPr>
          <w:w w:val="133"/>
          <w:sz w:val="12"/>
          <w:szCs w:val="12"/>
        </w:rPr>
        <w:t>e</w:t>
      </w:r>
      <w:r>
        <w:rPr>
          <w:spacing w:val="4"/>
          <w:sz w:val="12"/>
          <w:szCs w:val="12"/>
        </w:rPr>
        <w:t xml:space="preserve"> </w:t>
      </w:r>
      <w:r>
        <w:rPr>
          <w:spacing w:val="-2"/>
          <w:w w:val="123"/>
          <w:sz w:val="12"/>
          <w:szCs w:val="12"/>
        </w:rPr>
        <w:t>a</w:t>
      </w:r>
      <w:r>
        <w:rPr>
          <w:w w:val="123"/>
          <w:sz w:val="12"/>
          <w:szCs w:val="12"/>
        </w:rPr>
        <w:t xml:space="preserve">t </w:t>
      </w:r>
      <w:r>
        <w:rPr>
          <w:spacing w:val="-2"/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spacing w:val="1"/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ca</w:t>
      </w:r>
      <w:r>
        <w:rPr>
          <w:w w:val="120"/>
          <w:sz w:val="12"/>
          <w:szCs w:val="12"/>
        </w:rPr>
        <w:t>r</w:t>
      </w:r>
      <w:r>
        <w:rPr>
          <w:spacing w:val="-1"/>
          <w:w w:val="120"/>
          <w:sz w:val="12"/>
          <w:szCs w:val="12"/>
        </w:rPr>
        <w:t xml:space="preserve"> </w:t>
      </w:r>
      <w:r>
        <w:rPr>
          <w:spacing w:val="2"/>
          <w:w w:val="120"/>
          <w:sz w:val="12"/>
          <w:szCs w:val="12"/>
        </w:rPr>
        <w:t>p</w:t>
      </w:r>
      <w:r>
        <w:rPr>
          <w:spacing w:val="-1"/>
          <w:w w:val="120"/>
          <w:sz w:val="12"/>
          <w:szCs w:val="12"/>
        </w:rPr>
        <w:t>a</w:t>
      </w:r>
      <w:r>
        <w:rPr>
          <w:spacing w:val="-2"/>
          <w:w w:val="120"/>
          <w:sz w:val="12"/>
          <w:szCs w:val="12"/>
        </w:rPr>
        <w:t>r</w:t>
      </w:r>
      <w:r>
        <w:rPr>
          <w:w w:val="120"/>
          <w:sz w:val="12"/>
          <w:szCs w:val="12"/>
        </w:rPr>
        <w:t>k</w:t>
      </w:r>
      <w:r>
        <w:rPr>
          <w:spacing w:val="-11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s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s</w:t>
      </w:r>
      <w:r>
        <w:rPr>
          <w:spacing w:val="18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th</w:t>
      </w:r>
      <w:r>
        <w:rPr>
          <w:w w:val="120"/>
          <w:sz w:val="12"/>
          <w:szCs w:val="12"/>
        </w:rPr>
        <w:t xml:space="preserve">e </w:t>
      </w:r>
      <w:r>
        <w:rPr>
          <w:sz w:val="12"/>
          <w:szCs w:val="12"/>
        </w:rPr>
        <w:t>f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l</w:t>
      </w:r>
      <w:r>
        <w:rPr>
          <w:spacing w:val="-2"/>
          <w:sz w:val="12"/>
          <w:szCs w:val="12"/>
        </w:rPr>
        <w:t>l</w:t>
      </w:r>
      <w:r>
        <w:rPr>
          <w:spacing w:val="-1"/>
          <w:sz w:val="12"/>
          <w:szCs w:val="12"/>
        </w:rPr>
        <w:t>o</w:t>
      </w:r>
      <w:r>
        <w:rPr>
          <w:spacing w:val="-2"/>
          <w:sz w:val="12"/>
          <w:szCs w:val="12"/>
        </w:rPr>
        <w:t>w</w:t>
      </w:r>
      <w:r>
        <w:rPr>
          <w:spacing w:val="1"/>
          <w:sz w:val="12"/>
          <w:szCs w:val="12"/>
        </w:rPr>
        <w:t>i</w:t>
      </w:r>
      <w:r>
        <w:rPr>
          <w:spacing w:val="-1"/>
          <w:sz w:val="12"/>
          <w:szCs w:val="12"/>
        </w:rPr>
        <w:t>n</w:t>
      </w:r>
      <w:r>
        <w:rPr>
          <w:spacing w:val="-2"/>
          <w:sz w:val="12"/>
          <w:szCs w:val="12"/>
        </w:rPr>
        <w:t>g</w:t>
      </w:r>
      <w:proofErr w:type="gramStart"/>
      <w:r>
        <w:rPr>
          <w:sz w:val="12"/>
          <w:szCs w:val="12"/>
        </w:rPr>
        <w:t xml:space="preserve">: </w:t>
      </w:r>
      <w:r>
        <w:rPr>
          <w:spacing w:val="2"/>
          <w:sz w:val="12"/>
          <w:szCs w:val="12"/>
        </w:rPr>
        <w:t xml:space="preserve"> </w:t>
      </w:r>
      <w:r>
        <w:rPr>
          <w:spacing w:val="1"/>
          <w:w w:val="79"/>
          <w:sz w:val="12"/>
          <w:szCs w:val="12"/>
        </w:rPr>
        <w:t>“</w:t>
      </w:r>
      <w:proofErr w:type="gramEnd"/>
      <w:r>
        <w:rPr>
          <w:spacing w:val="-1"/>
          <w:w w:val="126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-15"/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2"/>
          <w:w w:val="84"/>
          <w:sz w:val="12"/>
          <w:szCs w:val="12"/>
        </w:rPr>
        <w:t>i</w:t>
      </w:r>
      <w:r>
        <w:rPr>
          <w:spacing w:val="-2"/>
          <w:w w:val="88"/>
          <w:sz w:val="12"/>
          <w:szCs w:val="12"/>
        </w:rPr>
        <w:t>f</w:t>
      </w:r>
      <w:r>
        <w:rPr>
          <w:spacing w:val="-1"/>
          <w:w w:val="88"/>
          <w:sz w:val="12"/>
          <w:szCs w:val="12"/>
        </w:rPr>
        <w:t>f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Ap</w:t>
      </w:r>
      <w:r>
        <w:rPr>
          <w:spacing w:val="1"/>
          <w:sz w:val="12"/>
          <w:szCs w:val="12"/>
        </w:rPr>
        <w:t>p</w:t>
      </w:r>
      <w:r>
        <w:rPr>
          <w:spacing w:val="-2"/>
          <w:sz w:val="12"/>
          <w:szCs w:val="12"/>
        </w:rPr>
        <w:t>l</w:t>
      </w:r>
      <w:r>
        <w:rPr>
          <w:spacing w:val="-9"/>
          <w:sz w:val="12"/>
          <w:szCs w:val="12"/>
        </w:rPr>
        <w:t>y</w:t>
      </w:r>
      <w:r>
        <w:rPr>
          <w:sz w:val="12"/>
          <w:szCs w:val="12"/>
        </w:rPr>
        <w:t>,</w:t>
      </w:r>
      <w:r>
        <w:rPr>
          <w:spacing w:val="2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>p</w:t>
      </w:r>
      <w:r>
        <w:rPr>
          <w:spacing w:val="25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t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</w:t>
      </w:r>
      <w:r>
        <w:rPr>
          <w:sz w:val="12"/>
          <w:szCs w:val="12"/>
        </w:rPr>
        <w:t>2</w:t>
      </w:r>
      <w:r>
        <w:rPr>
          <w:spacing w:val="25"/>
          <w:sz w:val="12"/>
          <w:szCs w:val="12"/>
        </w:rPr>
        <w:t xml:space="preserve"> </w:t>
      </w:r>
      <w:r>
        <w:rPr>
          <w:spacing w:val="-1"/>
          <w:w w:val="115"/>
          <w:sz w:val="12"/>
          <w:szCs w:val="12"/>
        </w:rPr>
        <w:t>ho</w:t>
      </w:r>
      <w:r>
        <w:rPr>
          <w:spacing w:val="1"/>
          <w:w w:val="115"/>
          <w:sz w:val="12"/>
          <w:szCs w:val="12"/>
        </w:rPr>
        <w:t>u</w:t>
      </w:r>
      <w:r>
        <w:rPr>
          <w:spacing w:val="-2"/>
          <w:w w:val="115"/>
          <w:sz w:val="12"/>
          <w:szCs w:val="12"/>
        </w:rPr>
        <w:t>r</w:t>
      </w:r>
      <w:r>
        <w:rPr>
          <w:w w:val="115"/>
          <w:sz w:val="12"/>
          <w:szCs w:val="12"/>
        </w:rPr>
        <w:t>s</w:t>
      </w:r>
      <w:r>
        <w:rPr>
          <w:spacing w:val="12"/>
          <w:w w:val="115"/>
          <w:sz w:val="12"/>
          <w:szCs w:val="12"/>
        </w:rPr>
        <w:t xml:space="preserve"> </w:t>
      </w:r>
      <w:r>
        <w:rPr>
          <w:spacing w:val="-2"/>
          <w:w w:val="115"/>
          <w:sz w:val="12"/>
          <w:szCs w:val="12"/>
        </w:rPr>
        <w:t>£</w:t>
      </w:r>
      <w:r>
        <w:rPr>
          <w:spacing w:val="-1"/>
          <w:w w:val="115"/>
          <w:sz w:val="12"/>
          <w:szCs w:val="12"/>
        </w:rPr>
        <w:t>4</w:t>
      </w:r>
      <w:r>
        <w:rPr>
          <w:w w:val="115"/>
          <w:sz w:val="12"/>
          <w:szCs w:val="12"/>
        </w:rPr>
        <w:t>.</w:t>
      </w:r>
      <w:r>
        <w:rPr>
          <w:spacing w:val="-1"/>
          <w:w w:val="115"/>
          <w:sz w:val="12"/>
          <w:szCs w:val="12"/>
        </w:rPr>
        <w:t>00</w:t>
      </w:r>
      <w:r>
        <w:rPr>
          <w:w w:val="115"/>
          <w:sz w:val="12"/>
          <w:szCs w:val="12"/>
        </w:rPr>
        <w:t>…</w:t>
      </w:r>
      <w:r>
        <w:rPr>
          <w:spacing w:val="-6"/>
          <w:w w:val="115"/>
          <w:sz w:val="12"/>
          <w:szCs w:val="12"/>
        </w:rPr>
        <w:t xml:space="preserve"> </w:t>
      </w:r>
      <w:r>
        <w:rPr>
          <w:w w:val="88"/>
          <w:sz w:val="12"/>
          <w:szCs w:val="12"/>
        </w:rPr>
        <w:t>f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84"/>
          <w:sz w:val="12"/>
          <w:szCs w:val="12"/>
        </w:rPr>
        <w:t>l</w:t>
      </w:r>
      <w:r>
        <w:rPr>
          <w:spacing w:val="-2"/>
          <w:w w:val="117"/>
          <w:sz w:val="12"/>
          <w:szCs w:val="12"/>
        </w:rPr>
        <w:t>u</w:t>
      </w:r>
      <w:r>
        <w:rPr>
          <w:spacing w:val="1"/>
          <w:w w:val="106"/>
          <w:sz w:val="12"/>
          <w:szCs w:val="12"/>
        </w:rPr>
        <w:t>r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t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</w:t>
      </w:r>
      <w:r>
        <w:rPr>
          <w:spacing w:val="-2"/>
          <w:w w:val="117"/>
          <w:sz w:val="12"/>
          <w:szCs w:val="12"/>
        </w:rPr>
        <w:t>o</w:t>
      </w:r>
      <w:r>
        <w:rPr>
          <w:w w:val="113"/>
          <w:sz w:val="12"/>
          <w:szCs w:val="12"/>
        </w:rPr>
        <w:t>m</w:t>
      </w:r>
      <w:r>
        <w:rPr>
          <w:spacing w:val="-1"/>
          <w:w w:val="117"/>
          <w:sz w:val="12"/>
          <w:szCs w:val="12"/>
        </w:rPr>
        <w:t>p</w:t>
      </w:r>
      <w:r>
        <w:rPr>
          <w:spacing w:val="1"/>
          <w:w w:val="84"/>
          <w:sz w:val="12"/>
          <w:szCs w:val="12"/>
        </w:rPr>
        <w:t>l</w:t>
      </w:r>
      <w:r>
        <w:rPr>
          <w:w w:val="106"/>
          <w:sz w:val="12"/>
          <w:szCs w:val="12"/>
        </w:rPr>
        <w:t>y</w:t>
      </w:r>
      <w:r>
        <w:rPr>
          <w:spacing w:val="4"/>
          <w:sz w:val="12"/>
          <w:szCs w:val="12"/>
        </w:rPr>
        <w:t xml:space="preserve"> </w:t>
      </w:r>
      <w:r>
        <w:rPr>
          <w:sz w:val="12"/>
          <w:szCs w:val="12"/>
        </w:rPr>
        <w:t>w</w:t>
      </w:r>
      <w:r>
        <w:rPr>
          <w:spacing w:val="1"/>
          <w:sz w:val="12"/>
          <w:szCs w:val="12"/>
        </w:rPr>
        <w:t>i</w:t>
      </w:r>
      <w:r>
        <w:rPr>
          <w:spacing w:val="-2"/>
          <w:sz w:val="12"/>
          <w:szCs w:val="12"/>
        </w:rPr>
        <w:t>t</w:t>
      </w:r>
      <w:r>
        <w:rPr>
          <w:sz w:val="12"/>
          <w:szCs w:val="12"/>
        </w:rPr>
        <w:t>h</w:t>
      </w:r>
      <w:r>
        <w:rPr>
          <w:spacing w:val="17"/>
          <w:sz w:val="12"/>
          <w:szCs w:val="12"/>
        </w:rPr>
        <w:t xml:space="preserve"> </w:t>
      </w:r>
      <w:r>
        <w:rPr>
          <w:spacing w:val="-2"/>
          <w:w w:val="120"/>
          <w:sz w:val="12"/>
          <w:szCs w:val="12"/>
        </w:rPr>
        <w:t>t</w:t>
      </w:r>
      <w:r>
        <w:rPr>
          <w:spacing w:val="2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-4"/>
          <w:w w:val="120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r</w:t>
      </w:r>
      <w:r>
        <w:rPr>
          <w:spacing w:val="-3"/>
          <w:w w:val="113"/>
          <w:sz w:val="12"/>
          <w:szCs w:val="12"/>
        </w:rPr>
        <w:t>m</w:t>
      </w:r>
      <w:r>
        <w:rPr>
          <w:w w:val="136"/>
          <w:sz w:val="12"/>
          <w:szCs w:val="12"/>
        </w:rPr>
        <w:t xml:space="preserve">s </w:t>
      </w:r>
      <w:r>
        <w:rPr>
          <w:spacing w:val="-1"/>
          <w:w w:val="122"/>
          <w:sz w:val="12"/>
          <w:szCs w:val="12"/>
        </w:rPr>
        <w:t>a</w:t>
      </w:r>
      <w:r>
        <w:rPr>
          <w:spacing w:val="-2"/>
          <w:w w:val="122"/>
          <w:sz w:val="12"/>
          <w:szCs w:val="12"/>
        </w:rPr>
        <w:t>n</w:t>
      </w:r>
      <w:r>
        <w:rPr>
          <w:w w:val="122"/>
          <w:sz w:val="12"/>
          <w:szCs w:val="12"/>
        </w:rPr>
        <w:t>d</w:t>
      </w:r>
      <w:r>
        <w:rPr>
          <w:spacing w:val="-1"/>
          <w:w w:val="122"/>
          <w:sz w:val="12"/>
          <w:szCs w:val="12"/>
        </w:rPr>
        <w:t xml:space="preserve"> </w:t>
      </w:r>
      <w:r>
        <w:rPr>
          <w:w w:val="119"/>
          <w:sz w:val="12"/>
          <w:szCs w:val="12"/>
        </w:rPr>
        <w:t>c</w:t>
      </w:r>
      <w:r>
        <w:rPr>
          <w:spacing w:val="-2"/>
          <w:w w:val="117"/>
          <w:sz w:val="12"/>
          <w:szCs w:val="12"/>
        </w:rPr>
        <w:t>o</w:t>
      </w:r>
      <w:r>
        <w:rPr>
          <w:spacing w:val="2"/>
          <w:w w:val="117"/>
          <w:sz w:val="12"/>
          <w:szCs w:val="12"/>
        </w:rPr>
        <w:t>n</w:t>
      </w:r>
      <w:r>
        <w:rPr>
          <w:spacing w:val="-1"/>
          <w:w w:val="117"/>
          <w:sz w:val="12"/>
          <w:szCs w:val="12"/>
        </w:rPr>
        <w:t>d</w:t>
      </w:r>
      <w:r>
        <w:rPr>
          <w:spacing w:val="-3"/>
          <w:w w:val="84"/>
          <w:sz w:val="12"/>
          <w:szCs w:val="12"/>
        </w:rPr>
        <w:t>i</w:t>
      </w:r>
      <w:r>
        <w:rPr>
          <w:spacing w:val="2"/>
          <w:w w:val="106"/>
          <w:sz w:val="12"/>
          <w:szCs w:val="12"/>
        </w:rPr>
        <w:t>t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on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z w:val="12"/>
          <w:szCs w:val="12"/>
        </w:rPr>
        <w:t>w</w:t>
      </w:r>
      <w:r>
        <w:rPr>
          <w:spacing w:val="-3"/>
          <w:sz w:val="12"/>
          <w:szCs w:val="12"/>
        </w:rPr>
        <w:t>i</w:t>
      </w:r>
      <w:r>
        <w:rPr>
          <w:spacing w:val="1"/>
          <w:sz w:val="12"/>
          <w:szCs w:val="12"/>
        </w:rPr>
        <w:t>l</w:t>
      </w:r>
      <w:r>
        <w:rPr>
          <w:sz w:val="12"/>
          <w:szCs w:val="12"/>
        </w:rPr>
        <w:t>l</w:t>
      </w:r>
      <w:r>
        <w:rPr>
          <w:spacing w:val="-7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36"/>
          <w:sz w:val="12"/>
          <w:szCs w:val="12"/>
        </w:rPr>
        <w:t>s</w:t>
      </w:r>
      <w:r>
        <w:rPr>
          <w:spacing w:val="2"/>
          <w:w w:val="117"/>
          <w:sz w:val="12"/>
          <w:szCs w:val="12"/>
        </w:rPr>
        <w:t>u</w:t>
      </w:r>
      <w:r>
        <w:rPr>
          <w:spacing w:val="-3"/>
          <w:w w:val="84"/>
          <w:sz w:val="12"/>
          <w:szCs w:val="12"/>
        </w:rPr>
        <w:t>l</w:t>
      </w:r>
      <w:r>
        <w:rPr>
          <w:w w:val="106"/>
          <w:sz w:val="12"/>
          <w:szCs w:val="12"/>
        </w:rPr>
        <w:t>t</w:t>
      </w:r>
      <w:r>
        <w:rPr>
          <w:spacing w:val="5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10"/>
          <w:sz w:val="12"/>
          <w:szCs w:val="12"/>
        </w:rPr>
        <w:t xml:space="preserve"> </w:t>
      </w:r>
      <w:r>
        <w:rPr>
          <w:spacing w:val="-2"/>
          <w:w w:val="120"/>
          <w:sz w:val="12"/>
          <w:szCs w:val="12"/>
        </w:rPr>
        <w:t>t</w:t>
      </w:r>
      <w:r>
        <w:rPr>
          <w:spacing w:val="2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-4"/>
          <w:w w:val="120"/>
          <w:sz w:val="12"/>
          <w:szCs w:val="12"/>
        </w:rPr>
        <w:t xml:space="preserve"> </w:t>
      </w:r>
      <w:r>
        <w:rPr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-1"/>
          <w:w w:val="136"/>
          <w:sz w:val="12"/>
          <w:szCs w:val="12"/>
        </w:rPr>
        <w:t>s</w:t>
      </w:r>
      <w:r>
        <w:rPr>
          <w:spacing w:val="1"/>
          <w:w w:val="117"/>
          <w:sz w:val="12"/>
          <w:szCs w:val="12"/>
        </w:rPr>
        <w:t>u</w:t>
      </w:r>
      <w:r>
        <w:rPr>
          <w:w w:val="133"/>
          <w:sz w:val="12"/>
          <w:szCs w:val="12"/>
        </w:rPr>
        <w:t>e</w:t>
      </w:r>
      <w:r>
        <w:rPr>
          <w:spacing w:val="2"/>
          <w:sz w:val="12"/>
          <w:szCs w:val="12"/>
        </w:rPr>
        <w:t xml:space="preserve"> o</w:t>
      </w:r>
      <w:r>
        <w:rPr>
          <w:sz w:val="12"/>
          <w:szCs w:val="12"/>
        </w:rPr>
        <w:t>f</w:t>
      </w:r>
      <w:r>
        <w:rPr>
          <w:spacing w:val="10"/>
          <w:sz w:val="12"/>
          <w:szCs w:val="12"/>
        </w:rPr>
        <w:t xml:space="preserve"> </w:t>
      </w:r>
      <w:r>
        <w:rPr>
          <w:w w:val="124"/>
          <w:sz w:val="12"/>
          <w:szCs w:val="12"/>
        </w:rPr>
        <w:t xml:space="preserve">a </w:t>
      </w:r>
      <w:r>
        <w:rPr>
          <w:spacing w:val="1"/>
          <w:w w:val="124"/>
          <w:sz w:val="12"/>
          <w:szCs w:val="12"/>
        </w:rPr>
        <w:t>£</w:t>
      </w:r>
      <w:r>
        <w:rPr>
          <w:spacing w:val="-1"/>
          <w:w w:val="124"/>
          <w:sz w:val="12"/>
          <w:szCs w:val="12"/>
        </w:rPr>
        <w:t>10</w:t>
      </w:r>
      <w:r>
        <w:rPr>
          <w:w w:val="124"/>
          <w:sz w:val="12"/>
          <w:szCs w:val="12"/>
        </w:rPr>
        <w:t>0</w:t>
      </w:r>
      <w:r>
        <w:rPr>
          <w:spacing w:val="-19"/>
          <w:w w:val="124"/>
          <w:sz w:val="12"/>
          <w:szCs w:val="12"/>
        </w:rPr>
        <w:t xml:space="preserve"> </w:t>
      </w:r>
      <w:r>
        <w:rPr>
          <w:spacing w:val="-1"/>
          <w:w w:val="126"/>
          <w:sz w:val="12"/>
          <w:szCs w:val="12"/>
        </w:rPr>
        <w:t>P</w:t>
      </w:r>
      <w:r>
        <w:rPr>
          <w:w w:val="114"/>
          <w:sz w:val="12"/>
          <w:szCs w:val="12"/>
        </w:rPr>
        <w:t>C</w:t>
      </w:r>
      <w:r>
        <w:rPr>
          <w:spacing w:val="-2"/>
          <w:w w:val="106"/>
          <w:sz w:val="12"/>
          <w:szCs w:val="12"/>
        </w:rPr>
        <w:t>N</w:t>
      </w:r>
      <w:r>
        <w:rPr>
          <w:spacing w:val="-2"/>
          <w:w w:val="79"/>
          <w:sz w:val="12"/>
          <w:szCs w:val="12"/>
        </w:rPr>
        <w:t>”</w:t>
      </w:r>
      <w:r>
        <w:rPr>
          <w:w w:val="117"/>
          <w:sz w:val="12"/>
          <w:szCs w:val="12"/>
        </w:rPr>
        <w:t>.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T</w:t>
      </w:r>
      <w:r>
        <w:rPr>
          <w:spacing w:val="2"/>
          <w:w w:val="117"/>
          <w:sz w:val="12"/>
          <w:szCs w:val="12"/>
        </w:rPr>
        <w:t>h</w:t>
      </w:r>
      <w:r>
        <w:rPr>
          <w:w w:val="117"/>
          <w:sz w:val="12"/>
          <w:szCs w:val="12"/>
        </w:rPr>
        <w:t>e</w:t>
      </w:r>
      <w:r>
        <w:rPr>
          <w:spacing w:val="-3"/>
          <w:w w:val="117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1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2"/>
          <w:sz w:val="12"/>
          <w:szCs w:val="12"/>
        </w:rPr>
        <w:t>o</w:t>
      </w:r>
      <w:r>
        <w:rPr>
          <w:spacing w:val="-2"/>
          <w:w w:val="122"/>
          <w:sz w:val="12"/>
          <w:szCs w:val="12"/>
        </w:rPr>
        <w:t>p</w:t>
      </w:r>
      <w:r>
        <w:rPr>
          <w:spacing w:val="2"/>
          <w:w w:val="122"/>
          <w:sz w:val="12"/>
          <w:szCs w:val="12"/>
        </w:rPr>
        <w:t>e</w:t>
      </w:r>
      <w:r>
        <w:rPr>
          <w:spacing w:val="-2"/>
          <w:w w:val="122"/>
          <w:sz w:val="12"/>
          <w:szCs w:val="12"/>
        </w:rPr>
        <w:t>r</w:t>
      </w:r>
      <w:r>
        <w:rPr>
          <w:spacing w:val="-1"/>
          <w:w w:val="122"/>
          <w:sz w:val="12"/>
          <w:szCs w:val="12"/>
        </w:rPr>
        <w:t>a</w:t>
      </w:r>
      <w:r>
        <w:rPr>
          <w:w w:val="122"/>
          <w:sz w:val="12"/>
          <w:szCs w:val="12"/>
        </w:rPr>
        <w:t>t</w:t>
      </w:r>
      <w:r>
        <w:rPr>
          <w:spacing w:val="-1"/>
          <w:w w:val="122"/>
          <w:sz w:val="12"/>
          <w:szCs w:val="12"/>
        </w:rPr>
        <w:t>o</w:t>
      </w:r>
      <w:r>
        <w:rPr>
          <w:w w:val="122"/>
          <w:sz w:val="12"/>
          <w:szCs w:val="12"/>
        </w:rPr>
        <w:t>r</w:t>
      </w:r>
      <w:r>
        <w:rPr>
          <w:spacing w:val="-17"/>
          <w:w w:val="122"/>
          <w:sz w:val="12"/>
          <w:szCs w:val="12"/>
        </w:rPr>
        <w:t xml:space="preserve"> </w:t>
      </w:r>
      <w:r>
        <w:rPr>
          <w:spacing w:val="-1"/>
          <w:w w:val="122"/>
          <w:sz w:val="12"/>
          <w:szCs w:val="12"/>
        </w:rPr>
        <w:t>h</w:t>
      </w:r>
      <w:r>
        <w:rPr>
          <w:spacing w:val="2"/>
          <w:w w:val="122"/>
          <w:sz w:val="12"/>
          <w:szCs w:val="12"/>
        </w:rPr>
        <w:t>a</w:t>
      </w:r>
      <w:r>
        <w:rPr>
          <w:w w:val="122"/>
          <w:sz w:val="12"/>
          <w:szCs w:val="12"/>
        </w:rPr>
        <w:t>s</w:t>
      </w:r>
      <w:r>
        <w:rPr>
          <w:spacing w:val="5"/>
          <w:w w:val="122"/>
          <w:sz w:val="12"/>
          <w:szCs w:val="12"/>
        </w:rPr>
        <w:t xml:space="preserve"> 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36"/>
          <w:sz w:val="12"/>
          <w:szCs w:val="12"/>
        </w:rPr>
        <w:t>s</w:t>
      </w:r>
      <w:r>
        <w:rPr>
          <w:spacing w:val="1"/>
          <w:w w:val="136"/>
          <w:sz w:val="12"/>
          <w:szCs w:val="12"/>
        </w:rPr>
        <w:t>s</w:t>
      </w:r>
      <w:r>
        <w:rPr>
          <w:spacing w:val="-2"/>
          <w:w w:val="117"/>
          <w:sz w:val="12"/>
          <w:szCs w:val="12"/>
        </w:rPr>
        <w:t>u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d</w:t>
      </w:r>
      <w:r>
        <w:rPr>
          <w:spacing w:val="5"/>
          <w:sz w:val="12"/>
          <w:szCs w:val="12"/>
        </w:rPr>
        <w:t xml:space="preserve"> </w:t>
      </w:r>
      <w:r>
        <w:rPr>
          <w:w w:val="133"/>
          <w:sz w:val="12"/>
          <w:szCs w:val="12"/>
        </w:rPr>
        <w:t>a</w:t>
      </w:r>
      <w:r>
        <w:rPr>
          <w:spacing w:val="-8"/>
          <w:w w:val="133"/>
          <w:sz w:val="12"/>
          <w:szCs w:val="12"/>
        </w:rPr>
        <w:t xml:space="preserve"> </w:t>
      </w:r>
      <w:r>
        <w:rPr>
          <w:spacing w:val="-1"/>
          <w:w w:val="126"/>
          <w:sz w:val="12"/>
          <w:szCs w:val="12"/>
        </w:rPr>
        <w:t>P</w:t>
      </w:r>
      <w:r>
        <w:rPr>
          <w:spacing w:val="2"/>
          <w:w w:val="133"/>
          <w:sz w:val="12"/>
          <w:szCs w:val="12"/>
        </w:rPr>
        <w:t>a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C</w:t>
      </w:r>
      <w:r>
        <w:rPr>
          <w:spacing w:val="-1"/>
          <w:w w:val="120"/>
          <w:sz w:val="12"/>
          <w:szCs w:val="12"/>
        </w:rPr>
        <w:t>ha</w:t>
      </w:r>
      <w:r>
        <w:rPr>
          <w:w w:val="120"/>
          <w:sz w:val="12"/>
          <w:szCs w:val="12"/>
        </w:rPr>
        <w:t>r</w:t>
      </w:r>
      <w:r>
        <w:rPr>
          <w:spacing w:val="-1"/>
          <w:w w:val="120"/>
          <w:sz w:val="12"/>
          <w:szCs w:val="12"/>
        </w:rPr>
        <w:t>g</w:t>
      </w:r>
      <w:r>
        <w:rPr>
          <w:w w:val="120"/>
          <w:sz w:val="12"/>
          <w:szCs w:val="12"/>
        </w:rPr>
        <w:t>e</w:t>
      </w:r>
      <w:r>
        <w:rPr>
          <w:spacing w:val="-1"/>
          <w:w w:val="120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N</w:t>
      </w:r>
      <w:r>
        <w:rPr>
          <w:spacing w:val="-1"/>
          <w:w w:val="117"/>
          <w:sz w:val="12"/>
          <w:szCs w:val="12"/>
        </w:rPr>
        <w:t>o</w:t>
      </w:r>
      <w:r>
        <w:rPr>
          <w:spacing w:val="-2"/>
          <w:w w:val="106"/>
          <w:sz w:val="12"/>
          <w:szCs w:val="12"/>
        </w:rPr>
        <w:t>t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9"/>
          <w:sz w:val="12"/>
          <w:szCs w:val="12"/>
        </w:rPr>
        <w:t>c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1"/>
          <w:w w:val="112"/>
          <w:sz w:val="12"/>
          <w:szCs w:val="12"/>
        </w:rPr>
        <w:t>(</w:t>
      </w:r>
      <w:r>
        <w:rPr>
          <w:spacing w:val="-1"/>
          <w:w w:val="112"/>
          <w:sz w:val="12"/>
          <w:szCs w:val="12"/>
        </w:rPr>
        <w:t>P</w:t>
      </w:r>
      <w:r>
        <w:rPr>
          <w:spacing w:val="-3"/>
          <w:w w:val="112"/>
          <w:sz w:val="12"/>
          <w:szCs w:val="12"/>
        </w:rPr>
        <w:t>C</w:t>
      </w:r>
      <w:r>
        <w:rPr>
          <w:spacing w:val="-2"/>
          <w:w w:val="112"/>
          <w:sz w:val="12"/>
          <w:szCs w:val="12"/>
        </w:rPr>
        <w:t>N</w:t>
      </w:r>
      <w:r>
        <w:rPr>
          <w:w w:val="112"/>
          <w:sz w:val="12"/>
          <w:szCs w:val="12"/>
        </w:rPr>
        <w:t>)</w:t>
      </w:r>
      <w:r>
        <w:rPr>
          <w:spacing w:val="3"/>
          <w:w w:val="11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t</w:t>
      </w:r>
      <w:r>
        <w:rPr>
          <w:w w:val="117"/>
          <w:sz w:val="12"/>
          <w:szCs w:val="12"/>
        </w:rPr>
        <w:t xml:space="preserve">o </w:t>
      </w:r>
      <w:r>
        <w:rPr>
          <w:spacing w:val="-2"/>
          <w:w w:val="120"/>
          <w:sz w:val="12"/>
          <w:szCs w:val="12"/>
        </w:rPr>
        <w:t>t</w:t>
      </w:r>
      <w:r>
        <w:rPr>
          <w:spacing w:val="2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-4"/>
          <w:w w:val="120"/>
          <w:sz w:val="12"/>
          <w:szCs w:val="12"/>
        </w:rPr>
        <w:t xml:space="preserve"> </w:t>
      </w:r>
      <w:r>
        <w:rPr>
          <w:w w:val="113"/>
          <w:sz w:val="12"/>
          <w:szCs w:val="12"/>
        </w:rPr>
        <w:t>m</w:t>
      </w:r>
      <w:r>
        <w:rPr>
          <w:spacing w:val="-1"/>
          <w:w w:val="117"/>
          <w:sz w:val="12"/>
          <w:szCs w:val="12"/>
        </w:rPr>
        <w:t>o</w:t>
      </w:r>
      <w:r>
        <w:rPr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o</w:t>
      </w:r>
      <w:r>
        <w:rPr>
          <w:spacing w:val="1"/>
          <w:w w:val="106"/>
          <w:sz w:val="12"/>
          <w:szCs w:val="12"/>
        </w:rPr>
        <w:t>r</w:t>
      </w:r>
      <w:r>
        <w:rPr>
          <w:spacing w:val="-2"/>
          <w:w w:val="84"/>
          <w:sz w:val="12"/>
          <w:szCs w:val="12"/>
        </w:rPr>
        <w:t>i</w:t>
      </w:r>
      <w:r>
        <w:rPr>
          <w:spacing w:val="-1"/>
          <w:w w:val="136"/>
          <w:sz w:val="12"/>
          <w:szCs w:val="12"/>
        </w:rPr>
        <w:t>s</w:t>
      </w:r>
      <w:r>
        <w:rPr>
          <w:w w:val="106"/>
          <w:sz w:val="12"/>
          <w:szCs w:val="12"/>
        </w:rPr>
        <w:t>t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f</w:t>
      </w:r>
      <w:r>
        <w:rPr>
          <w:spacing w:val="-2"/>
          <w:sz w:val="12"/>
          <w:szCs w:val="12"/>
        </w:rPr>
        <w:t>o</w:t>
      </w:r>
      <w:r>
        <w:rPr>
          <w:spacing w:val="-5"/>
          <w:sz w:val="12"/>
          <w:szCs w:val="12"/>
        </w:rPr>
        <w:t>r</w:t>
      </w:r>
      <w:r>
        <w:rPr>
          <w:sz w:val="12"/>
          <w:szCs w:val="12"/>
        </w:rPr>
        <w:t>,</w:t>
      </w:r>
      <w:r>
        <w:rPr>
          <w:spacing w:val="16"/>
          <w:sz w:val="12"/>
          <w:szCs w:val="12"/>
        </w:rPr>
        <w:t xml:space="preserve"> </w:t>
      </w:r>
      <w:r>
        <w:rPr>
          <w:w w:val="79"/>
          <w:sz w:val="12"/>
          <w:szCs w:val="12"/>
        </w:rPr>
        <w:t>“</w:t>
      </w:r>
      <w:r>
        <w:rPr>
          <w:spacing w:val="1"/>
          <w:w w:val="117"/>
          <w:sz w:val="12"/>
          <w:szCs w:val="12"/>
        </w:rPr>
        <w:t>b</w:t>
      </w:r>
      <w:r>
        <w:rPr>
          <w:w w:val="106"/>
          <w:sz w:val="12"/>
          <w:szCs w:val="12"/>
        </w:rPr>
        <w:t>y</w:t>
      </w:r>
      <w:r>
        <w:rPr>
          <w:spacing w:val="3"/>
          <w:sz w:val="12"/>
          <w:szCs w:val="12"/>
        </w:rPr>
        <w:t xml:space="preserve"> </w:t>
      </w:r>
      <w:r>
        <w:rPr>
          <w:spacing w:val="1"/>
          <w:w w:val="133"/>
          <w:sz w:val="12"/>
          <w:szCs w:val="12"/>
        </w:rPr>
        <w:t>e</w:t>
      </w:r>
      <w:r>
        <w:rPr>
          <w:spacing w:val="-2"/>
          <w:w w:val="84"/>
          <w:sz w:val="12"/>
          <w:szCs w:val="12"/>
        </w:rPr>
        <w:t>i</w:t>
      </w:r>
      <w:r>
        <w:rPr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spacing w:val="-1"/>
          <w:w w:val="133"/>
          <w:sz w:val="12"/>
          <w:szCs w:val="12"/>
        </w:rPr>
        <w:t>e</w:t>
      </w:r>
      <w:r>
        <w:rPr>
          <w:w w:val="106"/>
          <w:sz w:val="12"/>
          <w:szCs w:val="12"/>
        </w:rPr>
        <w:t>r</w:t>
      </w:r>
      <w:r>
        <w:rPr>
          <w:spacing w:val="4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n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t</w:t>
      </w:r>
      <w:r>
        <w:rPr>
          <w:spacing w:val="27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pu</w:t>
      </w:r>
      <w:r>
        <w:rPr>
          <w:w w:val="106"/>
          <w:sz w:val="12"/>
          <w:szCs w:val="12"/>
        </w:rPr>
        <w:t>r</w:t>
      </w:r>
      <w:r>
        <w:rPr>
          <w:w w:val="119"/>
          <w:sz w:val="12"/>
          <w:szCs w:val="12"/>
        </w:rPr>
        <w:t>c</w:t>
      </w:r>
      <w:r>
        <w:rPr>
          <w:spacing w:val="-2"/>
          <w:w w:val="117"/>
          <w:sz w:val="12"/>
          <w:szCs w:val="12"/>
        </w:rPr>
        <w:t>h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36"/>
          <w:sz w:val="12"/>
          <w:szCs w:val="12"/>
        </w:rPr>
        <w:t>s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2"/>
          <w:sz w:val="12"/>
          <w:szCs w:val="12"/>
        </w:rPr>
        <w:t xml:space="preserve"> </w:t>
      </w:r>
      <w:r>
        <w:rPr>
          <w:w w:val="133"/>
          <w:sz w:val="12"/>
          <w:szCs w:val="12"/>
        </w:rPr>
        <w:t>a</w:t>
      </w:r>
      <w:r>
        <w:rPr>
          <w:spacing w:val="-5"/>
          <w:w w:val="133"/>
          <w:sz w:val="12"/>
          <w:szCs w:val="12"/>
        </w:rPr>
        <w:t xml:space="preserve"> </w:t>
      </w:r>
      <w:r>
        <w:rPr>
          <w:spacing w:val="-1"/>
          <w:w w:val="106"/>
          <w:sz w:val="12"/>
          <w:szCs w:val="12"/>
        </w:rPr>
        <w:t>v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84"/>
          <w:sz w:val="12"/>
          <w:szCs w:val="12"/>
        </w:rPr>
        <w:t>l</w:t>
      </w:r>
      <w:r>
        <w:rPr>
          <w:w w:val="84"/>
          <w:sz w:val="12"/>
          <w:szCs w:val="12"/>
        </w:rPr>
        <w:t>i</w:t>
      </w:r>
      <w:r>
        <w:rPr>
          <w:w w:val="117"/>
          <w:sz w:val="12"/>
          <w:szCs w:val="12"/>
        </w:rPr>
        <w:t>d</w:t>
      </w:r>
      <w:r>
        <w:rPr>
          <w:spacing w:val="6"/>
          <w:sz w:val="12"/>
          <w:szCs w:val="12"/>
        </w:rPr>
        <w:t xml:space="preserve"> </w:t>
      </w:r>
      <w:r>
        <w:rPr>
          <w:spacing w:val="-2"/>
          <w:w w:val="120"/>
          <w:sz w:val="12"/>
          <w:szCs w:val="12"/>
        </w:rPr>
        <w:t>p</w:t>
      </w:r>
      <w:r>
        <w:rPr>
          <w:spacing w:val="-1"/>
          <w:w w:val="120"/>
          <w:sz w:val="12"/>
          <w:szCs w:val="12"/>
        </w:rPr>
        <w:t>a</w:t>
      </w:r>
      <w:r>
        <w:rPr>
          <w:w w:val="120"/>
          <w:sz w:val="12"/>
          <w:szCs w:val="12"/>
        </w:rPr>
        <w:t>y</w:t>
      </w:r>
      <w:r>
        <w:rPr>
          <w:spacing w:val="-5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an</w:t>
      </w:r>
      <w:r>
        <w:rPr>
          <w:w w:val="120"/>
          <w:sz w:val="12"/>
          <w:szCs w:val="12"/>
        </w:rPr>
        <w:t>d</w:t>
      </w:r>
      <w:r>
        <w:rPr>
          <w:spacing w:val="3"/>
          <w:w w:val="120"/>
          <w:sz w:val="12"/>
          <w:szCs w:val="12"/>
        </w:rPr>
        <w:t xml:space="preserve"> </w:t>
      </w:r>
      <w:r>
        <w:rPr>
          <w:spacing w:val="-2"/>
          <w:w w:val="117"/>
          <w:sz w:val="12"/>
          <w:szCs w:val="12"/>
        </w:rPr>
        <w:t>d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36"/>
          <w:sz w:val="12"/>
          <w:szCs w:val="12"/>
        </w:rPr>
        <w:t>s</w:t>
      </w:r>
      <w:r>
        <w:rPr>
          <w:spacing w:val="-1"/>
          <w:w w:val="117"/>
          <w:sz w:val="12"/>
          <w:szCs w:val="12"/>
        </w:rPr>
        <w:t>p</w:t>
      </w:r>
      <w:r>
        <w:rPr>
          <w:spacing w:val="1"/>
          <w:w w:val="84"/>
          <w:sz w:val="12"/>
          <w:szCs w:val="12"/>
        </w:rPr>
        <w:t>l</w:t>
      </w:r>
      <w:r>
        <w:rPr>
          <w:spacing w:val="-2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y</w:t>
      </w:r>
      <w:r>
        <w:rPr>
          <w:spacing w:val="6"/>
          <w:sz w:val="12"/>
          <w:szCs w:val="12"/>
        </w:rPr>
        <w:t xml:space="preserve"> </w:t>
      </w:r>
      <w:r>
        <w:rPr>
          <w:spacing w:val="-2"/>
          <w:w w:val="106"/>
          <w:sz w:val="12"/>
          <w:szCs w:val="12"/>
        </w:rPr>
        <w:t>t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9"/>
          <w:sz w:val="12"/>
          <w:szCs w:val="12"/>
        </w:rPr>
        <w:t>c</w:t>
      </w:r>
      <w:r>
        <w:rPr>
          <w:spacing w:val="1"/>
          <w:w w:val="106"/>
          <w:sz w:val="12"/>
          <w:szCs w:val="12"/>
        </w:rPr>
        <w:t>k</w:t>
      </w:r>
      <w:r>
        <w:rPr>
          <w:spacing w:val="-2"/>
          <w:w w:val="133"/>
          <w:sz w:val="12"/>
          <w:szCs w:val="12"/>
        </w:rPr>
        <w:t>e</w:t>
      </w:r>
      <w:r>
        <w:rPr>
          <w:spacing w:val="-1"/>
          <w:w w:val="106"/>
          <w:sz w:val="12"/>
          <w:szCs w:val="12"/>
        </w:rPr>
        <w:t>t</w:t>
      </w:r>
      <w:r>
        <w:rPr>
          <w:w w:val="117"/>
          <w:sz w:val="12"/>
          <w:szCs w:val="12"/>
        </w:rPr>
        <w:t>,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b</w:t>
      </w:r>
      <w:r>
        <w:rPr>
          <w:sz w:val="12"/>
          <w:szCs w:val="12"/>
        </w:rPr>
        <w:t>y</w:t>
      </w:r>
      <w:r>
        <w:rPr>
          <w:spacing w:val="18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r</w:t>
      </w:r>
      <w:r>
        <w:rPr>
          <w:spacing w:val="-2"/>
          <w:w w:val="133"/>
          <w:sz w:val="12"/>
          <w:szCs w:val="12"/>
        </w:rPr>
        <w:t>e</w:t>
      </w:r>
      <w:r>
        <w:rPr>
          <w:w w:val="113"/>
          <w:sz w:val="12"/>
          <w:szCs w:val="12"/>
        </w:rPr>
        <w:t>m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n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19"/>
          <w:sz w:val="12"/>
          <w:szCs w:val="12"/>
        </w:rPr>
        <w:t>a</w:t>
      </w:r>
      <w:r>
        <w:rPr>
          <w:w w:val="119"/>
          <w:sz w:val="12"/>
          <w:szCs w:val="12"/>
        </w:rPr>
        <w:t>t</w:t>
      </w:r>
      <w:r>
        <w:rPr>
          <w:spacing w:val="3"/>
          <w:w w:val="119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t</w:t>
      </w:r>
      <w:r>
        <w:rPr>
          <w:spacing w:val="1"/>
          <w:w w:val="119"/>
          <w:sz w:val="12"/>
          <w:szCs w:val="12"/>
        </w:rPr>
        <w:t>h</w:t>
      </w:r>
      <w:r>
        <w:rPr>
          <w:w w:val="119"/>
          <w:sz w:val="12"/>
          <w:szCs w:val="12"/>
        </w:rPr>
        <w:t>e</w:t>
      </w:r>
      <w:r>
        <w:rPr>
          <w:spacing w:val="-2"/>
          <w:w w:val="119"/>
          <w:sz w:val="12"/>
          <w:szCs w:val="12"/>
        </w:rPr>
        <w:t xml:space="preserve"> </w:t>
      </w:r>
      <w:r>
        <w:rPr>
          <w:spacing w:val="1"/>
          <w:w w:val="119"/>
          <w:sz w:val="12"/>
          <w:szCs w:val="12"/>
        </w:rPr>
        <w:t>c</w:t>
      </w:r>
      <w:r>
        <w:rPr>
          <w:spacing w:val="-1"/>
          <w:w w:val="119"/>
          <w:sz w:val="12"/>
          <w:szCs w:val="12"/>
        </w:rPr>
        <w:t>a</w:t>
      </w:r>
      <w:r>
        <w:rPr>
          <w:w w:val="119"/>
          <w:sz w:val="12"/>
          <w:szCs w:val="12"/>
        </w:rPr>
        <w:t>r</w:t>
      </w:r>
      <w:r>
        <w:rPr>
          <w:spacing w:val="1"/>
          <w:w w:val="119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pa</w:t>
      </w:r>
      <w:r>
        <w:rPr>
          <w:spacing w:val="1"/>
          <w:w w:val="119"/>
          <w:sz w:val="12"/>
          <w:szCs w:val="12"/>
        </w:rPr>
        <w:t>r</w:t>
      </w:r>
      <w:r>
        <w:rPr>
          <w:w w:val="119"/>
          <w:sz w:val="12"/>
          <w:szCs w:val="12"/>
        </w:rPr>
        <w:t>k</w:t>
      </w:r>
      <w:r>
        <w:rPr>
          <w:spacing w:val="-8"/>
          <w:w w:val="119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f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3"/>
          <w:sz w:val="12"/>
          <w:szCs w:val="12"/>
        </w:rPr>
        <w:t xml:space="preserve"> </w:t>
      </w:r>
      <w:r>
        <w:rPr>
          <w:w w:val="84"/>
          <w:sz w:val="12"/>
          <w:szCs w:val="12"/>
        </w:rPr>
        <w:t>l</w:t>
      </w:r>
      <w:r>
        <w:rPr>
          <w:spacing w:val="-1"/>
          <w:w w:val="117"/>
          <w:sz w:val="12"/>
          <w:szCs w:val="12"/>
        </w:rPr>
        <w:t>on</w:t>
      </w:r>
      <w:r>
        <w:rPr>
          <w:spacing w:val="1"/>
          <w:w w:val="117"/>
          <w:sz w:val="12"/>
          <w:szCs w:val="12"/>
        </w:rPr>
        <w:t>g</w:t>
      </w:r>
      <w:r>
        <w:rPr>
          <w:spacing w:val="-1"/>
          <w:w w:val="133"/>
          <w:sz w:val="12"/>
          <w:szCs w:val="12"/>
        </w:rPr>
        <w:t>e</w:t>
      </w:r>
      <w:r>
        <w:rPr>
          <w:w w:val="106"/>
          <w:sz w:val="12"/>
          <w:szCs w:val="12"/>
        </w:rPr>
        <w:t>r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06"/>
          <w:sz w:val="12"/>
          <w:szCs w:val="12"/>
        </w:rPr>
        <w:t>t</w:t>
      </w:r>
      <w:r>
        <w:rPr>
          <w:spacing w:val="1"/>
          <w:w w:val="117"/>
          <w:sz w:val="12"/>
          <w:szCs w:val="12"/>
        </w:rPr>
        <w:t>h</w:t>
      </w:r>
      <w:r>
        <w:rPr>
          <w:spacing w:val="-1"/>
          <w:w w:val="133"/>
          <w:sz w:val="12"/>
          <w:szCs w:val="12"/>
        </w:rPr>
        <w:t>a</w:t>
      </w:r>
      <w:r>
        <w:rPr>
          <w:w w:val="117"/>
          <w:sz w:val="12"/>
          <w:szCs w:val="12"/>
        </w:rPr>
        <w:t xml:space="preserve">n 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33"/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r</w:t>
      </w:r>
      <w:r>
        <w:rPr>
          <w:spacing w:val="-2"/>
          <w:w w:val="113"/>
          <w:sz w:val="12"/>
          <w:szCs w:val="12"/>
        </w:rPr>
        <w:t>m</w:t>
      </w:r>
      <w:r>
        <w:rPr>
          <w:w w:val="84"/>
          <w:sz w:val="12"/>
          <w:szCs w:val="12"/>
        </w:rPr>
        <w:t>i</w:t>
      </w:r>
      <w:r>
        <w:rPr>
          <w:w w:val="106"/>
          <w:sz w:val="12"/>
          <w:szCs w:val="12"/>
        </w:rPr>
        <w:t>t</w:t>
      </w:r>
      <w:r>
        <w:rPr>
          <w:spacing w:val="-1"/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17"/>
          <w:sz w:val="12"/>
          <w:szCs w:val="12"/>
        </w:rPr>
        <w:t>d</w:t>
      </w:r>
      <w:r>
        <w:rPr>
          <w:w w:val="117"/>
          <w:sz w:val="12"/>
          <w:szCs w:val="12"/>
        </w:rPr>
        <w:t>,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b</w:t>
      </w:r>
      <w:r>
        <w:rPr>
          <w:sz w:val="12"/>
          <w:szCs w:val="12"/>
        </w:rPr>
        <w:t>y</w:t>
      </w:r>
      <w:r>
        <w:rPr>
          <w:spacing w:val="18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no</w:t>
      </w:r>
      <w:r>
        <w:rPr>
          <w:sz w:val="12"/>
          <w:szCs w:val="12"/>
        </w:rPr>
        <w:t>t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17"/>
          <w:sz w:val="12"/>
          <w:szCs w:val="12"/>
        </w:rPr>
        <w:t>n</w:t>
      </w:r>
      <w:r>
        <w:rPr>
          <w:spacing w:val="-2"/>
          <w:w w:val="106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spacing w:val="-2"/>
          <w:w w:val="106"/>
          <w:sz w:val="12"/>
          <w:szCs w:val="12"/>
        </w:rPr>
        <w:t>r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proofErr w:type="gramStart"/>
      <w:r>
        <w:rPr>
          <w:spacing w:val="-1"/>
          <w:sz w:val="12"/>
          <w:szCs w:val="12"/>
        </w:rPr>
        <w:t>you</w:t>
      </w:r>
      <w:r>
        <w:rPr>
          <w:sz w:val="12"/>
          <w:szCs w:val="12"/>
        </w:rPr>
        <w:t xml:space="preserve">r  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117"/>
          <w:sz w:val="12"/>
          <w:szCs w:val="12"/>
        </w:rPr>
        <w:t>g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36"/>
          <w:sz w:val="12"/>
          <w:szCs w:val="12"/>
        </w:rPr>
        <w:t>s</w:t>
      </w:r>
      <w:r>
        <w:rPr>
          <w:w w:val="106"/>
          <w:sz w:val="12"/>
          <w:szCs w:val="12"/>
        </w:rPr>
        <w:t>t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t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o</w:t>
      </w:r>
      <w:r>
        <w:rPr>
          <w:w w:val="117"/>
          <w:sz w:val="12"/>
          <w:szCs w:val="12"/>
        </w:rPr>
        <w:t>n</w:t>
      </w:r>
      <w:proofErr w:type="gramEnd"/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17"/>
          <w:sz w:val="12"/>
          <w:szCs w:val="12"/>
        </w:rPr>
        <w:t>d</w:t>
      </w:r>
      <w:r>
        <w:rPr>
          <w:spacing w:val="-1"/>
          <w:w w:val="133"/>
          <w:sz w:val="12"/>
          <w:szCs w:val="12"/>
        </w:rPr>
        <w:t>e</w:t>
      </w:r>
      <w:r>
        <w:rPr>
          <w:spacing w:val="2"/>
          <w:w w:val="106"/>
          <w:sz w:val="12"/>
          <w:szCs w:val="12"/>
        </w:rPr>
        <w:t>t</w:t>
      </w:r>
      <w:r>
        <w:rPr>
          <w:spacing w:val="-2"/>
          <w:w w:val="133"/>
          <w:sz w:val="12"/>
          <w:szCs w:val="12"/>
        </w:rPr>
        <w:t>a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84"/>
          <w:sz w:val="12"/>
          <w:szCs w:val="12"/>
        </w:rPr>
        <w:t>l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06"/>
          <w:sz w:val="12"/>
          <w:szCs w:val="12"/>
        </w:rPr>
        <w:t>v</w:t>
      </w:r>
      <w:r>
        <w:rPr>
          <w:spacing w:val="1"/>
          <w:w w:val="84"/>
          <w:sz w:val="12"/>
          <w:szCs w:val="12"/>
        </w:rPr>
        <w:t>i</w:t>
      </w:r>
      <w:r>
        <w:rPr>
          <w:w w:val="133"/>
          <w:sz w:val="12"/>
          <w:szCs w:val="12"/>
        </w:rPr>
        <w:t>a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106"/>
          <w:sz w:val="12"/>
          <w:szCs w:val="12"/>
        </w:rPr>
        <w:t>r</w:t>
      </w:r>
      <w:r>
        <w:rPr>
          <w:w w:val="113"/>
          <w:sz w:val="12"/>
          <w:szCs w:val="12"/>
        </w:rPr>
        <w:t>m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n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84"/>
          <w:sz w:val="12"/>
          <w:szCs w:val="12"/>
        </w:rPr>
        <w:t>l</w:t>
      </w:r>
      <w:r>
        <w:rPr>
          <w:spacing w:val="-2"/>
          <w:w w:val="79"/>
          <w:sz w:val="12"/>
          <w:szCs w:val="12"/>
        </w:rPr>
        <w:t>”</w:t>
      </w:r>
      <w:r>
        <w:rPr>
          <w:w w:val="117"/>
          <w:sz w:val="12"/>
          <w:szCs w:val="12"/>
        </w:rPr>
        <w:t>.</w:t>
      </w:r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 xml:space="preserve">I </w:t>
      </w:r>
      <w:r>
        <w:rPr>
          <w:spacing w:val="-1"/>
          <w:w w:val="122"/>
          <w:sz w:val="12"/>
          <w:szCs w:val="12"/>
        </w:rPr>
        <w:t>ca</w:t>
      </w:r>
      <w:r>
        <w:rPr>
          <w:w w:val="122"/>
          <w:sz w:val="12"/>
          <w:szCs w:val="12"/>
        </w:rPr>
        <w:t xml:space="preserve">n </w:t>
      </w:r>
      <w:r>
        <w:rPr>
          <w:spacing w:val="-1"/>
          <w:w w:val="122"/>
          <w:sz w:val="12"/>
          <w:szCs w:val="12"/>
        </w:rPr>
        <w:t>se</w:t>
      </w:r>
      <w:r>
        <w:rPr>
          <w:w w:val="122"/>
          <w:sz w:val="12"/>
          <w:szCs w:val="12"/>
        </w:rPr>
        <w:t>e</w:t>
      </w:r>
      <w:r>
        <w:rPr>
          <w:spacing w:val="17"/>
          <w:w w:val="122"/>
          <w:sz w:val="12"/>
          <w:szCs w:val="12"/>
        </w:rPr>
        <w:t xml:space="preserve"> </w:t>
      </w:r>
      <w:r>
        <w:rPr>
          <w:w w:val="122"/>
          <w:sz w:val="12"/>
          <w:szCs w:val="12"/>
        </w:rPr>
        <w:t>t</w:t>
      </w:r>
      <w:r>
        <w:rPr>
          <w:spacing w:val="-1"/>
          <w:w w:val="122"/>
          <w:sz w:val="12"/>
          <w:szCs w:val="12"/>
        </w:rPr>
        <w:t>h</w:t>
      </w:r>
      <w:r>
        <w:rPr>
          <w:spacing w:val="-2"/>
          <w:w w:val="122"/>
          <w:sz w:val="12"/>
          <w:szCs w:val="12"/>
        </w:rPr>
        <w:t>a</w:t>
      </w:r>
      <w:r>
        <w:rPr>
          <w:w w:val="122"/>
          <w:sz w:val="12"/>
          <w:szCs w:val="12"/>
        </w:rPr>
        <w:t>t</w:t>
      </w:r>
      <w:r>
        <w:rPr>
          <w:spacing w:val="-9"/>
          <w:w w:val="122"/>
          <w:sz w:val="12"/>
          <w:szCs w:val="12"/>
        </w:rPr>
        <w:t xml:space="preserve"> </w:t>
      </w:r>
      <w:r>
        <w:rPr>
          <w:w w:val="122"/>
          <w:sz w:val="12"/>
          <w:szCs w:val="12"/>
        </w:rPr>
        <w:t>t</w:t>
      </w:r>
      <w:r>
        <w:rPr>
          <w:spacing w:val="-1"/>
          <w:w w:val="122"/>
          <w:sz w:val="12"/>
          <w:szCs w:val="12"/>
        </w:rPr>
        <w:t>h</w:t>
      </w:r>
      <w:r>
        <w:rPr>
          <w:w w:val="122"/>
          <w:sz w:val="12"/>
          <w:szCs w:val="12"/>
        </w:rPr>
        <w:t>e</w:t>
      </w:r>
      <w:r>
        <w:rPr>
          <w:spacing w:val="-4"/>
          <w:w w:val="122"/>
          <w:sz w:val="12"/>
          <w:szCs w:val="12"/>
        </w:rPr>
        <w:t xml:space="preserve"> </w:t>
      </w:r>
      <w:r>
        <w:rPr>
          <w:spacing w:val="-1"/>
          <w:w w:val="122"/>
          <w:sz w:val="12"/>
          <w:szCs w:val="12"/>
        </w:rPr>
        <w:t>op</w:t>
      </w:r>
      <w:r>
        <w:rPr>
          <w:spacing w:val="-2"/>
          <w:w w:val="122"/>
          <w:sz w:val="12"/>
          <w:szCs w:val="12"/>
        </w:rPr>
        <w:t>e</w:t>
      </w:r>
      <w:r>
        <w:rPr>
          <w:spacing w:val="1"/>
          <w:w w:val="122"/>
          <w:sz w:val="12"/>
          <w:szCs w:val="12"/>
        </w:rPr>
        <w:t>r</w:t>
      </w:r>
      <w:r>
        <w:rPr>
          <w:spacing w:val="-1"/>
          <w:w w:val="122"/>
          <w:sz w:val="12"/>
          <w:szCs w:val="12"/>
        </w:rPr>
        <w:t>a</w:t>
      </w:r>
      <w:r>
        <w:rPr>
          <w:spacing w:val="-2"/>
          <w:w w:val="122"/>
          <w:sz w:val="12"/>
          <w:szCs w:val="12"/>
        </w:rPr>
        <w:t>t</w:t>
      </w:r>
      <w:r>
        <w:rPr>
          <w:spacing w:val="2"/>
          <w:w w:val="122"/>
          <w:sz w:val="12"/>
          <w:szCs w:val="12"/>
        </w:rPr>
        <w:t>o</w:t>
      </w:r>
      <w:r>
        <w:rPr>
          <w:w w:val="122"/>
          <w:sz w:val="12"/>
          <w:szCs w:val="12"/>
        </w:rPr>
        <w:t>r</w:t>
      </w:r>
      <w:r>
        <w:rPr>
          <w:spacing w:val="-17"/>
          <w:w w:val="122"/>
          <w:sz w:val="12"/>
          <w:szCs w:val="12"/>
        </w:rPr>
        <w:t xml:space="preserve"> </w:t>
      </w:r>
      <w:r>
        <w:rPr>
          <w:spacing w:val="-1"/>
          <w:w w:val="122"/>
          <w:sz w:val="12"/>
          <w:szCs w:val="12"/>
        </w:rPr>
        <w:t>ha</w:t>
      </w:r>
      <w:r>
        <w:rPr>
          <w:w w:val="122"/>
          <w:sz w:val="12"/>
          <w:szCs w:val="12"/>
        </w:rPr>
        <w:t>s</w:t>
      </w:r>
      <w:r>
        <w:rPr>
          <w:spacing w:val="7"/>
          <w:w w:val="122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17"/>
          <w:sz w:val="12"/>
          <w:szCs w:val="12"/>
        </w:rPr>
        <w:t>o</w:t>
      </w:r>
      <w:r>
        <w:rPr>
          <w:spacing w:val="-1"/>
          <w:w w:val="106"/>
          <w:sz w:val="12"/>
          <w:szCs w:val="12"/>
        </w:rPr>
        <w:t>v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d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d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</w:t>
      </w:r>
      <w:r>
        <w:rPr>
          <w:spacing w:val="-2"/>
          <w:w w:val="117"/>
          <w:sz w:val="12"/>
          <w:szCs w:val="12"/>
        </w:rPr>
        <w:t>o</w:t>
      </w:r>
      <w:r>
        <w:rPr>
          <w:spacing w:val="-1"/>
          <w:w w:val="117"/>
          <w:sz w:val="12"/>
          <w:szCs w:val="12"/>
        </w:rPr>
        <w:t>p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33"/>
          <w:sz w:val="12"/>
          <w:szCs w:val="12"/>
        </w:rPr>
        <w:t>e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84"/>
          <w:sz w:val="12"/>
          <w:szCs w:val="12"/>
        </w:rPr>
        <w:t>i</w:t>
      </w:r>
      <w:r>
        <w:rPr>
          <w:w w:val="106"/>
          <w:sz w:val="12"/>
          <w:szCs w:val="12"/>
        </w:rPr>
        <w:t>t</w:t>
      </w:r>
      <w:r>
        <w:rPr>
          <w:w w:val="136"/>
          <w:sz w:val="12"/>
          <w:szCs w:val="12"/>
        </w:rPr>
        <w:t>s</w:t>
      </w:r>
    </w:p>
    <w:p w14:paraId="4AC42D3F" w14:textId="77777777" w:rsidR="00DD6C70" w:rsidRDefault="007F5662">
      <w:pPr>
        <w:spacing w:before="1" w:line="312" w:lineRule="auto"/>
        <w:ind w:right="1295"/>
        <w:rPr>
          <w:sz w:val="12"/>
          <w:szCs w:val="12"/>
        </w:rPr>
      </w:pPr>
      <w:r>
        <w:rPr>
          <w:spacing w:val="-1"/>
          <w:w w:val="136"/>
          <w:sz w:val="12"/>
          <w:szCs w:val="12"/>
        </w:rPr>
        <w:t>s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g</w:t>
      </w:r>
      <w:r>
        <w:rPr>
          <w:spacing w:val="-1"/>
          <w:w w:val="117"/>
          <w:sz w:val="12"/>
          <w:szCs w:val="12"/>
        </w:rPr>
        <w:t>n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17"/>
          <w:sz w:val="12"/>
          <w:szCs w:val="12"/>
        </w:rPr>
        <w:t>g</w:t>
      </w:r>
      <w:r>
        <w:rPr>
          <w:w w:val="133"/>
          <w:sz w:val="12"/>
          <w:szCs w:val="12"/>
        </w:rPr>
        <w:t>e</w:t>
      </w:r>
      <w:r>
        <w:rPr>
          <w:spacing w:val="4"/>
          <w:sz w:val="12"/>
          <w:szCs w:val="12"/>
        </w:rPr>
        <w:t xml:space="preserve"> </w:t>
      </w:r>
      <w:r>
        <w:rPr>
          <w:spacing w:val="-2"/>
          <w:w w:val="117"/>
          <w:sz w:val="12"/>
          <w:szCs w:val="12"/>
        </w:rPr>
        <w:t>d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36"/>
          <w:sz w:val="12"/>
          <w:szCs w:val="12"/>
        </w:rPr>
        <w:t>s</w:t>
      </w:r>
      <w:r>
        <w:rPr>
          <w:spacing w:val="2"/>
          <w:w w:val="117"/>
          <w:sz w:val="12"/>
          <w:szCs w:val="12"/>
        </w:rPr>
        <w:t>p</w:t>
      </w:r>
      <w:r>
        <w:rPr>
          <w:spacing w:val="-3"/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y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d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21"/>
          <w:sz w:val="12"/>
          <w:szCs w:val="12"/>
        </w:rPr>
        <w:t>a</w:t>
      </w:r>
      <w:r>
        <w:rPr>
          <w:w w:val="121"/>
          <w:sz w:val="12"/>
          <w:szCs w:val="12"/>
        </w:rPr>
        <w:t>t</w:t>
      </w:r>
      <w:r>
        <w:rPr>
          <w:spacing w:val="1"/>
          <w:w w:val="121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t</w:t>
      </w:r>
      <w:r>
        <w:rPr>
          <w:spacing w:val="1"/>
          <w:w w:val="121"/>
          <w:sz w:val="12"/>
          <w:szCs w:val="12"/>
        </w:rPr>
        <w:t>h</w:t>
      </w:r>
      <w:r>
        <w:rPr>
          <w:w w:val="121"/>
          <w:sz w:val="12"/>
          <w:szCs w:val="12"/>
        </w:rPr>
        <w:t>e</w:t>
      </w:r>
      <w:r>
        <w:rPr>
          <w:spacing w:val="-5"/>
          <w:w w:val="121"/>
          <w:sz w:val="12"/>
          <w:szCs w:val="12"/>
        </w:rPr>
        <w:t xml:space="preserve"> </w:t>
      </w:r>
      <w:r>
        <w:rPr>
          <w:spacing w:val="1"/>
          <w:w w:val="136"/>
          <w:sz w:val="12"/>
          <w:szCs w:val="12"/>
        </w:rPr>
        <w:t>s</w:t>
      </w:r>
      <w:r>
        <w:rPr>
          <w:spacing w:val="-2"/>
          <w:w w:val="84"/>
          <w:sz w:val="12"/>
          <w:szCs w:val="12"/>
        </w:rPr>
        <w:t>i</w:t>
      </w:r>
      <w:r>
        <w:rPr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,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33"/>
          <w:sz w:val="12"/>
          <w:szCs w:val="12"/>
        </w:rPr>
        <w:t>a</w:t>
      </w:r>
      <w:r>
        <w:rPr>
          <w:spacing w:val="1"/>
          <w:w w:val="84"/>
          <w:sz w:val="12"/>
          <w:szCs w:val="12"/>
        </w:rPr>
        <w:t>l</w:t>
      </w:r>
      <w:r>
        <w:rPr>
          <w:spacing w:val="-1"/>
          <w:w w:val="117"/>
          <w:sz w:val="12"/>
          <w:szCs w:val="12"/>
        </w:rPr>
        <w:t>on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w</w:t>
      </w:r>
      <w:r>
        <w:rPr>
          <w:spacing w:val="1"/>
          <w:sz w:val="12"/>
          <w:szCs w:val="12"/>
        </w:rPr>
        <w:t>i</w:t>
      </w:r>
      <w:r>
        <w:rPr>
          <w:spacing w:val="-2"/>
          <w:sz w:val="12"/>
          <w:szCs w:val="12"/>
        </w:rPr>
        <w:t>t</w:t>
      </w:r>
      <w:r>
        <w:rPr>
          <w:sz w:val="12"/>
          <w:szCs w:val="12"/>
        </w:rPr>
        <w:t>h</w:t>
      </w:r>
      <w:r>
        <w:rPr>
          <w:spacing w:val="17"/>
          <w:sz w:val="12"/>
          <w:szCs w:val="12"/>
        </w:rPr>
        <w:t xml:space="preserve"> </w:t>
      </w:r>
      <w:r>
        <w:rPr>
          <w:w w:val="133"/>
          <w:sz w:val="12"/>
          <w:szCs w:val="12"/>
        </w:rPr>
        <w:t>a</w:t>
      </w:r>
      <w:r>
        <w:rPr>
          <w:spacing w:val="-5"/>
          <w:w w:val="133"/>
          <w:sz w:val="12"/>
          <w:szCs w:val="12"/>
        </w:rPr>
        <w:t xml:space="preserve"> </w:t>
      </w:r>
      <w:r>
        <w:rPr>
          <w:spacing w:val="-1"/>
          <w:w w:val="136"/>
          <w:sz w:val="12"/>
          <w:szCs w:val="12"/>
        </w:rPr>
        <w:t>s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06"/>
          <w:sz w:val="12"/>
          <w:szCs w:val="12"/>
        </w:rPr>
        <w:t>t</w:t>
      </w:r>
      <w:r>
        <w:rPr>
          <w:w w:val="133"/>
          <w:sz w:val="12"/>
          <w:szCs w:val="12"/>
        </w:rPr>
        <w:t>e</w:t>
      </w:r>
      <w:r>
        <w:rPr>
          <w:spacing w:val="6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m</w:t>
      </w:r>
      <w:r>
        <w:rPr>
          <w:spacing w:val="-2"/>
          <w:w w:val="120"/>
          <w:sz w:val="12"/>
          <w:szCs w:val="12"/>
        </w:rPr>
        <w:t>a</w:t>
      </w:r>
      <w:r>
        <w:rPr>
          <w:spacing w:val="-1"/>
          <w:w w:val="120"/>
          <w:sz w:val="12"/>
          <w:szCs w:val="12"/>
        </w:rPr>
        <w:t>p</w:t>
      </w:r>
      <w:r>
        <w:rPr>
          <w:w w:val="120"/>
          <w:sz w:val="12"/>
          <w:szCs w:val="12"/>
        </w:rPr>
        <w:t>.</w:t>
      </w:r>
      <w:r>
        <w:rPr>
          <w:spacing w:val="-3"/>
          <w:w w:val="120"/>
          <w:sz w:val="12"/>
          <w:szCs w:val="12"/>
        </w:rPr>
        <w:t xml:space="preserve"> </w:t>
      </w:r>
      <w:r>
        <w:rPr>
          <w:spacing w:val="1"/>
          <w:w w:val="120"/>
          <w:sz w:val="12"/>
          <w:szCs w:val="12"/>
        </w:rPr>
        <w:t>F</w:t>
      </w:r>
      <w:r>
        <w:rPr>
          <w:spacing w:val="-1"/>
          <w:w w:val="120"/>
          <w:sz w:val="12"/>
          <w:szCs w:val="12"/>
        </w:rPr>
        <w:t>u</w:t>
      </w:r>
      <w:r>
        <w:rPr>
          <w:spacing w:val="-2"/>
          <w:w w:val="120"/>
          <w:sz w:val="12"/>
          <w:szCs w:val="12"/>
        </w:rPr>
        <w:t>r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spacing w:val="-2"/>
          <w:w w:val="120"/>
          <w:sz w:val="12"/>
          <w:szCs w:val="12"/>
        </w:rPr>
        <w:t>e</w:t>
      </w:r>
      <w:r>
        <w:rPr>
          <w:spacing w:val="-6"/>
          <w:w w:val="120"/>
          <w:sz w:val="12"/>
          <w:szCs w:val="12"/>
        </w:rPr>
        <w:t>r</w:t>
      </w:r>
      <w:r>
        <w:rPr>
          <w:w w:val="120"/>
          <w:sz w:val="12"/>
          <w:szCs w:val="12"/>
        </w:rPr>
        <w:t>,</w:t>
      </w:r>
      <w:r>
        <w:rPr>
          <w:spacing w:val="-17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t</w:t>
      </w:r>
      <w:r>
        <w:rPr>
          <w:spacing w:val="2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-4"/>
          <w:w w:val="120"/>
          <w:sz w:val="12"/>
          <w:szCs w:val="12"/>
        </w:rPr>
        <w:t xml:space="preserve"> </w:t>
      </w:r>
      <w:r>
        <w:rPr>
          <w:spacing w:val="1"/>
          <w:w w:val="120"/>
          <w:sz w:val="12"/>
          <w:szCs w:val="12"/>
        </w:rPr>
        <w:t>o</w:t>
      </w:r>
      <w:r>
        <w:rPr>
          <w:spacing w:val="-1"/>
          <w:w w:val="120"/>
          <w:sz w:val="12"/>
          <w:szCs w:val="12"/>
        </w:rPr>
        <w:t>pe</w:t>
      </w:r>
      <w:r>
        <w:rPr>
          <w:spacing w:val="-2"/>
          <w:w w:val="120"/>
          <w:sz w:val="12"/>
          <w:szCs w:val="12"/>
        </w:rPr>
        <w:t>r</w:t>
      </w:r>
      <w:r>
        <w:rPr>
          <w:spacing w:val="1"/>
          <w:w w:val="120"/>
          <w:sz w:val="12"/>
          <w:szCs w:val="12"/>
        </w:rPr>
        <w:t>a</w:t>
      </w:r>
      <w:r>
        <w:rPr>
          <w:spacing w:val="-1"/>
          <w:w w:val="120"/>
          <w:sz w:val="12"/>
          <w:szCs w:val="12"/>
        </w:rPr>
        <w:t>t</w:t>
      </w:r>
      <w:r>
        <w:rPr>
          <w:spacing w:val="-2"/>
          <w:w w:val="120"/>
          <w:sz w:val="12"/>
          <w:szCs w:val="12"/>
        </w:rPr>
        <w:t>o</w:t>
      </w:r>
      <w:r>
        <w:rPr>
          <w:w w:val="120"/>
          <w:sz w:val="12"/>
          <w:szCs w:val="12"/>
        </w:rPr>
        <w:t>r</w:t>
      </w:r>
      <w:r>
        <w:rPr>
          <w:spacing w:val="-7"/>
          <w:w w:val="120"/>
          <w:sz w:val="12"/>
          <w:szCs w:val="12"/>
        </w:rPr>
        <w:t xml:space="preserve"> </w:t>
      </w:r>
      <w:r>
        <w:rPr>
          <w:spacing w:val="1"/>
          <w:w w:val="120"/>
          <w:sz w:val="12"/>
          <w:szCs w:val="12"/>
        </w:rPr>
        <w:t>h</w:t>
      </w:r>
      <w:r>
        <w:rPr>
          <w:spacing w:val="-1"/>
          <w:w w:val="120"/>
          <w:sz w:val="12"/>
          <w:szCs w:val="12"/>
        </w:rPr>
        <w:t>a</w:t>
      </w:r>
      <w:r>
        <w:rPr>
          <w:w w:val="120"/>
          <w:sz w:val="12"/>
          <w:szCs w:val="12"/>
        </w:rPr>
        <w:t>s</w:t>
      </w:r>
      <w:r>
        <w:rPr>
          <w:spacing w:val="13"/>
          <w:w w:val="120"/>
          <w:sz w:val="12"/>
          <w:szCs w:val="12"/>
        </w:rPr>
        <w:t xml:space="preserve"> </w:t>
      </w:r>
      <w:r>
        <w:rPr>
          <w:spacing w:val="-2"/>
          <w:w w:val="117"/>
          <w:sz w:val="12"/>
          <w:szCs w:val="12"/>
        </w:rPr>
        <w:t>p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17"/>
          <w:sz w:val="12"/>
          <w:szCs w:val="12"/>
        </w:rPr>
        <w:t>o</w:t>
      </w:r>
      <w:r>
        <w:rPr>
          <w:spacing w:val="1"/>
          <w:w w:val="106"/>
          <w:sz w:val="12"/>
          <w:szCs w:val="12"/>
        </w:rPr>
        <w:t>v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17"/>
          <w:sz w:val="12"/>
          <w:szCs w:val="12"/>
        </w:rPr>
        <w:t>d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d</w:t>
      </w:r>
      <w:r>
        <w:rPr>
          <w:spacing w:val="2"/>
          <w:sz w:val="12"/>
          <w:szCs w:val="12"/>
        </w:rPr>
        <w:t xml:space="preserve"> </w:t>
      </w:r>
      <w:r>
        <w:rPr>
          <w:spacing w:val="1"/>
          <w:w w:val="136"/>
          <w:sz w:val="12"/>
          <w:szCs w:val="12"/>
        </w:rPr>
        <w:t>s</w:t>
      </w:r>
      <w:r>
        <w:rPr>
          <w:spacing w:val="-1"/>
          <w:w w:val="106"/>
          <w:sz w:val="12"/>
          <w:szCs w:val="12"/>
        </w:rPr>
        <w:t>t</w:t>
      </w:r>
      <w:r>
        <w:rPr>
          <w:w w:val="84"/>
          <w:sz w:val="12"/>
          <w:szCs w:val="12"/>
        </w:rPr>
        <w:t>i</w:t>
      </w:r>
      <w:r>
        <w:rPr>
          <w:spacing w:val="1"/>
          <w:w w:val="84"/>
          <w:sz w:val="12"/>
          <w:szCs w:val="12"/>
        </w:rPr>
        <w:t>l</w:t>
      </w:r>
      <w:r>
        <w:rPr>
          <w:w w:val="84"/>
          <w:sz w:val="12"/>
          <w:szCs w:val="12"/>
        </w:rPr>
        <w:t>l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22"/>
          <w:sz w:val="12"/>
          <w:szCs w:val="12"/>
        </w:rPr>
        <w:t>ca</w:t>
      </w:r>
      <w:r>
        <w:rPr>
          <w:w w:val="122"/>
          <w:sz w:val="12"/>
          <w:szCs w:val="12"/>
        </w:rPr>
        <w:t>m</w:t>
      </w:r>
      <w:r>
        <w:rPr>
          <w:spacing w:val="-2"/>
          <w:w w:val="122"/>
          <w:sz w:val="12"/>
          <w:szCs w:val="12"/>
        </w:rPr>
        <w:t>e</w:t>
      </w:r>
      <w:r>
        <w:rPr>
          <w:spacing w:val="1"/>
          <w:w w:val="122"/>
          <w:sz w:val="12"/>
          <w:szCs w:val="12"/>
        </w:rPr>
        <w:t>r</w:t>
      </w:r>
      <w:r>
        <w:rPr>
          <w:w w:val="122"/>
          <w:sz w:val="12"/>
          <w:szCs w:val="12"/>
        </w:rPr>
        <w:t xml:space="preserve">a </w:t>
      </w:r>
      <w:r>
        <w:rPr>
          <w:spacing w:val="-2"/>
          <w:w w:val="84"/>
          <w:sz w:val="12"/>
          <w:szCs w:val="12"/>
        </w:rPr>
        <w:t>i</w:t>
      </w:r>
      <w:r>
        <w:rPr>
          <w:w w:val="113"/>
          <w:sz w:val="12"/>
          <w:szCs w:val="12"/>
        </w:rPr>
        <w:t>m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g</w:t>
      </w:r>
      <w:r>
        <w:rPr>
          <w:spacing w:val="1"/>
          <w:w w:val="133"/>
          <w:sz w:val="12"/>
          <w:szCs w:val="12"/>
        </w:rPr>
        <w:t>e</w:t>
      </w:r>
      <w:r>
        <w:rPr>
          <w:w w:val="136"/>
          <w:sz w:val="12"/>
          <w:szCs w:val="12"/>
        </w:rPr>
        <w:t>s</w:t>
      </w:r>
      <w:r>
        <w:rPr>
          <w:spacing w:val="3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10"/>
          <w:sz w:val="12"/>
          <w:szCs w:val="12"/>
        </w:rPr>
        <w:t xml:space="preserve"> </w:t>
      </w:r>
      <w:r>
        <w:rPr>
          <w:spacing w:val="-2"/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17"/>
          <w:sz w:val="12"/>
          <w:szCs w:val="12"/>
        </w:rPr>
        <w:t>p</w:t>
      </w:r>
      <w:r>
        <w:rPr>
          <w:spacing w:val="-1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84"/>
          <w:sz w:val="12"/>
          <w:szCs w:val="12"/>
        </w:rPr>
        <w:t>l</w:t>
      </w:r>
      <w:r>
        <w:rPr>
          <w:spacing w:val="-3"/>
          <w:w w:val="84"/>
          <w:sz w:val="12"/>
          <w:szCs w:val="12"/>
        </w:rPr>
        <w:t>l</w:t>
      </w:r>
      <w:r>
        <w:rPr>
          <w:spacing w:val="2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n</w:t>
      </w:r>
      <w:r>
        <w:rPr>
          <w:spacing w:val="-2"/>
          <w:w w:val="106"/>
          <w:sz w:val="12"/>
          <w:szCs w:val="12"/>
        </w:rPr>
        <w:t>t</w:t>
      </w:r>
      <w:r>
        <w:rPr>
          <w:spacing w:val="-2"/>
          <w:w w:val="70"/>
          <w:sz w:val="12"/>
          <w:szCs w:val="12"/>
        </w:rPr>
        <w:t>’</w:t>
      </w:r>
      <w:r>
        <w:rPr>
          <w:w w:val="136"/>
          <w:sz w:val="12"/>
          <w:szCs w:val="12"/>
        </w:rPr>
        <w:t xml:space="preserve">s </w:t>
      </w:r>
      <w:r>
        <w:rPr>
          <w:spacing w:val="-1"/>
          <w:w w:val="106"/>
          <w:sz w:val="12"/>
          <w:szCs w:val="12"/>
        </w:rPr>
        <w:t>v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117"/>
          <w:sz w:val="12"/>
          <w:szCs w:val="12"/>
        </w:rPr>
        <w:t>h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9"/>
          <w:sz w:val="12"/>
          <w:szCs w:val="12"/>
        </w:rPr>
        <w:t>c</w:t>
      </w:r>
      <w:r>
        <w:rPr>
          <w:spacing w:val="1"/>
          <w:w w:val="84"/>
          <w:sz w:val="12"/>
          <w:szCs w:val="12"/>
        </w:rPr>
        <w:t>l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117"/>
          <w:sz w:val="12"/>
          <w:szCs w:val="12"/>
        </w:rPr>
        <w:t>n</w:t>
      </w:r>
      <w:r>
        <w:rPr>
          <w:spacing w:val="2"/>
          <w:w w:val="106"/>
          <w:sz w:val="12"/>
          <w:szCs w:val="12"/>
        </w:rPr>
        <w:t>t</w:t>
      </w:r>
      <w:r>
        <w:rPr>
          <w:spacing w:val="-2"/>
          <w:w w:val="133"/>
          <w:sz w:val="12"/>
          <w:szCs w:val="12"/>
        </w:rPr>
        <w:t>e</w:t>
      </w:r>
      <w:r>
        <w:rPr>
          <w:spacing w:val="-2"/>
          <w:w w:val="106"/>
          <w:sz w:val="12"/>
          <w:szCs w:val="12"/>
        </w:rPr>
        <w:t>r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22"/>
          <w:sz w:val="12"/>
          <w:szCs w:val="12"/>
        </w:rPr>
        <w:t>a</w:t>
      </w:r>
      <w:r>
        <w:rPr>
          <w:spacing w:val="-1"/>
          <w:w w:val="122"/>
          <w:sz w:val="12"/>
          <w:szCs w:val="12"/>
        </w:rPr>
        <w:t>n</w:t>
      </w:r>
      <w:r>
        <w:rPr>
          <w:w w:val="122"/>
          <w:sz w:val="12"/>
          <w:szCs w:val="12"/>
        </w:rPr>
        <w:t>d</w:t>
      </w:r>
      <w:r>
        <w:rPr>
          <w:spacing w:val="-1"/>
          <w:w w:val="122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x</w:t>
      </w:r>
      <w:r>
        <w:rPr>
          <w:spacing w:val="-2"/>
          <w:w w:val="84"/>
          <w:sz w:val="12"/>
          <w:szCs w:val="12"/>
        </w:rPr>
        <w:t>i</w:t>
      </w:r>
      <w:r>
        <w:rPr>
          <w:w w:val="106"/>
          <w:sz w:val="12"/>
          <w:szCs w:val="12"/>
        </w:rPr>
        <w:t>t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2"/>
          <w:sz w:val="12"/>
          <w:szCs w:val="12"/>
        </w:rPr>
        <w:t xml:space="preserve"> </w:t>
      </w:r>
      <w:r>
        <w:rPr>
          <w:spacing w:val="2"/>
          <w:w w:val="106"/>
          <w:sz w:val="12"/>
          <w:szCs w:val="12"/>
        </w:rPr>
        <w:t>t</w:t>
      </w:r>
      <w:r>
        <w:rPr>
          <w:spacing w:val="-2"/>
          <w:w w:val="117"/>
          <w:sz w:val="12"/>
          <w:szCs w:val="12"/>
        </w:rPr>
        <w:t>h</w:t>
      </w:r>
      <w:r>
        <w:rPr>
          <w:spacing w:val="1"/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ca</w:t>
      </w:r>
      <w:r>
        <w:rPr>
          <w:w w:val="117"/>
          <w:sz w:val="12"/>
          <w:szCs w:val="12"/>
        </w:rPr>
        <w:t>r</w:t>
      </w:r>
      <w:r>
        <w:rPr>
          <w:spacing w:val="5"/>
          <w:w w:val="117"/>
          <w:sz w:val="12"/>
          <w:szCs w:val="12"/>
        </w:rPr>
        <w:t xml:space="preserve"> </w:t>
      </w:r>
      <w:r>
        <w:rPr>
          <w:spacing w:val="-2"/>
          <w:w w:val="117"/>
          <w:sz w:val="12"/>
          <w:szCs w:val="12"/>
        </w:rPr>
        <w:t>p</w:t>
      </w:r>
      <w:r>
        <w:rPr>
          <w:spacing w:val="2"/>
          <w:w w:val="117"/>
          <w:sz w:val="12"/>
          <w:szCs w:val="12"/>
        </w:rPr>
        <w:t>a</w:t>
      </w:r>
      <w:r>
        <w:rPr>
          <w:spacing w:val="-2"/>
          <w:w w:val="117"/>
          <w:sz w:val="12"/>
          <w:szCs w:val="12"/>
        </w:rPr>
        <w:t>r</w:t>
      </w:r>
      <w:r>
        <w:rPr>
          <w:spacing w:val="-1"/>
          <w:w w:val="117"/>
          <w:sz w:val="12"/>
          <w:szCs w:val="12"/>
        </w:rPr>
        <w:t>k</w:t>
      </w:r>
      <w:r>
        <w:rPr>
          <w:w w:val="117"/>
          <w:sz w:val="12"/>
          <w:szCs w:val="12"/>
        </w:rPr>
        <w:t>.</w:t>
      </w:r>
      <w:r>
        <w:rPr>
          <w:spacing w:val="-2"/>
          <w:w w:val="117"/>
          <w:sz w:val="12"/>
          <w:szCs w:val="12"/>
        </w:rPr>
        <w:t xml:space="preserve"> </w:t>
      </w:r>
      <w:r>
        <w:rPr>
          <w:spacing w:val="1"/>
          <w:w w:val="117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w w:val="117"/>
          <w:sz w:val="12"/>
          <w:szCs w:val="12"/>
        </w:rPr>
        <w:t>e</w:t>
      </w:r>
      <w:r>
        <w:rPr>
          <w:spacing w:val="-3"/>
          <w:w w:val="117"/>
          <w:sz w:val="12"/>
          <w:szCs w:val="12"/>
        </w:rPr>
        <w:t xml:space="preserve"> </w:t>
      </w:r>
      <w:r>
        <w:rPr>
          <w:spacing w:val="1"/>
          <w:w w:val="84"/>
          <w:sz w:val="12"/>
          <w:szCs w:val="12"/>
        </w:rPr>
        <w:t>i</w:t>
      </w:r>
      <w:r>
        <w:rPr>
          <w:w w:val="113"/>
          <w:sz w:val="12"/>
          <w:szCs w:val="12"/>
        </w:rPr>
        <w:t>m</w:t>
      </w:r>
      <w:r>
        <w:rPr>
          <w:spacing w:val="-2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g</w:t>
      </w:r>
      <w:r>
        <w:rPr>
          <w:spacing w:val="-1"/>
          <w:w w:val="133"/>
          <w:sz w:val="12"/>
          <w:szCs w:val="12"/>
        </w:rPr>
        <w:t>e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w w:val="118"/>
          <w:sz w:val="12"/>
          <w:szCs w:val="12"/>
        </w:rPr>
        <w:t>w</w:t>
      </w:r>
      <w:r>
        <w:rPr>
          <w:spacing w:val="-2"/>
          <w:w w:val="118"/>
          <w:sz w:val="12"/>
          <w:szCs w:val="12"/>
        </w:rPr>
        <w:t>e</w:t>
      </w:r>
      <w:r>
        <w:rPr>
          <w:spacing w:val="1"/>
          <w:w w:val="118"/>
          <w:sz w:val="12"/>
          <w:szCs w:val="12"/>
        </w:rPr>
        <w:t>r</w:t>
      </w:r>
      <w:r>
        <w:rPr>
          <w:w w:val="118"/>
          <w:sz w:val="12"/>
          <w:szCs w:val="12"/>
        </w:rPr>
        <w:t>e</w:t>
      </w:r>
      <w:r>
        <w:rPr>
          <w:spacing w:val="1"/>
          <w:w w:val="118"/>
          <w:sz w:val="12"/>
          <w:szCs w:val="12"/>
        </w:rPr>
        <w:t xml:space="preserve"> </w:t>
      </w:r>
      <w:r>
        <w:rPr>
          <w:spacing w:val="-1"/>
          <w:w w:val="118"/>
          <w:sz w:val="12"/>
          <w:szCs w:val="12"/>
        </w:rPr>
        <w:t>cap</w:t>
      </w:r>
      <w:r>
        <w:rPr>
          <w:w w:val="118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u</w:t>
      </w:r>
      <w:r>
        <w:rPr>
          <w:spacing w:val="1"/>
          <w:w w:val="11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8"/>
          <w:sz w:val="12"/>
          <w:szCs w:val="12"/>
        </w:rPr>
        <w:t>d</w:t>
      </w:r>
      <w:r>
        <w:rPr>
          <w:spacing w:val="3"/>
          <w:w w:val="1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b</w:t>
      </w:r>
      <w:r>
        <w:rPr>
          <w:sz w:val="12"/>
          <w:szCs w:val="12"/>
        </w:rPr>
        <w:t>y</w:t>
      </w:r>
      <w:r>
        <w:rPr>
          <w:spacing w:val="17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spacing w:val="-1"/>
          <w:w w:val="97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u</w:t>
      </w:r>
      <w:r>
        <w:rPr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o</w:t>
      </w:r>
      <w:r>
        <w:rPr>
          <w:w w:val="113"/>
          <w:sz w:val="12"/>
          <w:szCs w:val="12"/>
        </w:rPr>
        <w:t>m</w:t>
      </w:r>
      <w:r>
        <w:rPr>
          <w:spacing w:val="-2"/>
          <w:w w:val="133"/>
          <w:sz w:val="12"/>
          <w:szCs w:val="12"/>
        </w:rPr>
        <w:t>a</w:t>
      </w:r>
      <w:r>
        <w:rPr>
          <w:spacing w:val="-1"/>
          <w:w w:val="106"/>
          <w:sz w:val="12"/>
          <w:szCs w:val="12"/>
        </w:rPr>
        <w:t>t</w:t>
      </w:r>
      <w:r>
        <w:rPr>
          <w:w w:val="84"/>
          <w:sz w:val="12"/>
          <w:szCs w:val="12"/>
        </w:rPr>
        <w:t>i</w:t>
      </w:r>
      <w:r>
        <w:rPr>
          <w:w w:val="119"/>
          <w:sz w:val="12"/>
          <w:szCs w:val="12"/>
        </w:rPr>
        <w:t>c</w:t>
      </w:r>
      <w:r>
        <w:rPr>
          <w:spacing w:val="6"/>
          <w:sz w:val="12"/>
          <w:szCs w:val="12"/>
        </w:rPr>
        <w:t xml:space="preserve"> </w:t>
      </w:r>
      <w:r>
        <w:rPr>
          <w:spacing w:val="-2"/>
          <w:w w:val="114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u</w:t>
      </w:r>
      <w:r>
        <w:rPr>
          <w:w w:val="114"/>
          <w:sz w:val="12"/>
          <w:szCs w:val="12"/>
        </w:rPr>
        <w:t>m</w:t>
      </w:r>
      <w:r>
        <w:rPr>
          <w:spacing w:val="-1"/>
          <w:w w:val="114"/>
          <w:sz w:val="12"/>
          <w:szCs w:val="12"/>
        </w:rPr>
        <w:t>be</w:t>
      </w:r>
      <w:r>
        <w:rPr>
          <w:w w:val="114"/>
          <w:sz w:val="12"/>
          <w:szCs w:val="12"/>
        </w:rPr>
        <w:t>r</w:t>
      </w:r>
      <w:r>
        <w:rPr>
          <w:spacing w:val="3"/>
          <w:w w:val="114"/>
          <w:sz w:val="12"/>
          <w:szCs w:val="12"/>
        </w:rPr>
        <w:t xml:space="preserve"> </w:t>
      </w:r>
      <w:r>
        <w:rPr>
          <w:spacing w:val="-1"/>
          <w:w w:val="126"/>
          <w:sz w:val="12"/>
          <w:szCs w:val="12"/>
        </w:rPr>
        <w:t>P</w:t>
      </w:r>
      <w:r>
        <w:rPr>
          <w:spacing w:val="1"/>
          <w:w w:val="84"/>
          <w:sz w:val="12"/>
          <w:szCs w:val="12"/>
        </w:rPr>
        <w:t>l</w:t>
      </w:r>
      <w:r>
        <w:rPr>
          <w:spacing w:val="-2"/>
          <w:w w:val="133"/>
          <w:sz w:val="12"/>
          <w:szCs w:val="12"/>
        </w:rPr>
        <w:t>a</w:t>
      </w:r>
      <w:r>
        <w:rPr>
          <w:spacing w:val="2"/>
          <w:w w:val="106"/>
          <w:sz w:val="12"/>
          <w:szCs w:val="12"/>
        </w:rPr>
        <w:t>t</w:t>
      </w:r>
      <w:r>
        <w:rPr>
          <w:w w:val="133"/>
          <w:sz w:val="12"/>
          <w:szCs w:val="12"/>
        </w:rPr>
        <w:t>e</w:t>
      </w:r>
      <w:r>
        <w:rPr>
          <w:spacing w:val="2"/>
          <w:sz w:val="12"/>
          <w:szCs w:val="12"/>
        </w:rPr>
        <w:t xml:space="preserve"> </w:t>
      </w:r>
      <w:r>
        <w:rPr>
          <w:w w:val="114"/>
          <w:sz w:val="12"/>
          <w:szCs w:val="12"/>
        </w:rPr>
        <w:t>R</w:t>
      </w:r>
      <w:r>
        <w:rPr>
          <w:spacing w:val="1"/>
          <w:w w:val="133"/>
          <w:sz w:val="12"/>
          <w:szCs w:val="12"/>
        </w:rPr>
        <w:t>e</w:t>
      </w:r>
      <w:r>
        <w:rPr>
          <w:spacing w:val="-1"/>
          <w:w w:val="119"/>
          <w:sz w:val="12"/>
          <w:szCs w:val="12"/>
        </w:rPr>
        <w:t>c</w:t>
      </w:r>
      <w:r>
        <w:rPr>
          <w:spacing w:val="-1"/>
          <w:w w:val="117"/>
          <w:sz w:val="12"/>
          <w:szCs w:val="12"/>
        </w:rPr>
        <w:t>og</w:t>
      </w:r>
      <w:r>
        <w:rPr>
          <w:spacing w:val="-2"/>
          <w:w w:val="117"/>
          <w:sz w:val="12"/>
          <w:szCs w:val="12"/>
        </w:rPr>
        <w:t>n</w:t>
      </w:r>
      <w:r>
        <w:rPr>
          <w:spacing w:val="1"/>
          <w:w w:val="84"/>
          <w:sz w:val="12"/>
          <w:szCs w:val="12"/>
        </w:rPr>
        <w:t>i</w:t>
      </w:r>
      <w:r>
        <w:rPr>
          <w:w w:val="106"/>
          <w:sz w:val="12"/>
          <w:szCs w:val="12"/>
        </w:rPr>
        <w:t>t</w:t>
      </w:r>
      <w:r>
        <w:rPr>
          <w:spacing w:val="-2"/>
          <w:w w:val="84"/>
          <w:sz w:val="12"/>
          <w:szCs w:val="12"/>
        </w:rPr>
        <w:t>i</w:t>
      </w:r>
      <w:r>
        <w:rPr>
          <w:spacing w:val="2"/>
          <w:w w:val="117"/>
          <w:sz w:val="12"/>
          <w:szCs w:val="12"/>
        </w:rPr>
        <w:t>o</w:t>
      </w:r>
      <w:r>
        <w:rPr>
          <w:w w:val="117"/>
          <w:sz w:val="12"/>
          <w:szCs w:val="12"/>
        </w:rPr>
        <w:t>n</w:t>
      </w:r>
      <w:r>
        <w:rPr>
          <w:spacing w:val="2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(</w:t>
      </w:r>
      <w:r>
        <w:rPr>
          <w:spacing w:val="-1"/>
          <w:w w:val="97"/>
          <w:sz w:val="12"/>
          <w:szCs w:val="12"/>
        </w:rPr>
        <w:t>A</w:t>
      </w:r>
      <w:r>
        <w:rPr>
          <w:w w:val="106"/>
          <w:sz w:val="12"/>
          <w:szCs w:val="12"/>
        </w:rPr>
        <w:t>N</w:t>
      </w:r>
      <w:r>
        <w:rPr>
          <w:spacing w:val="-1"/>
          <w:w w:val="126"/>
          <w:sz w:val="12"/>
          <w:szCs w:val="12"/>
        </w:rPr>
        <w:t>P</w:t>
      </w:r>
      <w:r>
        <w:rPr>
          <w:spacing w:val="-2"/>
          <w:w w:val="114"/>
          <w:sz w:val="12"/>
          <w:szCs w:val="12"/>
        </w:rPr>
        <w:t>R</w:t>
      </w:r>
      <w:r>
        <w:rPr>
          <w:w w:val="106"/>
          <w:sz w:val="12"/>
          <w:szCs w:val="12"/>
        </w:rPr>
        <w:t xml:space="preserve">) </w:t>
      </w:r>
      <w:r>
        <w:rPr>
          <w:spacing w:val="-1"/>
          <w:w w:val="122"/>
          <w:sz w:val="12"/>
          <w:szCs w:val="12"/>
        </w:rPr>
        <w:t>sy</w:t>
      </w:r>
      <w:r>
        <w:rPr>
          <w:spacing w:val="1"/>
          <w:w w:val="122"/>
          <w:sz w:val="12"/>
          <w:szCs w:val="12"/>
        </w:rPr>
        <w:t>s</w:t>
      </w:r>
      <w:r>
        <w:rPr>
          <w:spacing w:val="-2"/>
          <w:w w:val="122"/>
          <w:sz w:val="12"/>
          <w:szCs w:val="12"/>
        </w:rPr>
        <w:t>t</w:t>
      </w:r>
      <w:r>
        <w:rPr>
          <w:spacing w:val="-1"/>
          <w:w w:val="122"/>
          <w:sz w:val="12"/>
          <w:szCs w:val="12"/>
        </w:rPr>
        <w:t>e</w:t>
      </w:r>
      <w:r>
        <w:rPr>
          <w:w w:val="122"/>
          <w:sz w:val="12"/>
          <w:szCs w:val="12"/>
        </w:rPr>
        <w:t>m</w:t>
      </w:r>
      <w:r>
        <w:rPr>
          <w:spacing w:val="-1"/>
          <w:w w:val="122"/>
          <w:sz w:val="12"/>
          <w:szCs w:val="12"/>
        </w:rPr>
        <w:t>s</w:t>
      </w:r>
      <w:r>
        <w:rPr>
          <w:w w:val="122"/>
          <w:sz w:val="12"/>
          <w:szCs w:val="12"/>
        </w:rPr>
        <w:t xml:space="preserve">. </w:t>
      </w:r>
      <w:r>
        <w:rPr>
          <w:sz w:val="12"/>
          <w:szCs w:val="12"/>
        </w:rPr>
        <w:t>I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25"/>
          <w:sz w:val="12"/>
          <w:szCs w:val="12"/>
        </w:rPr>
        <w:t>c</w:t>
      </w:r>
      <w:r>
        <w:rPr>
          <w:spacing w:val="-2"/>
          <w:w w:val="125"/>
          <w:sz w:val="12"/>
          <w:szCs w:val="12"/>
        </w:rPr>
        <w:t>a</w:t>
      </w:r>
      <w:r>
        <w:rPr>
          <w:w w:val="125"/>
          <w:sz w:val="12"/>
          <w:szCs w:val="12"/>
        </w:rPr>
        <w:t>n</w:t>
      </w:r>
      <w:r>
        <w:rPr>
          <w:spacing w:val="-5"/>
          <w:w w:val="125"/>
          <w:sz w:val="12"/>
          <w:szCs w:val="12"/>
        </w:rPr>
        <w:t xml:space="preserve"> </w:t>
      </w:r>
      <w:r>
        <w:rPr>
          <w:spacing w:val="-1"/>
          <w:w w:val="125"/>
          <w:sz w:val="12"/>
          <w:szCs w:val="12"/>
        </w:rPr>
        <w:t>se</w:t>
      </w:r>
      <w:r>
        <w:rPr>
          <w:w w:val="125"/>
          <w:sz w:val="12"/>
          <w:szCs w:val="12"/>
        </w:rPr>
        <w:t>e</w:t>
      </w:r>
      <w:r>
        <w:rPr>
          <w:spacing w:val="12"/>
          <w:w w:val="125"/>
          <w:sz w:val="12"/>
          <w:szCs w:val="12"/>
        </w:rPr>
        <w:t xml:space="preserve"> </w:t>
      </w:r>
      <w:r>
        <w:rPr>
          <w:spacing w:val="-1"/>
          <w:w w:val="125"/>
          <w:sz w:val="12"/>
          <w:szCs w:val="12"/>
        </w:rPr>
        <w:t>t</w:t>
      </w:r>
      <w:r>
        <w:rPr>
          <w:spacing w:val="1"/>
          <w:w w:val="125"/>
          <w:sz w:val="12"/>
          <w:szCs w:val="12"/>
        </w:rPr>
        <w:t>h</w:t>
      </w:r>
      <w:r>
        <w:rPr>
          <w:w w:val="125"/>
          <w:sz w:val="12"/>
          <w:szCs w:val="12"/>
        </w:rPr>
        <w:t>e</w:t>
      </w:r>
      <w:r>
        <w:rPr>
          <w:spacing w:val="-12"/>
          <w:w w:val="125"/>
          <w:sz w:val="12"/>
          <w:szCs w:val="12"/>
        </w:rPr>
        <w:t xml:space="preserve"> </w:t>
      </w:r>
      <w:r>
        <w:rPr>
          <w:spacing w:val="2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84"/>
          <w:sz w:val="12"/>
          <w:szCs w:val="12"/>
        </w:rPr>
        <w:t>l</w:t>
      </w:r>
      <w:r>
        <w:rPr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n</w:t>
      </w:r>
      <w:r>
        <w:rPr>
          <w:w w:val="106"/>
          <w:sz w:val="12"/>
          <w:szCs w:val="12"/>
        </w:rPr>
        <w:t>t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22"/>
          <w:sz w:val="12"/>
          <w:szCs w:val="12"/>
        </w:rPr>
        <w:t>e</w:t>
      </w:r>
      <w:r>
        <w:rPr>
          <w:spacing w:val="-1"/>
          <w:w w:val="122"/>
          <w:sz w:val="12"/>
          <w:szCs w:val="12"/>
        </w:rPr>
        <w:t>n</w:t>
      </w:r>
      <w:r>
        <w:rPr>
          <w:w w:val="122"/>
          <w:sz w:val="12"/>
          <w:szCs w:val="12"/>
        </w:rPr>
        <w:t>t</w:t>
      </w:r>
      <w:r>
        <w:rPr>
          <w:spacing w:val="-1"/>
          <w:w w:val="122"/>
          <w:sz w:val="12"/>
          <w:szCs w:val="12"/>
        </w:rPr>
        <w:t>e</w:t>
      </w:r>
      <w:r>
        <w:rPr>
          <w:spacing w:val="1"/>
          <w:w w:val="122"/>
          <w:sz w:val="12"/>
          <w:szCs w:val="12"/>
        </w:rPr>
        <w:t>r</w:t>
      </w:r>
      <w:r>
        <w:rPr>
          <w:spacing w:val="-1"/>
          <w:w w:val="122"/>
          <w:sz w:val="12"/>
          <w:szCs w:val="12"/>
        </w:rPr>
        <w:t>e</w:t>
      </w:r>
      <w:r>
        <w:rPr>
          <w:w w:val="122"/>
          <w:sz w:val="12"/>
          <w:szCs w:val="12"/>
        </w:rPr>
        <w:t>d</w:t>
      </w:r>
      <w:r>
        <w:rPr>
          <w:spacing w:val="-1"/>
          <w:w w:val="122"/>
          <w:sz w:val="12"/>
          <w:szCs w:val="12"/>
        </w:rPr>
        <w:t xml:space="preserve"> </w:t>
      </w:r>
      <w:r>
        <w:rPr>
          <w:spacing w:val="-2"/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ca</w:t>
      </w:r>
      <w:r>
        <w:rPr>
          <w:w w:val="119"/>
          <w:sz w:val="12"/>
          <w:szCs w:val="12"/>
        </w:rPr>
        <w:t>r</w:t>
      </w:r>
      <w:r>
        <w:rPr>
          <w:spacing w:val="1"/>
          <w:w w:val="119"/>
          <w:sz w:val="12"/>
          <w:szCs w:val="12"/>
        </w:rPr>
        <w:t xml:space="preserve"> </w:t>
      </w:r>
      <w:r>
        <w:rPr>
          <w:spacing w:val="2"/>
          <w:w w:val="119"/>
          <w:sz w:val="12"/>
          <w:szCs w:val="12"/>
        </w:rPr>
        <w:t>p</w:t>
      </w:r>
      <w:r>
        <w:rPr>
          <w:spacing w:val="-2"/>
          <w:w w:val="119"/>
          <w:sz w:val="12"/>
          <w:szCs w:val="12"/>
        </w:rPr>
        <w:t>ar</w:t>
      </w:r>
      <w:r>
        <w:rPr>
          <w:w w:val="119"/>
          <w:sz w:val="12"/>
          <w:szCs w:val="12"/>
        </w:rPr>
        <w:t>k</w:t>
      </w:r>
      <w:r>
        <w:rPr>
          <w:spacing w:val="-6"/>
          <w:w w:val="119"/>
          <w:sz w:val="12"/>
          <w:szCs w:val="12"/>
        </w:rPr>
        <w:t xml:space="preserve"> </w:t>
      </w:r>
      <w:r>
        <w:rPr>
          <w:spacing w:val="-2"/>
          <w:w w:val="119"/>
          <w:sz w:val="12"/>
          <w:szCs w:val="12"/>
        </w:rPr>
        <w:t>a</w:t>
      </w:r>
      <w:r>
        <w:rPr>
          <w:w w:val="119"/>
          <w:sz w:val="12"/>
          <w:szCs w:val="12"/>
        </w:rPr>
        <w:t>t</w:t>
      </w:r>
      <w:r>
        <w:rPr>
          <w:spacing w:val="3"/>
          <w:w w:val="119"/>
          <w:sz w:val="12"/>
          <w:szCs w:val="12"/>
        </w:rPr>
        <w:t xml:space="preserve"> </w:t>
      </w:r>
      <w:r w:rsidRPr="001B205A">
        <w:rPr>
          <w:spacing w:val="-9"/>
          <w:w w:val="119"/>
          <w:sz w:val="12"/>
          <w:szCs w:val="12"/>
          <w:highlight w:val="black"/>
        </w:rPr>
        <w:t>1</w:t>
      </w:r>
      <w:r w:rsidRPr="001B205A">
        <w:rPr>
          <w:spacing w:val="-1"/>
          <w:w w:val="119"/>
          <w:sz w:val="12"/>
          <w:szCs w:val="12"/>
          <w:highlight w:val="black"/>
        </w:rPr>
        <w:t>1</w:t>
      </w:r>
      <w:r w:rsidRPr="001B205A">
        <w:rPr>
          <w:spacing w:val="-2"/>
          <w:w w:val="119"/>
          <w:sz w:val="12"/>
          <w:szCs w:val="12"/>
          <w:highlight w:val="black"/>
        </w:rPr>
        <w:t>:</w:t>
      </w:r>
      <w:r w:rsidRPr="001B205A">
        <w:rPr>
          <w:spacing w:val="-9"/>
          <w:w w:val="119"/>
          <w:sz w:val="12"/>
          <w:szCs w:val="12"/>
          <w:highlight w:val="black"/>
        </w:rPr>
        <w:t>1</w:t>
      </w:r>
      <w:r w:rsidRPr="001B205A">
        <w:rPr>
          <w:w w:val="119"/>
          <w:sz w:val="12"/>
          <w:szCs w:val="12"/>
          <w:highlight w:val="black"/>
        </w:rPr>
        <w:t>1</w:t>
      </w:r>
      <w:r>
        <w:rPr>
          <w:spacing w:val="-7"/>
          <w:w w:val="119"/>
          <w:sz w:val="12"/>
          <w:szCs w:val="12"/>
        </w:rPr>
        <w:t xml:space="preserve"> </w:t>
      </w:r>
      <w:r>
        <w:rPr>
          <w:spacing w:val="1"/>
          <w:w w:val="119"/>
          <w:sz w:val="12"/>
          <w:szCs w:val="12"/>
        </w:rPr>
        <w:t>a</w:t>
      </w:r>
      <w:r>
        <w:rPr>
          <w:spacing w:val="-1"/>
          <w:w w:val="119"/>
          <w:sz w:val="12"/>
          <w:szCs w:val="12"/>
        </w:rPr>
        <w:t>n</w:t>
      </w:r>
      <w:r>
        <w:rPr>
          <w:w w:val="119"/>
          <w:sz w:val="12"/>
          <w:szCs w:val="12"/>
        </w:rPr>
        <w:t>d</w:t>
      </w:r>
      <w:r>
        <w:rPr>
          <w:spacing w:val="4"/>
          <w:w w:val="119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06"/>
          <w:sz w:val="12"/>
          <w:szCs w:val="12"/>
        </w:rPr>
        <w:t>x</w:t>
      </w:r>
      <w:r>
        <w:rPr>
          <w:w w:val="84"/>
          <w:sz w:val="12"/>
          <w:szCs w:val="12"/>
        </w:rPr>
        <w:t>i</w:t>
      </w:r>
      <w:r>
        <w:rPr>
          <w:spacing w:val="-1"/>
          <w:w w:val="106"/>
          <w:sz w:val="12"/>
          <w:szCs w:val="12"/>
        </w:rPr>
        <w:t>t</w:t>
      </w:r>
      <w:r>
        <w:rPr>
          <w:spacing w:val="-2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d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a</w:t>
      </w:r>
      <w:r>
        <w:rPr>
          <w:w w:val="119"/>
          <w:sz w:val="12"/>
          <w:szCs w:val="12"/>
        </w:rPr>
        <w:t>t</w:t>
      </w:r>
      <w:r>
        <w:rPr>
          <w:spacing w:val="5"/>
          <w:w w:val="119"/>
          <w:sz w:val="12"/>
          <w:szCs w:val="12"/>
        </w:rPr>
        <w:t xml:space="preserve"> </w:t>
      </w:r>
      <w:r w:rsidRPr="001B205A">
        <w:rPr>
          <w:spacing w:val="-2"/>
          <w:w w:val="119"/>
          <w:sz w:val="12"/>
          <w:szCs w:val="12"/>
          <w:highlight w:val="black"/>
        </w:rPr>
        <w:t>1</w:t>
      </w:r>
      <w:r w:rsidRPr="001B205A">
        <w:rPr>
          <w:spacing w:val="-1"/>
          <w:w w:val="119"/>
          <w:sz w:val="12"/>
          <w:szCs w:val="12"/>
          <w:highlight w:val="black"/>
        </w:rPr>
        <w:t>7:</w:t>
      </w:r>
      <w:r w:rsidRPr="001B205A">
        <w:rPr>
          <w:spacing w:val="1"/>
          <w:w w:val="119"/>
          <w:sz w:val="12"/>
          <w:szCs w:val="12"/>
          <w:highlight w:val="black"/>
        </w:rPr>
        <w:t>2</w:t>
      </w:r>
      <w:r w:rsidRPr="001B205A">
        <w:rPr>
          <w:spacing w:val="-1"/>
          <w:w w:val="119"/>
          <w:sz w:val="12"/>
          <w:szCs w:val="12"/>
          <w:highlight w:val="black"/>
        </w:rPr>
        <w:t>3</w:t>
      </w:r>
      <w:r>
        <w:rPr>
          <w:w w:val="119"/>
          <w:sz w:val="12"/>
          <w:szCs w:val="12"/>
        </w:rPr>
        <w:t>,</w:t>
      </w:r>
      <w:r>
        <w:rPr>
          <w:spacing w:val="-10"/>
          <w:w w:val="119"/>
          <w:sz w:val="12"/>
          <w:szCs w:val="12"/>
        </w:rPr>
        <w:t xml:space="preserve"> </w:t>
      </w:r>
      <w:proofErr w:type="spellStart"/>
      <w:r>
        <w:rPr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o</w:t>
      </w:r>
      <w:r>
        <w:rPr>
          <w:spacing w:val="-2"/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a</w:t>
      </w:r>
      <w:r>
        <w:rPr>
          <w:w w:val="84"/>
          <w:sz w:val="12"/>
          <w:szCs w:val="12"/>
        </w:rPr>
        <w:t>l</w:t>
      </w:r>
      <w:r>
        <w:rPr>
          <w:spacing w:val="1"/>
          <w:w w:val="84"/>
          <w:sz w:val="12"/>
          <w:szCs w:val="12"/>
        </w:rPr>
        <w:t>li</w:t>
      </w:r>
      <w:r>
        <w:rPr>
          <w:spacing w:val="-2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proofErr w:type="spellEnd"/>
      <w:r>
        <w:rPr>
          <w:spacing w:val="5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 xml:space="preserve">a </w:t>
      </w:r>
      <w:r>
        <w:rPr>
          <w:spacing w:val="1"/>
          <w:w w:val="126"/>
          <w:sz w:val="12"/>
          <w:szCs w:val="12"/>
        </w:rPr>
        <w:t>s</w:t>
      </w:r>
      <w:r>
        <w:rPr>
          <w:spacing w:val="-3"/>
          <w:w w:val="126"/>
          <w:sz w:val="12"/>
          <w:szCs w:val="12"/>
        </w:rPr>
        <w:t>t</w:t>
      </w:r>
      <w:r>
        <w:rPr>
          <w:spacing w:val="-1"/>
          <w:w w:val="126"/>
          <w:sz w:val="12"/>
          <w:szCs w:val="12"/>
        </w:rPr>
        <w:t>a</w:t>
      </w:r>
      <w:r>
        <w:rPr>
          <w:w w:val="126"/>
          <w:sz w:val="12"/>
          <w:szCs w:val="12"/>
        </w:rPr>
        <w:t>y</w:t>
      </w:r>
      <w:r>
        <w:rPr>
          <w:spacing w:val="-14"/>
          <w:w w:val="126"/>
          <w:sz w:val="12"/>
          <w:szCs w:val="12"/>
        </w:rPr>
        <w:t xml:space="preserve"> </w:t>
      </w:r>
      <w:r w:rsidRPr="001B205A">
        <w:rPr>
          <w:spacing w:val="-1"/>
          <w:sz w:val="12"/>
          <w:szCs w:val="12"/>
          <w:highlight w:val="black"/>
        </w:rPr>
        <w:t>o</w:t>
      </w:r>
      <w:r w:rsidRPr="001B205A">
        <w:rPr>
          <w:sz w:val="12"/>
          <w:szCs w:val="12"/>
          <w:highlight w:val="black"/>
        </w:rPr>
        <w:t>f</w:t>
      </w:r>
      <w:r w:rsidRPr="001B205A">
        <w:rPr>
          <w:spacing w:val="8"/>
          <w:sz w:val="12"/>
          <w:szCs w:val="12"/>
          <w:highlight w:val="black"/>
        </w:rPr>
        <w:t xml:space="preserve"> </w:t>
      </w:r>
      <w:r w:rsidRPr="001B205A">
        <w:rPr>
          <w:spacing w:val="1"/>
          <w:w w:val="136"/>
          <w:sz w:val="12"/>
          <w:szCs w:val="12"/>
          <w:highlight w:val="black"/>
        </w:rPr>
        <w:t>s</w:t>
      </w:r>
      <w:r w:rsidRPr="001B205A">
        <w:rPr>
          <w:spacing w:val="-2"/>
          <w:w w:val="84"/>
          <w:sz w:val="12"/>
          <w:szCs w:val="12"/>
          <w:highlight w:val="black"/>
        </w:rPr>
        <w:t>i</w:t>
      </w:r>
      <w:r w:rsidRPr="001B205A">
        <w:rPr>
          <w:w w:val="106"/>
          <w:sz w:val="12"/>
          <w:szCs w:val="12"/>
          <w:highlight w:val="black"/>
        </w:rPr>
        <w:t>x</w:t>
      </w:r>
      <w:r w:rsidRPr="001B205A">
        <w:rPr>
          <w:spacing w:val="4"/>
          <w:sz w:val="12"/>
          <w:szCs w:val="12"/>
          <w:highlight w:val="black"/>
        </w:rPr>
        <w:t xml:space="preserve"> </w:t>
      </w:r>
      <w:r w:rsidRPr="001B205A">
        <w:rPr>
          <w:spacing w:val="-1"/>
          <w:w w:val="120"/>
          <w:sz w:val="12"/>
          <w:szCs w:val="12"/>
          <w:highlight w:val="black"/>
        </w:rPr>
        <w:t>h</w:t>
      </w:r>
      <w:r w:rsidRPr="001B205A">
        <w:rPr>
          <w:spacing w:val="2"/>
          <w:w w:val="120"/>
          <w:sz w:val="12"/>
          <w:szCs w:val="12"/>
          <w:highlight w:val="black"/>
        </w:rPr>
        <w:t>o</w:t>
      </w:r>
      <w:r w:rsidRPr="001B205A">
        <w:rPr>
          <w:spacing w:val="-1"/>
          <w:w w:val="120"/>
          <w:sz w:val="12"/>
          <w:szCs w:val="12"/>
          <w:highlight w:val="black"/>
        </w:rPr>
        <w:t>u</w:t>
      </w:r>
      <w:r w:rsidRPr="001B205A">
        <w:rPr>
          <w:spacing w:val="-2"/>
          <w:w w:val="120"/>
          <w:sz w:val="12"/>
          <w:szCs w:val="12"/>
          <w:highlight w:val="black"/>
        </w:rPr>
        <w:t>r</w:t>
      </w:r>
      <w:r w:rsidRPr="001B205A">
        <w:rPr>
          <w:w w:val="120"/>
          <w:sz w:val="12"/>
          <w:szCs w:val="12"/>
          <w:highlight w:val="black"/>
        </w:rPr>
        <w:t>s</w:t>
      </w:r>
      <w:r w:rsidRPr="001B205A">
        <w:rPr>
          <w:spacing w:val="-5"/>
          <w:w w:val="120"/>
          <w:sz w:val="12"/>
          <w:szCs w:val="12"/>
          <w:highlight w:val="black"/>
        </w:rPr>
        <w:t xml:space="preserve"> </w:t>
      </w:r>
      <w:r w:rsidRPr="001B205A">
        <w:rPr>
          <w:spacing w:val="-1"/>
          <w:w w:val="120"/>
          <w:sz w:val="12"/>
          <w:szCs w:val="12"/>
          <w:highlight w:val="black"/>
        </w:rPr>
        <w:t>a</w:t>
      </w:r>
      <w:r w:rsidRPr="001B205A">
        <w:rPr>
          <w:spacing w:val="-2"/>
          <w:w w:val="120"/>
          <w:sz w:val="12"/>
          <w:szCs w:val="12"/>
          <w:highlight w:val="black"/>
        </w:rPr>
        <w:t>n</w:t>
      </w:r>
      <w:r w:rsidRPr="001B205A">
        <w:rPr>
          <w:w w:val="120"/>
          <w:sz w:val="12"/>
          <w:szCs w:val="12"/>
          <w:highlight w:val="black"/>
        </w:rPr>
        <w:t>d</w:t>
      </w:r>
      <w:r w:rsidRPr="001B205A">
        <w:rPr>
          <w:spacing w:val="3"/>
          <w:w w:val="120"/>
          <w:sz w:val="12"/>
          <w:szCs w:val="12"/>
          <w:highlight w:val="black"/>
        </w:rPr>
        <w:t xml:space="preserve"> </w:t>
      </w:r>
      <w:r w:rsidRPr="001B205A">
        <w:rPr>
          <w:spacing w:val="-10"/>
          <w:w w:val="117"/>
          <w:sz w:val="12"/>
          <w:szCs w:val="12"/>
          <w:highlight w:val="black"/>
        </w:rPr>
        <w:t>1</w:t>
      </w:r>
      <w:r>
        <w:rPr>
          <w:w w:val="117"/>
          <w:sz w:val="12"/>
          <w:szCs w:val="12"/>
        </w:rPr>
        <w:t xml:space="preserve">1 </w:t>
      </w:r>
      <w:r>
        <w:rPr>
          <w:w w:val="113"/>
          <w:sz w:val="12"/>
          <w:szCs w:val="12"/>
        </w:rPr>
        <w:t>m</w:t>
      </w:r>
      <w:r>
        <w:rPr>
          <w:spacing w:val="-2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n</w:t>
      </w:r>
      <w:r>
        <w:rPr>
          <w:spacing w:val="2"/>
          <w:w w:val="117"/>
          <w:sz w:val="12"/>
          <w:szCs w:val="12"/>
        </w:rPr>
        <w:t>u</w:t>
      </w:r>
      <w:r>
        <w:rPr>
          <w:spacing w:val="-1"/>
          <w:w w:val="106"/>
          <w:sz w:val="12"/>
          <w:szCs w:val="12"/>
        </w:rPr>
        <w:t>t</w:t>
      </w:r>
      <w:r>
        <w:rPr>
          <w:spacing w:val="-2"/>
          <w:w w:val="133"/>
          <w:sz w:val="12"/>
          <w:szCs w:val="12"/>
        </w:rPr>
        <w:t>e</w:t>
      </w:r>
      <w:r>
        <w:rPr>
          <w:spacing w:val="1"/>
          <w:w w:val="136"/>
          <w:sz w:val="12"/>
          <w:szCs w:val="12"/>
        </w:rPr>
        <w:t>s</w:t>
      </w:r>
      <w:r>
        <w:rPr>
          <w:w w:val="117"/>
          <w:sz w:val="12"/>
          <w:szCs w:val="12"/>
        </w:rPr>
        <w:t>.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Th</w:t>
      </w:r>
      <w:r>
        <w:rPr>
          <w:w w:val="121"/>
          <w:sz w:val="12"/>
          <w:szCs w:val="12"/>
        </w:rPr>
        <w:t>e</w:t>
      </w:r>
      <w:r>
        <w:rPr>
          <w:spacing w:val="-8"/>
          <w:w w:val="121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o</w:t>
      </w:r>
      <w:r>
        <w:rPr>
          <w:spacing w:val="-2"/>
          <w:w w:val="121"/>
          <w:sz w:val="12"/>
          <w:szCs w:val="12"/>
        </w:rPr>
        <w:t>p</w:t>
      </w:r>
      <w:r>
        <w:rPr>
          <w:spacing w:val="-1"/>
          <w:w w:val="121"/>
          <w:sz w:val="12"/>
          <w:szCs w:val="12"/>
        </w:rPr>
        <w:t>e</w:t>
      </w:r>
      <w:r>
        <w:rPr>
          <w:spacing w:val="1"/>
          <w:w w:val="121"/>
          <w:sz w:val="12"/>
          <w:szCs w:val="12"/>
        </w:rPr>
        <w:t>r</w:t>
      </w:r>
      <w:r>
        <w:rPr>
          <w:spacing w:val="-1"/>
          <w:w w:val="121"/>
          <w:sz w:val="12"/>
          <w:szCs w:val="12"/>
        </w:rPr>
        <w:t>a</w:t>
      </w:r>
      <w:r>
        <w:rPr>
          <w:w w:val="121"/>
          <w:sz w:val="12"/>
          <w:szCs w:val="12"/>
        </w:rPr>
        <w:t>t</w:t>
      </w:r>
      <w:r>
        <w:rPr>
          <w:spacing w:val="-1"/>
          <w:w w:val="121"/>
          <w:sz w:val="12"/>
          <w:szCs w:val="12"/>
        </w:rPr>
        <w:t>o</w:t>
      </w:r>
      <w:r>
        <w:rPr>
          <w:w w:val="121"/>
          <w:sz w:val="12"/>
          <w:szCs w:val="12"/>
        </w:rPr>
        <w:t>r</w:t>
      </w:r>
      <w:r>
        <w:rPr>
          <w:spacing w:val="-13"/>
          <w:w w:val="121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ha</w:t>
      </w:r>
      <w:r>
        <w:rPr>
          <w:w w:val="121"/>
          <w:sz w:val="12"/>
          <w:szCs w:val="12"/>
        </w:rPr>
        <w:t>s</w:t>
      </w:r>
      <w:r>
        <w:rPr>
          <w:spacing w:val="9"/>
          <w:w w:val="121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1"/>
          <w:w w:val="106"/>
          <w:sz w:val="12"/>
          <w:szCs w:val="12"/>
        </w:rPr>
        <w:t>r</w:t>
      </w:r>
      <w:r>
        <w:rPr>
          <w:spacing w:val="-2"/>
          <w:w w:val="117"/>
          <w:sz w:val="12"/>
          <w:szCs w:val="12"/>
        </w:rPr>
        <w:t>o</w:t>
      </w:r>
      <w:r>
        <w:rPr>
          <w:spacing w:val="-1"/>
          <w:w w:val="106"/>
          <w:sz w:val="12"/>
          <w:szCs w:val="12"/>
        </w:rPr>
        <w:t>v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d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d</w:t>
      </w:r>
      <w:r>
        <w:rPr>
          <w:spacing w:val="5"/>
          <w:sz w:val="12"/>
          <w:szCs w:val="12"/>
        </w:rPr>
        <w:t xml:space="preserve"> </w:t>
      </w:r>
      <w:r>
        <w:rPr>
          <w:w w:val="133"/>
          <w:sz w:val="12"/>
          <w:szCs w:val="12"/>
        </w:rPr>
        <w:t>a</w:t>
      </w:r>
      <w:r>
        <w:rPr>
          <w:spacing w:val="-5"/>
          <w:w w:val="133"/>
          <w:sz w:val="12"/>
          <w:szCs w:val="12"/>
        </w:rPr>
        <w:t xml:space="preserve"> </w:t>
      </w:r>
      <w:r>
        <w:rPr>
          <w:spacing w:val="-2"/>
          <w:w w:val="106"/>
          <w:sz w:val="12"/>
          <w:szCs w:val="12"/>
        </w:rPr>
        <w:t>t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a</w:t>
      </w:r>
      <w:r>
        <w:rPr>
          <w:spacing w:val="-2"/>
          <w:w w:val="117"/>
          <w:sz w:val="12"/>
          <w:szCs w:val="12"/>
        </w:rPr>
        <w:t>n</w:t>
      </w:r>
      <w:r>
        <w:rPr>
          <w:spacing w:val="-1"/>
          <w:w w:val="136"/>
          <w:sz w:val="12"/>
          <w:szCs w:val="12"/>
        </w:rPr>
        <w:t>s</w:t>
      </w:r>
      <w:r>
        <w:rPr>
          <w:spacing w:val="2"/>
          <w:w w:val="133"/>
          <w:sz w:val="12"/>
          <w:szCs w:val="12"/>
        </w:rPr>
        <w:t>a</w:t>
      </w:r>
      <w:r>
        <w:rPr>
          <w:spacing w:val="-1"/>
          <w:w w:val="119"/>
          <w:sz w:val="12"/>
          <w:szCs w:val="12"/>
        </w:rPr>
        <w:t>c</w:t>
      </w:r>
      <w:r>
        <w:rPr>
          <w:spacing w:val="-1"/>
          <w:w w:val="106"/>
          <w:sz w:val="12"/>
          <w:szCs w:val="12"/>
        </w:rPr>
        <w:t>t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o</w:t>
      </w:r>
      <w:r>
        <w:rPr>
          <w:w w:val="117"/>
          <w:sz w:val="12"/>
          <w:szCs w:val="12"/>
        </w:rPr>
        <w:t>n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15"/>
          <w:sz w:val="12"/>
          <w:szCs w:val="12"/>
        </w:rPr>
        <w:t>r</w:t>
      </w:r>
      <w:r>
        <w:rPr>
          <w:spacing w:val="2"/>
          <w:w w:val="115"/>
          <w:sz w:val="12"/>
          <w:szCs w:val="12"/>
        </w:rPr>
        <w:t>e</w:t>
      </w:r>
      <w:r>
        <w:rPr>
          <w:spacing w:val="-2"/>
          <w:w w:val="115"/>
          <w:sz w:val="12"/>
          <w:szCs w:val="12"/>
        </w:rPr>
        <w:t>p</w:t>
      </w:r>
      <w:r>
        <w:rPr>
          <w:spacing w:val="-1"/>
          <w:w w:val="115"/>
          <w:sz w:val="12"/>
          <w:szCs w:val="12"/>
        </w:rPr>
        <w:t>o</w:t>
      </w:r>
      <w:r>
        <w:rPr>
          <w:spacing w:val="1"/>
          <w:w w:val="115"/>
          <w:sz w:val="12"/>
          <w:szCs w:val="12"/>
        </w:rPr>
        <w:t>r</w:t>
      </w:r>
      <w:r>
        <w:rPr>
          <w:spacing w:val="-2"/>
          <w:w w:val="115"/>
          <w:sz w:val="12"/>
          <w:szCs w:val="12"/>
        </w:rPr>
        <w:t>t</w:t>
      </w:r>
      <w:r>
        <w:rPr>
          <w:w w:val="115"/>
          <w:sz w:val="12"/>
          <w:szCs w:val="12"/>
        </w:rPr>
        <w:t>,</w:t>
      </w:r>
      <w:r>
        <w:rPr>
          <w:spacing w:val="3"/>
          <w:w w:val="115"/>
          <w:sz w:val="12"/>
          <w:szCs w:val="12"/>
        </w:rPr>
        <w:t xml:space="preserve"> </w:t>
      </w:r>
      <w:r>
        <w:rPr>
          <w:spacing w:val="1"/>
          <w:w w:val="136"/>
          <w:sz w:val="12"/>
          <w:szCs w:val="12"/>
        </w:rPr>
        <w:t>s</w:t>
      </w:r>
      <w:r>
        <w:rPr>
          <w:spacing w:val="-1"/>
          <w:w w:val="117"/>
          <w:sz w:val="12"/>
          <w:szCs w:val="12"/>
        </w:rPr>
        <w:t>h</w:t>
      </w:r>
      <w:r>
        <w:rPr>
          <w:spacing w:val="-2"/>
          <w:w w:val="117"/>
          <w:sz w:val="12"/>
          <w:szCs w:val="12"/>
        </w:rPr>
        <w:t>o</w:t>
      </w:r>
      <w:r>
        <w:rPr>
          <w:w w:val="106"/>
          <w:sz w:val="12"/>
          <w:szCs w:val="12"/>
        </w:rPr>
        <w:t>w</w:t>
      </w:r>
      <w:r>
        <w:rPr>
          <w:spacing w:val="-2"/>
          <w:w w:val="84"/>
          <w:sz w:val="12"/>
          <w:szCs w:val="12"/>
        </w:rPr>
        <w:t>i</w:t>
      </w:r>
      <w:r>
        <w:rPr>
          <w:spacing w:val="2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2"/>
          <w:sz w:val="12"/>
          <w:szCs w:val="12"/>
        </w:rPr>
        <w:t xml:space="preserve"> </w:t>
      </w:r>
      <w:r>
        <w:rPr>
          <w:w w:val="117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spacing w:val="-2"/>
          <w:w w:val="117"/>
          <w:sz w:val="12"/>
          <w:szCs w:val="12"/>
        </w:rPr>
        <w:t>a</w:t>
      </w:r>
      <w:r>
        <w:rPr>
          <w:w w:val="117"/>
          <w:sz w:val="12"/>
          <w:szCs w:val="12"/>
        </w:rPr>
        <w:t>t</w:t>
      </w:r>
      <w:r>
        <w:rPr>
          <w:spacing w:val="2"/>
          <w:w w:val="117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n</w:t>
      </w:r>
      <w:r>
        <w:rPr>
          <w:sz w:val="12"/>
          <w:szCs w:val="12"/>
        </w:rPr>
        <w:t>o</w:t>
      </w:r>
      <w:r>
        <w:rPr>
          <w:spacing w:val="22"/>
          <w:sz w:val="12"/>
          <w:szCs w:val="12"/>
        </w:rPr>
        <w:t xml:space="preserve"> </w:t>
      </w:r>
      <w:r>
        <w:rPr>
          <w:spacing w:val="1"/>
          <w:w w:val="119"/>
          <w:sz w:val="12"/>
          <w:szCs w:val="12"/>
        </w:rPr>
        <w:t>p</w:t>
      </w:r>
      <w:r>
        <w:rPr>
          <w:spacing w:val="-1"/>
          <w:w w:val="119"/>
          <w:sz w:val="12"/>
          <w:szCs w:val="12"/>
        </w:rPr>
        <w:t>ay</w:t>
      </w:r>
      <w:r>
        <w:rPr>
          <w:w w:val="119"/>
          <w:sz w:val="12"/>
          <w:szCs w:val="12"/>
        </w:rPr>
        <w:t>m</w:t>
      </w:r>
      <w:r>
        <w:rPr>
          <w:spacing w:val="-1"/>
          <w:w w:val="119"/>
          <w:sz w:val="12"/>
          <w:szCs w:val="12"/>
        </w:rPr>
        <w:t>en</w:t>
      </w:r>
      <w:r>
        <w:rPr>
          <w:w w:val="119"/>
          <w:sz w:val="12"/>
          <w:szCs w:val="12"/>
        </w:rPr>
        <w:t>t</w:t>
      </w:r>
      <w:r>
        <w:rPr>
          <w:spacing w:val="-7"/>
          <w:w w:val="119"/>
          <w:sz w:val="12"/>
          <w:szCs w:val="12"/>
        </w:rPr>
        <w:t xml:space="preserve"> </w:t>
      </w:r>
      <w:r>
        <w:rPr>
          <w:w w:val="119"/>
          <w:sz w:val="12"/>
          <w:szCs w:val="12"/>
        </w:rPr>
        <w:t>w</w:t>
      </w:r>
      <w:r>
        <w:rPr>
          <w:spacing w:val="-1"/>
          <w:w w:val="119"/>
          <w:sz w:val="12"/>
          <w:szCs w:val="12"/>
        </w:rPr>
        <w:t>a</w:t>
      </w:r>
      <w:r>
        <w:rPr>
          <w:w w:val="119"/>
          <w:sz w:val="12"/>
          <w:szCs w:val="12"/>
        </w:rPr>
        <w:t>s</w:t>
      </w:r>
      <w:r>
        <w:rPr>
          <w:spacing w:val="3"/>
          <w:w w:val="119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17"/>
          <w:sz w:val="12"/>
          <w:szCs w:val="12"/>
        </w:rPr>
        <w:t>g</w:t>
      </w:r>
      <w:r>
        <w:rPr>
          <w:w w:val="84"/>
          <w:sz w:val="12"/>
          <w:szCs w:val="12"/>
        </w:rPr>
        <w:t>i</w:t>
      </w:r>
      <w:r>
        <w:rPr>
          <w:spacing w:val="-1"/>
          <w:w w:val="136"/>
          <w:sz w:val="12"/>
          <w:szCs w:val="12"/>
        </w:rPr>
        <w:t>s</w:t>
      </w:r>
      <w:r>
        <w:rPr>
          <w:spacing w:val="2"/>
          <w:w w:val="106"/>
          <w:sz w:val="12"/>
          <w:szCs w:val="12"/>
        </w:rPr>
        <w:t>t</w:t>
      </w:r>
      <w:r>
        <w:rPr>
          <w:spacing w:val="-2"/>
          <w:w w:val="133"/>
          <w:sz w:val="12"/>
          <w:szCs w:val="12"/>
        </w:rPr>
        <w:t>e</w:t>
      </w:r>
      <w:r>
        <w:rPr>
          <w:spacing w:val="-2"/>
          <w:w w:val="106"/>
          <w:sz w:val="12"/>
          <w:szCs w:val="12"/>
        </w:rPr>
        <w:t>r</w:t>
      </w:r>
      <w:r>
        <w:rPr>
          <w:spacing w:val="2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d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17"/>
          <w:sz w:val="12"/>
          <w:szCs w:val="12"/>
        </w:rPr>
        <w:t>g</w:t>
      </w:r>
      <w:r>
        <w:rPr>
          <w:spacing w:val="-1"/>
          <w:w w:val="133"/>
          <w:sz w:val="12"/>
          <w:szCs w:val="12"/>
        </w:rPr>
        <w:t>a</w:t>
      </w:r>
      <w:r>
        <w:rPr>
          <w:spacing w:val="-2"/>
          <w:w w:val="84"/>
          <w:sz w:val="12"/>
          <w:szCs w:val="12"/>
        </w:rPr>
        <w:t>i</w:t>
      </w:r>
      <w:r>
        <w:rPr>
          <w:spacing w:val="2"/>
          <w:w w:val="117"/>
          <w:sz w:val="12"/>
          <w:szCs w:val="12"/>
        </w:rPr>
        <w:t>n</w:t>
      </w:r>
      <w:r>
        <w:rPr>
          <w:spacing w:val="-1"/>
          <w:w w:val="136"/>
          <w:sz w:val="12"/>
          <w:szCs w:val="12"/>
        </w:rPr>
        <w:t>s</w:t>
      </w:r>
      <w:r>
        <w:rPr>
          <w:w w:val="106"/>
          <w:sz w:val="12"/>
          <w:szCs w:val="12"/>
        </w:rPr>
        <w:t>t</w:t>
      </w:r>
      <w:r>
        <w:rPr>
          <w:spacing w:val="3"/>
          <w:sz w:val="12"/>
          <w:szCs w:val="12"/>
        </w:rPr>
        <w:t xml:space="preserve"> </w:t>
      </w:r>
      <w:r>
        <w:rPr>
          <w:spacing w:val="2"/>
          <w:w w:val="120"/>
          <w:sz w:val="12"/>
          <w:szCs w:val="12"/>
        </w:rPr>
        <w:t>t</w:t>
      </w:r>
      <w:r>
        <w:rPr>
          <w:spacing w:val="-2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-1"/>
          <w:w w:val="120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84"/>
          <w:sz w:val="12"/>
          <w:szCs w:val="12"/>
        </w:rPr>
        <w:t>l</w:t>
      </w:r>
      <w:r>
        <w:rPr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n</w:t>
      </w:r>
      <w:r>
        <w:rPr>
          <w:w w:val="106"/>
          <w:sz w:val="12"/>
          <w:szCs w:val="12"/>
        </w:rPr>
        <w:t>t</w:t>
      </w:r>
      <w:r>
        <w:rPr>
          <w:spacing w:val="-4"/>
          <w:w w:val="70"/>
          <w:sz w:val="12"/>
          <w:szCs w:val="12"/>
        </w:rPr>
        <w:t>’</w:t>
      </w:r>
      <w:r>
        <w:rPr>
          <w:w w:val="136"/>
          <w:sz w:val="12"/>
          <w:szCs w:val="12"/>
        </w:rPr>
        <w:t xml:space="preserve">s </w:t>
      </w:r>
      <w:r>
        <w:rPr>
          <w:spacing w:val="-1"/>
          <w:w w:val="106"/>
          <w:sz w:val="12"/>
          <w:szCs w:val="12"/>
        </w:rPr>
        <w:t>v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117"/>
          <w:sz w:val="12"/>
          <w:szCs w:val="12"/>
        </w:rPr>
        <w:t>h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9"/>
          <w:sz w:val="12"/>
          <w:szCs w:val="12"/>
        </w:rPr>
        <w:t>c</w:t>
      </w:r>
      <w:r>
        <w:rPr>
          <w:spacing w:val="1"/>
          <w:w w:val="84"/>
          <w:sz w:val="12"/>
          <w:szCs w:val="12"/>
        </w:rPr>
        <w:t>l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06"/>
          <w:sz w:val="12"/>
          <w:szCs w:val="12"/>
        </w:rPr>
        <w:t>r</w:t>
      </w:r>
      <w:r>
        <w:rPr>
          <w:spacing w:val="2"/>
          <w:w w:val="133"/>
          <w:sz w:val="12"/>
          <w:szCs w:val="12"/>
        </w:rPr>
        <w:t>e</w:t>
      </w:r>
      <w:r>
        <w:rPr>
          <w:spacing w:val="-2"/>
          <w:w w:val="117"/>
          <w:sz w:val="12"/>
          <w:szCs w:val="12"/>
        </w:rPr>
        <w:t>g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36"/>
          <w:sz w:val="12"/>
          <w:szCs w:val="12"/>
        </w:rPr>
        <w:t>s</w:t>
      </w:r>
      <w:r>
        <w:rPr>
          <w:spacing w:val="-2"/>
          <w:w w:val="106"/>
          <w:sz w:val="12"/>
          <w:szCs w:val="12"/>
        </w:rPr>
        <w:t>t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a</w:t>
      </w:r>
      <w:r>
        <w:rPr>
          <w:spacing w:val="-2"/>
          <w:w w:val="106"/>
          <w:sz w:val="12"/>
          <w:szCs w:val="12"/>
        </w:rPr>
        <w:t>t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o</w:t>
      </w:r>
      <w:r>
        <w:rPr>
          <w:w w:val="117"/>
          <w:sz w:val="12"/>
          <w:szCs w:val="12"/>
        </w:rPr>
        <w:t>n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n</w:t>
      </w:r>
      <w:r>
        <w:rPr>
          <w:spacing w:val="-2"/>
          <w:w w:val="117"/>
          <w:sz w:val="12"/>
          <w:szCs w:val="12"/>
        </w:rPr>
        <w:t>u</w:t>
      </w:r>
      <w:r>
        <w:rPr>
          <w:w w:val="117"/>
          <w:sz w:val="12"/>
          <w:szCs w:val="12"/>
        </w:rPr>
        <w:t>m</w:t>
      </w:r>
      <w:r>
        <w:rPr>
          <w:spacing w:val="-1"/>
          <w:w w:val="117"/>
          <w:sz w:val="12"/>
          <w:szCs w:val="12"/>
        </w:rPr>
        <w:t>b</w:t>
      </w:r>
      <w:r>
        <w:rPr>
          <w:spacing w:val="2"/>
          <w:w w:val="117"/>
          <w:sz w:val="12"/>
          <w:szCs w:val="12"/>
        </w:rPr>
        <w:t>e</w:t>
      </w:r>
      <w:r>
        <w:rPr>
          <w:spacing w:val="-11"/>
          <w:w w:val="117"/>
          <w:sz w:val="12"/>
          <w:szCs w:val="12"/>
        </w:rPr>
        <w:t>r</w:t>
      </w:r>
      <w:r w:rsidRPr="001B205A">
        <w:rPr>
          <w:w w:val="117"/>
          <w:sz w:val="12"/>
          <w:szCs w:val="12"/>
          <w:highlight w:val="black"/>
        </w:rPr>
        <w:t>,</w:t>
      </w:r>
      <w:r w:rsidRPr="001B205A">
        <w:rPr>
          <w:spacing w:val="2"/>
          <w:w w:val="117"/>
          <w:sz w:val="12"/>
          <w:szCs w:val="12"/>
          <w:highlight w:val="black"/>
        </w:rPr>
        <w:t xml:space="preserve"> </w:t>
      </w:r>
      <w:r w:rsidRPr="001B205A">
        <w:rPr>
          <w:spacing w:val="-1"/>
          <w:sz w:val="12"/>
          <w:szCs w:val="12"/>
          <w:highlight w:val="black"/>
        </w:rPr>
        <w:t>KX1</w:t>
      </w:r>
      <w:r w:rsidRPr="001B205A">
        <w:rPr>
          <w:sz w:val="12"/>
          <w:szCs w:val="12"/>
          <w:highlight w:val="black"/>
        </w:rPr>
        <w:t>4</w:t>
      </w:r>
      <w:r w:rsidRPr="001B205A">
        <w:rPr>
          <w:spacing w:val="20"/>
          <w:sz w:val="12"/>
          <w:szCs w:val="12"/>
          <w:highlight w:val="black"/>
        </w:rPr>
        <w:t xml:space="preserve"> </w:t>
      </w:r>
      <w:r w:rsidRPr="001B205A">
        <w:rPr>
          <w:spacing w:val="-1"/>
          <w:w w:val="114"/>
          <w:sz w:val="12"/>
          <w:szCs w:val="12"/>
          <w:highlight w:val="black"/>
        </w:rPr>
        <w:t>PK</w:t>
      </w:r>
      <w:r w:rsidRPr="001B205A">
        <w:rPr>
          <w:spacing w:val="-2"/>
          <w:w w:val="114"/>
          <w:sz w:val="12"/>
          <w:szCs w:val="12"/>
          <w:highlight w:val="black"/>
        </w:rPr>
        <w:t>U</w:t>
      </w:r>
      <w:r>
        <w:rPr>
          <w:w w:val="114"/>
          <w:sz w:val="12"/>
          <w:szCs w:val="12"/>
        </w:rPr>
        <w:t>,</w:t>
      </w:r>
      <w:r>
        <w:rPr>
          <w:spacing w:val="-11"/>
          <w:w w:val="114"/>
          <w:sz w:val="12"/>
          <w:szCs w:val="12"/>
        </w:rPr>
        <w:t xml:space="preserve"> </w:t>
      </w:r>
      <w:r>
        <w:rPr>
          <w:w w:val="114"/>
          <w:sz w:val="12"/>
          <w:szCs w:val="12"/>
        </w:rPr>
        <w:t>t</w:t>
      </w:r>
      <w:r>
        <w:rPr>
          <w:spacing w:val="-1"/>
          <w:w w:val="114"/>
          <w:sz w:val="12"/>
          <w:szCs w:val="12"/>
        </w:rPr>
        <w:t>ha</w:t>
      </w:r>
      <w:r>
        <w:rPr>
          <w:w w:val="114"/>
          <w:sz w:val="12"/>
          <w:szCs w:val="12"/>
        </w:rPr>
        <w:t>t</w:t>
      </w:r>
      <w:r>
        <w:rPr>
          <w:spacing w:val="6"/>
          <w:w w:val="114"/>
          <w:sz w:val="12"/>
          <w:szCs w:val="12"/>
        </w:rPr>
        <w:t xml:space="preserve"> </w:t>
      </w:r>
      <w:r>
        <w:rPr>
          <w:spacing w:val="-1"/>
          <w:w w:val="114"/>
          <w:sz w:val="12"/>
          <w:szCs w:val="12"/>
        </w:rPr>
        <w:t>d</w:t>
      </w:r>
      <w:r>
        <w:rPr>
          <w:spacing w:val="2"/>
          <w:w w:val="114"/>
          <w:sz w:val="12"/>
          <w:szCs w:val="12"/>
        </w:rPr>
        <w:t>a</w:t>
      </w:r>
      <w:r>
        <w:rPr>
          <w:spacing w:val="-13"/>
          <w:w w:val="114"/>
          <w:sz w:val="12"/>
          <w:szCs w:val="12"/>
        </w:rPr>
        <w:t>y</w:t>
      </w:r>
      <w:r>
        <w:rPr>
          <w:w w:val="114"/>
          <w:sz w:val="12"/>
          <w:szCs w:val="12"/>
        </w:rPr>
        <w:t>.</w:t>
      </w:r>
      <w:r>
        <w:rPr>
          <w:spacing w:val="10"/>
          <w:w w:val="11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n</w:t>
      </w:r>
      <w:r>
        <w:rPr>
          <w:spacing w:val="27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th</w:t>
      </w:r>
      <w:r>
        <w:rPr>
          <w:w w:val="120"/>
          <w:sz w:val="12"/>
          <w:szCs w:val="12"/>
        </w:rPr>
        <w:t xml:space="preserve">e </w:t>
      </w:r>
      <w:r>
        <w:rPr>
          <w:w w:val="88"/>
          <w:sz w:val="12"/>
          <w:szCs w:val="12"/>
        </w:rPr>
        <w:t>f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9"/>
          <w:sz w:val="12"/>
          <w:szCs w:val="12"/>
        </w:rPr>
        <w:t>c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10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06"/>
          <w:sz w:val="12"/>
          <w:szCs w:val="12"/>
        </w:rPr>
        <w:t>v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d</w:t>
      </w:r>
      <w:r>
        <w:rPr>
          <w:spacing w:val="-1"/>
          <w:w w:val="133"/>
          <w:sz w:val="12"/>
          <w:szCs w:val="12"/>
        </w:rPr>
        <w:t>e</w:t>
      </w:r>
      <w:r>
        <w:rPr>
          <w:spacing w:val="2"/>
          <w:w w:val="117"/>
          <w:sz w:val="12"/>
          <w:szCs w:val="12"/>
        </w:rPr>
        <w:t>n</w:t>
      </w:r>
      <w:r>
        <w:rPr>
          <w:spacing w:val="-1"/>
          <w:w w:val="119"/>
          <w:sz w:val="12"/>
          <w:szCs w:val="12"/>
        </w:rPr>
        <w:t>c</w:t>
      </w:r>
      <w:r>
        <w:rPr>
          <w:spacing w:val="-2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,</w:t>
      </w:r>
      <w:r>
        <w:rPr>
          <w:spacing w:val="5"/>
          <w:sz w:val="12"/>
          <w:szCs w:val="12"/>
        </w:rPr>
        <w:t xml:space="preserve"> </w:t>
      </w:r>
      <w:r>
        <w:rPr>
          <w:sz w:val="12"/>
          <w:szCs w:val="12"/>
        </w:rPr>
        <w:t xml:space="preserve">I </w:t>
      </w:r>
      <w:r>
        <w:rPr>
          <w:spacing w:val="-1"/>
          <w:w w:val="119"/>
          <w:sz w:val="12"/>
          <w:szCs w:val="12"/>
        </w:rPr>
        <w:t>c</w:t>
      </w:r>
      <w:r>
        <w:rPr>
          <w:spacing w:val="1"/>
          <w:w w:val="117"/>
          <w:sz w:val="12"/>
          <w:szCs w:val="12"/>
        </w:rPr>
        <w:t>o</w:t>
      </w:r>
      <w:r>
        <w:rPr>
          <w:spacing w:val="-1"/>
          <w:w w:val="117"/>
          <w:sz w:val="12"/>
          <w:szCs w:val="12"/>
        </w:rPr>
        <w:t>n</w:t>
      </w:r>
      <w:r>
        <w:rPr>
          <w:spacing w:val="-1"/>
          <w:w w:val="136"/>
          <w:sz w:val="12"/>
          <w:szCs w:val="12"/>
        </w:rPr>
        <w:t>s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d</w:t>
      </w:r>
      <w:r>
        <w:rPr>
          <w:spacing w:val="-2"/>
          <w:w w:val="133"/>
          <w:sz w:val="12"/>
          <w:szCs w:val="12"/>
        </w:rPr>
        <w:t>e</w:t>
      </w:r>
      <w:r>
        <w:rPr>
          <w:w w:val="106"/>
          <w:sz w:val="12"/>
          <w:szCs w:val="12"/>
        </w:rPr>
        <w:t>r</w:t>
      </w:r>
      <w:r>
        <w:rPr>
          <w:spacing w:val="5"/>
          <w:sz w:val="12"/>
          <w:szCs w:val="12"/>
        </w:rPr>
        <w:t xml:space="preserve"> </w:t>
      </w:r>
      <w:r>
        <w:rPr>
          <w:sz w:val="12"/>
          <w:szCs w:val="12"/>
        </w:rPr>
        <w:t>it</w:t>
      </w:r>
      <w:r>
        <w:rPr>
          <w:spacing w:val="2"/>
          <w:sz w:val="12"/>
          <w:szCs w:val="12"/>
        </w:rPr>
        <w:t xml:space="preserve"> </w:t>
      </w:r>
      <w:r>
        <w:rPr>
          <w:spacing w:val="1"/>
          <w:w w:val="84"/>
          <w:sz w:val="12"/>
          <w:szCs w:val="12"/>
        </w:rPr>
        <w:t>l</w:t>
      </w:r>
      <w:r>
        <w:rPr>
          <w:spacing w:val="-2"/>
          <w:w w:val="117"/>
          <w:sz w:val="12"/>
          <w:szCs w:val="12"/>
        </w:rPr>
        <w:t>o</w:t>
      </w:r>
      <w:r>
        <w:rPr>
          <w:spacing w:val="-1"/>
          <w:w w:val="117"/>
          <w:sz w:val="12"/>
          <w:szCs w:val="12"/>
        </w:rPr>
        <w:t>o</w:t>
      </w:r>
      <w:r>
        <w:rPr>
          <w:spacing w:val="-1"/>
          <w:w w:val="106"/>
          <w:sz w:val="12"/>
          <w:szCs w:val="12"/>
        </w:rPr>
        <w:t>k</w:t>
      </w:r>
      <w:r>
        <w:rPr>
          <w:w w:val="136"/>
          <w:sz w:val="12"/>
          <w:szCs w:val="12"/>
        </w:rPr>
        <w:t>s</w:t>
      </w:r>
      <w:r>
        <w:rPr>
          <w:spacing w:val="6"/>
          <w:sz w:val="12"/>
          <w:szCs w:val="12"/>
        </w:rPr>
        <w:t xml:space="preserve"> </w:t>
      </w:r>
      <w:r>
        <w:rPr>
          <w:w w:val="84"/>
          <w:sz w:val="12"/>
          <w:szCs w:val="12"/>
        </w:rPr>
        <w:t>l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k</w:t>
      </w:r>
      <w:r>
        <w:rPr>
          <w:w w:val="133"/>
          <w:sz w:val="12"/>
          <w:szCs w:val="12"/>
        </w:rPr>
        <w:t>e</w:t>
      </w:r>
      <w:r>
        <w:rPr>
          <w:spacing w:val="2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he</w:t>
      </w:r>
      <w:r>
        <w:rPr>
          <w:spacing w:val="1"/>
          <w:w w:val="120"/>
          <w:sz w:val="12"/>
          <w:szCs w:val="12"/>
        </w:rPr>
        <w:t>r</w:t>
      </w:r>
      <w:r>
        <w:rPr>
          <w:w w:val="120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 xml:space="preserve"> </w:t>
      </w:r>
      <w:r>
        <w:rPr>
          <w:spacing w:val="-3"/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6"/>
          <w:sz w:val="12"/>
          <w:szCs w:val="12"/>
        </w:rPr>
        <w:t xml:space="preserve"> </w:t>
      </w:r>
      <w:r>
        <w:rPr>
          <w:w w:val="133"/>
          <w:sz w:val="12"/>
          <w:szCs w:val="12"/>
        </w:rPr>
        <w:t>a</w:t>
      </w:r>
      <w:r>
        <w:rPr>
          <w:spacing w:val="-5"/>
          <w:w w:val="133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</w:t>
      </w:r>
      <w:r>
        <w:rPr>
          <w:spacing w:val="-1"/>
          <w:w w:val="117"/>
          <w:sz w:val="12"/>
          <w:szCs w:val="12"/>
        </w:rPr>
        <w:t>o</w:t>
      </w:r>
      <w:r>
        <w:rPr>
          <w:spacing w:val="1"/>
          <w:w w:val="117"/>
          <w:sz w:val="12"/>
          <w:szCs w:val="12"/>
        </w:rPr>
        <w:t>n</w:t>
      </w:r>
      <w:r>
        <w:rPr>
          <w:spacing w:val="-1"/>
          <w:w w:val="106"/>
          <w:sz w:val="12"/>
          <w:szCs w:val="12"/>
        </w:rPr>
        <w:t>t</w:t>
      </w:r>
      <w:r>
        <w:rPr>
          <w:spacing w:val="1"/>
          <w:w w:val="106"/>
          <w:sz w:val="12"/>
          <w:szCs w:val="12"/>
        </w:rPr>
        <w:t>r</w:t>
      </w:r>
      <w:r>
        <w:rPr>
          <w:spacing w:val="-2"/>
          <w:w w:val="133"/>
          <w:sz w:val="12"/>
          <w:szCs w:val="12"/>
        </w:rPr>
        <w:t>a</w:t>
      </w:r>
      <w:r>
        <w:rPr>
          <w:spacing w:val="-1"/>
          <w:w w:val="119"/>
          <w:sz w:val="12"/>
          <w:szCs w:val="12"/>
        </w:rPr>
        <w:t>c</w:t>
      </w:r>
      <w:r>
        <w:rPr>
          <w:w w:val="106"/>
          <w:sz w:val="12"/>
          <w:szCs w:val="12"/>
        </w:rPr>
        <w:t xml:space="preserve">t </w:t>
      </w:r>
      <w:r>
        <w:rPr>
          <w:spacing w:val="-1"/>
          <w:w w:val="120"/>
          <w:sz w:val="12"/>
          <w:szCs w:val="12"/>
        </w:rPr>
        <w:t>b</w:t>
      </w:r>
      <w:r>
        <w:rPr>
          <w:spacing w:val="-2"/>
          <w:w w:val="120"/>
          <w:sz w:val="12"/>
          <w:szCs w:val="12"/>
        </w:rPr>
        <w:t>e</w:t>
      </w:r>
      <w:r>
        <w:rPr>
          <w:spacing w:val="2"/>
          <w:w w:val="120"/>
          <w:sz w:val="12"/>
          <w:szCs w:val="12"/>
        </w:rPr>
        <w:t>t</w:t>
      </w:r>
      <w:r>
        <w:rPr>
          <w:spacing w:val="-2"/>
          <w:w w:val="120"/>
          <w:sz w:val="12"/>
          <w:szCs w:val="12"/>
        </w:rPr>
        <w:t>w</w:t>
      </w:r>
      <w:r>
        <w:rPr>
          <w:spacing w:val="-1"/>
          <w:w w:val="120"/>
          <w:sz w:val="12"/>
          <w:szCs w:val="12"/>
        </w:rPr>
        <w:t>ee</w:t>
      </w:r>
      <w:r>
        <w:rPr>
          <w:w w:val="120"/>
          <w:sz w:val="12"/>
          <w:szCs w:val="12"/>
        </w:rPr>
        <w:t xml:space="preserve">n </w:t>
      </w:r>
      <w:r>
        <w:rPr>
          <w:spacing w:val="-2"/>
          <w:w w:val="120"/>
          <w:sz w:val="12"/>
          <w:szCs w:val="12"/>
        </w:rPr>
        <w:t>t</w:t>
      </w:r>
      <w:r>
        <w:rPr>
          <w:spacing w:val="2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-4"/>
          <w:w w:val="120"/>
          <w:sz w:val="12"/>
          <w:szCs w:val="12"/>
        </w:rPr>
        <w:t xml:space="preserve"> </w:t>
      </w:r>
      <w:r>
        <w:rPr>
          <w:spacing w:val="2"/>
          <w:w w:val="133"/>
          <w:sz w:val="12"/>
          <w:szCs w:val="12"/>
        </w:rPr>
        <w:t>a</w:t>
      </w:r>
      <w:r>
        <w:rPr>
          <w:spacing w:val="-2"/>
          <w:w w:val="117"/>
          <w:sz w:val="12"/>
          <w:szCs w:val="12"/>
        </w:rPr>
        <w:t>p</w:t>
      </w:r>
      <w:r>
        <w:rPr>
          <w:spacing w:val="-1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e</w:t>
      </w:r>
      <w:r>
        <w:rPr>
          <w:w w:val="84"/>
          <w:sz w:val="12"/>
          <w:szCs w:val="12"/>
        </w:rPr>
        <w:t>l</w:t>
      </w:r>
      <w:r>
        <w:rPr>
          <w:spacing w:val="-2"/>
          <w:w w:val="84"/>
          <w:sz w:val="12"/>
          <w:szCs w:val="12"/>
        </w:rPr>
        <w:t>l</w:t>
      </w:r>
      <w:r>
        <w:rPr>
          <w:spacing w:val="2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n</w:t>
      </w:r>
      <w:r>
        <w:rPr>
          <w:w w:val="106"/>
          <w:sz w:val="12"/>
          <w:szCs w:val="12"/>
        </w:rPr>
        <w:t>t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an</w:t>
      </w:r>
      <w:r>
        <w:rPr>
          <w:w w:val="120"/>
          <w:sz w:val="12"/>
          <w:szCs w:val="12"/>
        </w:rPr>
        <w:t>d</w:t>
      </w:r>
      <w:r>
        <w:rPr>
          <w:spacing w:val="3"/>
          <w:w w:val="120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spacing w:val="-2"/>
          <w:w w:val="120"/>
          <w:sz w:val="12"/>
          <w:szCs w:val="12"/>
        </w:rPr>
        <w:t>o</w:t>
      </w:r>
      <w:r>
        <w:rPr>
          <w:spacing w:val="-1"/>
          <w:w w:val="120"/>
          <w:sz w:val="12"/>
          <w:szCs w:val="12"/>
        </w:rPr>
        <w:t>pe</w:t>
      </w:r>
      <w:r>
        <w:rPr>
          <w:spacing w:val="1"/>
          <w:w w:val="120"/>
          <w:sz w:val="12"/>
          <w:szCs w:val="12"/>
        </w:rPr>
        <w:t>r</w:t>
      </w:r>
      <w:r>
        <w:rPr>
          <w:spacing w:val="-1"/>
          <w:w w:val="120"/>
          <w:sz w:val="12"/>
          <w:szCs w:val="12"/>
        </w:rPr>
        <w:t>a</w:t>
      </w:r>
      <w:r>
        <w:rPr>
          <w:spacing w:val="-2"/>
          <w:w w:val="120"/>
          <w:sz w:val="12"/>
          <w:szCs w:val="12"/>
        </w:rPr>
        <w:t>t</w:t>
      </w:r>
      <w:r>
        <w:rPr>
          <w:spacing w:val="2"/>
          <w:w w:val="120"/>
          <w:sz w:val="12"/>
          <w:szCs w:val="12"/>
        </w:rPr>
        <w:t>o</w:t>
      </w:r>
      <w:r>
        <w:rPr>
          <w:spacing w:val="-11"/>
          <w:w w:val="120"/>
          <w:sz w:val="12"/>
          <w:szCs w:val="12"/>
        </w:rPr>
        <w:t>r</w:t>
      </w:r>
      <w:r>
        <w:rPr>
          <w:w w:val="120"/>
          <w:sz w:val="12"/>
          <w:szCs w:val="12"/>
        </w:rPr>
        <w:t>,</w:t>
      </w:r>
      <w:r>
        <w:rPr>
          <w:spacing w:val="-7"/>
          <w:w w:val="120"/>
          <w:sz w:val="12"/>
          <w:szCs w:val="12"/>
        </w:rPr>
        <w:t xml:space="preserve"> </w:t>
      </w:r>
      <w:r>
        <w:rPr>
          <w:spacing w:val="-2"/>
          <w:w w:val="120"/>
          <w:sz w:val="12"/>
          <w:szCs w:val="12"/>
        </w:rPr>
        <w:t>a</w:t>
      </w:r>
      <w:r>
        <w:rPr>
          <w:spacing w:val="2"/>
          <w:w w:val="120"/>
          <w:sz w:val="12"/>
          <w:szCs w:val="12"/>
        </w:rPr>
        <w:t>n</w:t>
      </w:r>
      <w:r>
        <w:rPr>
          <w:w w:val="120"/>
          <w:sz w:val="12"/>
          <w:szCs w:val="12"/>
        </w:rPr>
        <w:t>d</w:t>
      </w:r>
      <w:r>
        <w:rPr>
          <w:spacing w:val="-1"/>
          <w:w w:val="120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06"/>
          <w:sz w:val="12"/>
          <w:szCs w:val="12"/>
        </w:rPr>
        <w:t>v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d</w:t>
      </w:r>
      <w:r>
        <w:rPr>
          <w:spacing w:val="-1"/>
          <w:w w:val="133"/>
          <w:sz w:val="12"/>
          <w:szCs w:val="12"/>
        </w:rPr>
        <w:t>e</w:t>
      </w:r>
      <w:r>
        <w:rPr>
          <w:spacing w:val="2"/>
          <w:w w:val="117"/>
          <w:sz w:val="12"/>
          <w:szCs w:val="12"/>
        </w:rPr>
        <w:t>n</w:t>
      </w:r>
      <w:r>
        <w:rPr>
          <w:spacing w:val="-1"/>
          <w:w w:val="119"/>
          <w:sz w:val="12"/>
          <w:szCs w:val="12"/>
        </w:rPr>
        <w:t>c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s</w:t>
      </w:r>
      <w:r>
        <w:rPr>
          <w:spacing w:val="-2"/>
          <w:w w:val="121"/>
          <w:sz w:val="12"/>
          <w:szCs w:val="12"/>
        </w:rPr>
        <w:t>u</w:t>
      </w:r>
      <w:r>
        <w:rPr>
          <w:spacing w:val="-1"/>
          <w:w w:val="121"/>
          <w:sz w:val="12"/>
          <w:szCs w:val="12"/>
        </w:rPr>
        <w:t>gg</w:t>
      </w:r>
      <w:r>
        <w:rPr>
          <w:spacing w:val="2"/>
          <w:w w:val="121"/>
          <w:sz w:val="12"/>
          <w:szCs w:val="12"/>
        </w:rPr>
        <w:t>e</w:t>
      </w:r>
      <w:r>
        <w:rPr>
          <w:spacing w:val="-1"/>
          <w:w w:val="121"/>
          <w:sz w:val="12"/>
          <w:szCs w:val="12"/>
        </w:rPr>
        <w:t>s</w:t>
      </w:r>
      <w:r>
        <w:rPr>
          <w:spacing w:val="-2"/>
          <w:w w:val="121"/>
          <w:sz w:val="12"/>
          <w:szCs w:val="12"/>
        </w:rPr>
        <w:t>t</w:t>
      </w:r>
      <w:r>
        <w:rPr>
          <w:w w:val="121"/>
          <w:sz w:val="12"/>
          <w:szCs w:val="12"/>
        </w:rPr>
        <w:t>s</w:t>
      </w:r>
      <w:r>
        <w:rPr>
          <w:spacing w:val="14"/>
          <w:w w:val="121"/>
          <w:sz w:val="12"/>
          <w:szCs w:val="12"/>
        </w:rPr>
        <w:t xml:space="preserve"> </w:t>
      </w:r>
      <w:r>
        <w:rPr>
          <w:spacing w:val="2"/>
          <w:w w:val="121"/>
          <w:sz w:val="12"/>
          <w:szCs w:val="12"/>
        </w:rPr>
        <w:t>t</w:t>
      </w:r>
      <w:r>
        <w:rPr>
          <w:spacing w:val="-2"/>
          <w:w w:val="121"/>
          <w:sz w:val="12"/>
          <w:szCs w:val="12"/>
        </w:rPr>
        <w:t>h</w:t>
      </w:r>
      <w:r>
        <w:rPr>
          <w:w w:val="121"/>
          <w:sz w:val="12"/>
          <w:szCs w:val="12"/>
        </w:rPr>
        <w:t>e</w:t>
      </w:r>
      <w:r>
        <w:rPr>
          <w:spacing w:val="-2"/>
          <w:w w:val="121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te</w:t>
      </w:r>
      <w:r>
        <w:rPr>
          <w:w w:val="121"/>
          <w:sz w:val="12"/>
          <w:szCs w:val="12"/>
        </w:rPr>
        <w:t>r</w:t>
      </w:r>
      <w:r>
        <w:rPr>
          <w:spacing w:val="1"/>
          <w:w w:val="121"/>
          <w:sz w:val="12"/>
          <w:szCs w:val="12"/>
        </w:rPr>
        <w:t>m</w:t>
      </w:r>
      <w:r>
        <w:rPr>
          <w:w w:val="121"/>
          <w:sz w:val="12"/>
          <w:szCs w:val="12"/>
        </w:rPr>
        <w:t>s</w:t>
      </w:r>
      <w:r>
        <w:rPr>
          <w:spacing w:val="-9"/>
          <w:w w:val="121"/>
          <w:sz w:val="12"/>
          <w:szCs w:val="12"/>
        </w:rPr>
        <w:t xml:space="preserve"> </w:t>
      </w:r>
      <w:r>
        <w:rPr>
          <w:spacing w:val="2"/>
          <w:w w:val="121"/>
          <w:sz w:val="12"/>
          <w:szCs w:val="12"/>
        </w:rPr>
        <w:t>h</w:t>
      </w:r>
      <w:r>
        <w:rPr>
          <w:spacing w:val="-2"/>
          <w:w w:val="121"/>
          <w:sz w:val="12"/>
          <w:szCs w:val="12"/>
        </w:rPr>
        <w:t>a</w:t>
      </w:r>
      <w:r>
        <w:rPr>
          <w:spacing w:val="-1"/>
          <w:w w:val="121"/>
          <w:sz w:val="12"/>
          <w:szCs w:val="12"/>
        </w:rPr>
        <w:t>v</w:t>
      </w:r>
      <w:r>
        <w:rPr>
          <w:w w:val="121"/>
          <w:sz w:val="12"/>
          <w:szCs w:val="12"/>
        </w:rPr>
        <w:t xml:space="preserve">e </w:t>
      </w:r>
      <w:r>
        <w:rPr>
          <w:spacing w:val="-1"/>
          <w:sz w:val="12"/>
          <w:szCs w:val="12"/>
        </w:rPr>
        <w:t>no</w:t>
      </w:r>
      <w:r>
        <w:rPr>
          <w:sz w:val="12"/>
          <w:szCs w:val="12"/>
        </w:rPr>
        <w:t>t</w:t>
      </w:r>
      <w:r>
        <w:rPr>
          <w:spacing w:val="27"/>
          <w:sz w:val="12"/>
          <w:szCs w:val="12"/>
        </w:rPr>
        <w:t xml:space="preserve"> </w:t>
      </w:r>
      <w:r>
        <w:rPr>
          <w:spacing w:val="1"/>
          <w:w w:val="120"/>
          <w:sz w:val="12"/>
          <w:szCs w:val="12"/>
        </w:rPr>
        <w:t>b</w:t>
      </w:r>
      <w:r>
        <w:rPr>
          <w:spacing w:val="-1"/>
          <w:w w:val="120"/>
          <w:sz w:val="12"/>
          <w:szCs w:val="12"/>
        </w:rPr>
        <w:t>ee</w:t>
      </w:r>
      <w:r>
        <w:rPr>
          <w:w w:val="120"/>
          <w:sz w:val="12"/>
          <w:szCs w:val="12"/>
        </w:rPr>
        <w:t>n</w:t>
      </w:r>
      <w:r>
        <w:rPr>
          <w:spacing w:val="9"/>
          <w:w w:val="120"/>
          <w:sz w:val="12"/>
          <w:szCs w:val="12"/>
        </w:rPr>
        <w:t xml:space="preserve"> </w:t>
      </w:r>
      <w:r>
        <w:rPr>
          <w:spacing w:val="-4"/>
          <w:w w:val="120"/>
          <w:sz w:val="12"/>
          <w:szCs w:val="12"/>
        </w:rPr>
        <w:t>m</w:t>
      </w:r>
      <w:r>
        <w:rPr>
          <w:spacing w:val="1"/>
          <w:w w:val="120"/>
          <w:sz w:val="12"/>
          <w:szCs w:val="12"/>
        </w:rPr>
        <w:t>e</w:t>
      </w:r>
      <w:r>
        <w:rPr>
          <w:spacing w:val="-1"/>
          <w:w w:val="120"/>
          <w:sz w:val="12"/>
          <w:szCs w:val="12"/>
        </w:rPr>
        <w:t>t</w:t>
      </w:r>
      <w:r>
        <w:rPr>
          <w:w w:val="120"/>
          <w:sz w:val="12"/>
          <w:szCs w:val="12"/>
        </w:rPr>
        <w:t>.</w:t>
      </w:r>
      <w:r>
        <w:rPr>
          <w:spacing w:val="-8"/>
          <w:w w:val="120"/>
          <w:sz w:val="12"/>
          <w:szCs w:val="12"/>
        </w:rPr>
        <w:t xml:space="preserve"> </w:t>
      </w:r>
      <w:r>
        <w:rPr>
          <w:sz w:val="12"/>
          <w:szCs w:val="12"/>
        </w:rPr>
        <w:t xml:space="preserve">I </w:t>
      </w:r>
      <w:r>
        <w:rPr>
          <w:spacing w:val="2"/>
          <w:sz w:val="12"/>
          <w:szCs w:val="12"/>
        </w:rPr>
        <w:t>n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w</w:t>
      </w:r>
      <w:r>
        <w:rPr>
          <w:spacing w:val="30"/>
          <w:sz w:val="12"/>
          <w:szCs w:val="12"/>
        </w:rPr>
        <w:t xml:space="preserve"> </w:t>
      </w:r>
      <w:r>
        <w:rPr>
          <w:sz w:val="12"/>
          <w:szCs w:val="12"/>
        </w:rPr>
        <w:t>t</w:t>
      </w:r>
      <w:r>
        <w:rPr>
          <w:spacing w:val="-1"/>
          <w:sz w:val="12"/>
          <w:szCs w:val="12"/>
        </w:rPr>
        <w:t>u</w:t>
      </w:r>
      <w:r>
        <w:rPr>
          <w:spacing w:val="1"/>
          <w:sz w:val="12"/>
          <w:szCs w:val="12"/>
        </w:rPr>
        <w:t>r</w:t>
      </w:r>
      <w:r>
        <w:rPr>
          <w:sz w:val="12"/>
          <w:szCs w:val="12"/>
        </w:rPr>
        <w:t>n</w:t>
      </w:r>
      <w:r>
        <w:rPr>
          <w:spacing w:val="27"/>
          <w:sz w:val="12"/>
          <w:szCs w:val="12"/>
        </w:rPr>
        <w:t xml:space="preserve"> </w:t>
      </w:r>
      <w:r>
        <w:rPr>
          <w:sz w:val="12"/>
          <w:szCs w:val="12"/>
        </w:rPr>
        <w:t>to</w:t>
      </w:r>
      <w:r>
        <w:rPr>
          <w:spacing w:val="17"/>
          <w:sz w:val="12"/>
          <w:szCs w:val="12"/>
        </w:rPr>
        <w:t xml:space="preserve"> </w:t>
      </w:r>
      <w:r>
        <w:rPr>
          <w:spacing w:val="-2"/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w w:val="133"/>
          <w:sz w:val="12"/>
          <w:szCs w:val="12"/>
        </w:rPr>
        <w:t xml:space="preserve">e </w:t>
      </w:r>
      <w:r>
        <w:rPr>
          <w:spacing w:val="-1"/>
          <w:w w:val="133"/>
          <w:sz w:val="12"/>
          <w:szCs w:val="12"/>
        </w:rPr>
        <w:t>a</w:t>
      </w:r>
      <w:r>
        <w:rPr>
          <w:spacing w:val="-2"/>
          <w:w w:val="117"/>
          <w:sz w:val="12"/>
          <w:szCs w:val="12"/>
        </w:rPr>
        <w:t>p</w:t>
      </w:r>
      <w:r>
        <w:rPr>
          <w:spacing w:val="-1"/>
          <w:w w:val="117"/>
          <w:sz w:val="12"/>
          <w:szCs w:val="12"/>
        </w:rPr>
        <w:t>p</w:t>
      </w:r>
      <w:r>
        <w:rPr>
          <w:spacing w:val="2"/>
          <w:w w:val="133"/>
          <w:sz w:val="12"/>
          <w:szCs w:val="12"/>
        </w:rPr>
        <w:t>e</w:t>
      </w:r>
      <w:r>
        <w:rPr>
          <w:spacing w:val="-2"/>
          <w:w w:val="84"/>
          <w:sz w:val="12"/>
          <w:szCs w:val="12"/>
        </w:rPr>
        <w:t>l</w:t>
      </w:r>
      <w:r>
        <w:rPr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n</w:t>
      </w:r>
      <w:r>
        <w:rPr>
          <w:w w:val="106"/>
          <w:sz w:val="12"/>
          <w:szCs w:val="12"/>
        </w:rPr>
        <w:t>t</w:t>
      </w:r>
      <w:r>
        <w:rPr>
          <w:spacing w:val="-2"/>
          <w:w w:val="70"/>
          <w:sz w:val="12"/>
          <w:szCs w:val="12"/>
        </w:rPr>
        <w:t>’</w:t>
      </w:r>
      <w:r>
        <w:rPr>
          <w:w w:val="136"/>
          <w:sz w:val="12"/>
          <w:szCs w:val="12"/>
        </w:rPr>
        <w:t>s</w:t>
      </w:r>
      <w:r>
        <w:rPr>
          <w:spacing w:val="2"/>
          <w:sz w:val="12"/>
          <w:szCs w:val="12"/>
        </w:rPr>
        <w:t xml:space="preserve"> </w:t>
      </w:r>
      <w:r>
        <w:rPr>
          <w:spacing w:val="2"/>
          <w:w w:val="118"/>
          <w:sz w:val="12"/>
          <w:szCs w:val="12"/>
        </w:rPr>
        <w:t>g</w:t>
      </w:r>
      <w:r>
        <w:rPr>
          <w:spacing w:val="-2"/>
          <w:w w:val="11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o</w:t>
      </w:r>
      <w:r>
        <w:rPr>
          <w:spacing w:val="-2"/>
          <w:w w:val="118"/>
          <w:sz w:val="12"/>
          <w:szCs w:val="12"/>
        </w:rPr>
        <w:t>u</w:t>
      </w:r>
      <w:r>
        <w:rPr>
          <w:spacing w:val="2"/>
          <w:w w:val="118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d</w:t>
      </w:r>
      <w:r>
        <w:rPr>
          <w:w w:val="118"/>
          <w:sz w:val="12"/>
          <w:szCs w:val="12"/>
        </w:rPr>
        <w:t xml:space="preserve">s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p</w:t>
      </w:r>
      <w:r>
        <w:rPr>
          <w:spacing w:val="1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ea</w:t>
      </w:r>
      <w:r>
        <w:rPr>
          <w:w w:val="84"/>
          <w:sz w:val="12"/>
          <w:szCs w:val="12"/>
        </w:rPr>
        <w:t>l</w:t>
      </w:r>
      <w:r>
        <w:rPr>
          <w:spacing w:val="4"/>
          <w:sz w:val="12"/>
          <w:szCs w:val="12"/>
        </w:rPr>
        <w:t xml:space="preserve"> </w:t>
      </w:r>
      <w:r>
        <w:rPr>
          <w:sz w:val="12"/>
          <w:szCs w:val="12"/>
        </w:rPr>
        <w:t>to</w:t>
      </w:r>
      <w:r>
        <w:rPr>
          <w:spacing w:val="14"/>
          <w:sz w:val="12"/>
          <w:szCs w:val="12"/>
        </w:rPr>
        <w:t xml:space="preserve"> </w:t>
      </w:r>
      <w:r>
        <w:rPr>
          <w:spacing w:val="2"/>
          <w:w w:val="117"/>
          <w:sz w:val="12"/>
          <w:szCs w:val="12"/>
        </w:rPr>
        <w:t>d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106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spacing w:val="-2"/>
          <w:w w:val="106"/>
          <w:sz w:val="12"/>
          <w:szCs w:val="12"/>
        </w:rPr>
        <w:t>r</w:t>
      </w:r>
      <w:r>
        <w:rPr>
          <w:w w:val="113"/>
          <w:sz w:val="12"/>
          <w:szCs w:val="12"/>
        </w:rPr>
        <w:t>m</w:t>
      </w:r>
      <w:r>
        <w:rPr>
          <w:spacing w:val="-3"/>
          <w:w w:val="84"/>
          <w:sz w:val="12"/>
          <w:szCs w:val="12"/>
        </w:rPr>
        <w:t>i</w:t>
      </w:r>
      <w:r>
        <w:rPr>
          <w:spacing w:val="2"/>
          <w:w w:val="117"/>
          <w:sz w:val="12"/>
          <w:szCs w:val="12"/>
        </w:rPr>
        <w:t>n</w:t>
      </w:r>
      <w:r>
        <w:rPr>
          <w:w w:val="133"/>
          <w:sz w:val="12"/>
          <w:szCs w:val="12"/>
        </w:rPr>
        <w:t>e</w:t>
      </w:r>
      <w:r>
        <w:rPr>
          <w:spacing w:val="2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f</w:t>
      </w:r>
      <w:r>
        <w:rPr>
          <w:spacing w:val="-5"/>
          <w:sz w:val="12"/>
          <w:szCs w:val="12"/>
        </w:rPr>
        <w:t xml:space="preserve"> </w:t>
      </w:r>
      <w:r>
        <w:rPr>
          <w:w w:val="122"/>
          <w:sz w:val="12"/>
          <w:szCs w:val="12"/>
        </w:rPr>
        <w:t>t</w:t>
      </w:r>
      <w:r>
        <w:rPr>
          <w:spacing w:val="-1"/>
          <w:w w:val="122"/>
          <w:sz w:val="12"/>
          <w:szCs w:val="12"/>
        </w:rPr>
        <w:t>h</w:t>
      </w:r>
      <w:r>
        <w:rPr>
          <w:spacing w:val="-2"/>
          <w:w w:val="122"/>
          <w:sz w:val="12"/>
          <w:szCs w:val="12"/>
        </w:rPr>
        <w:t>e</w:t>
      </w:r>
      <w:r>
        <w:rPr>
          <w:w w:val="122"/>
          <w:sz w:val="12"/>
          <w:szCs w:val="12"/>
        </w:rPr>
        <w:t>y</w:t>
      </w:r>
      <w:r>
        <w:rPr>
          <w:spacing w:val="-12"/>
          <w:w w:val="122"/>
          <w:sz w:val="12"/>
          <w:szCs w:val="12"/>
        </w:rPr>
        <w:t xml:space="preserve"> </w:t>
      </w:r>
      <w:r>
        <w:rPr>
          <w:w w:val="122"/>
          <w:sz w:val="12"/>
          <w:szCs w:val="12"/>
        </w:rPr>
        <w:t>m</w:t>
      </w:r>
      <w:r>
        <w:rPr>
          <w:spacing w:val="-2"/>
          <w:w w:val="122"/>
          <w:sz w:val="12"/>
          <w:szCs w:val="12"/>
        </w:rPr>
        <w:t>a</w:t>
      </w:r>
      <w:r>
        <w:rPr>
          <w:spacing w:val="-1"/>
          <w:w w:val="122"/>
          <w:sz w:val="12"/>
          <w:szCs w:val="12"/>
        </w:rPr>
        <w:t>k</w:t>
      </w:r>
      <w:r>
        <w:rPr>
          <w:w w:val="122"/>
          <w:sz w:val="12"/>
          <w:szCs w:val="12"/>
        </w:rPr>
        <w:t>e</w:t>
      </w:r>
      <w:r>
        <w:rPr>
          <w:spacing w:val="-7"/>
          <w:w w:val="122"/>
          <w:sz w:val="12"/>
          <w:szCs w:val="12"/>
        </w:rPr>
        <w:t xml:space="preserve"> </w:t>
      </w:r>
      <w:r>
        <w:rPr>
          <w:w w:val="122"/>
          <w:sz w:val="12"/>
          <w:szCs w:val="12"/>
        </w:rPr>
        <w:t>a</w:t>
      </w:r>
      <w:r>
        <w:rPr>
          <w:spacing w:val="5"/>
          <w:w w:val="122"/>
          <w:sz w:val="12"/>
          <w:szCs w:val="12"/>
        </w:rPr>
        <w:t xml:space="preserve"> </w:t>
      </w:r>
      <w:r>
        <w:rPr>
          <w:spacing w:val="-3"/>
          <w:w w:val="113"/>
          <w:sz w:val="12"/>
          <w:szCs w:val="12"/>
        </w:rPr>
        <w:t>m</w:t>
      </w:r>
      <w:r>
        <w:rPr>
          <w:spacing w:val="1"/>
          <w:w w:val="133"/>
          <w:sz w:val="12"/>
          <w:szCs w:val="12"/>
        </w:rPr>
        <w:t>a</w:t>
      </w:r>
      <w:r>
        <w:rPr>
          <w:spacing w:val="-1"/>
          <w:w w:val="106"/>
          <w:sz w:val="12"/>
          <w:szCs w:val="12"/>
        </w:rPr>
        <w:t>t</w:t>
      </w:r>
      <w:r>
        <w:rPr>
          <w:spacing w:val="-2"/>
          <w:w w:val="133"/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r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33"/>
          <w:sz w:val="12"/>
          <w:szCs w:val="12"/>
        </w:rPr>
        <w:t>a</w:t>
      </w:r>
      <w:r>
        <w:rPr>
          <w:w w:val="84"/>
          <w:sz w:val="12"/>
          <w:szCs w:val="12"/>
        </w:rPr>
        <w:t>l</w:t>
      </w:r>
      <w:r>
        <w:rPr>
          <w:spacing w:val="4"/>
          <w:sz w:val="12"/>
          <w:szCs w:val="12"/>
        </w:rPr>
        <w:t xml:space="preserve"> </w:t>
      </w:r>
      <w:r>
        <w:rPr>
          <w:spacing w:val="-2"/>
          <w:w w:val="117"/>
          <w:sz w:val="12"/>
          <w:szCs w:val="12"/>
        </w:rPr>
        <w:t>d</w:t>
      </w:r>
      <w:r>
        <w:rPr>
          <w:spacing w:val="1"/>
          <w:w w:val="84"/>
          <w:sz w:val="12"/>
          <w:szCs w:val="12"/>
        </w:rPr>
        <w:t>i</w:t>
      </w:r>
      <w:r>
        <w:rPr>
          <w:spacing w:val="-3"/>
          <w:w w:val="88"/>
          <w:sz w:val="12"/>
          <w:szCs w:val="12"/>
        </w:rPr>
        <w:t>f</w:t>
      </w:r>
      <w:r>
        <w:rPr>
          <w:w w:val="88"/>
          <w:sz w:val="12"/>
          <w:szCs w:val="12"/>
        </w:rPr>
        <w:t>f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r</w:t>
      </w:r>
      <w:r>
        <w:rPr>
          <w:spacing w:val="-2"/>
          <w:w w:val="133"/>
          <w:sz w:val="12"/>
          <w:szCs w:val="12"/>
        </w:rPr>
        <w:t>e</w:t>
      </w:r>
      <w:r>
        <w:rPr>
          <w:spacing w:val="-1"/>
          <w:w w:val="117"/>
          <w:sz w:val="12"/>
          <w:szCs w:val="12"/>
        </w:rPr>
        <w:t>n</w:t>
      </w:r>
      <w:r>
        <w:rPr>
          <w:spacing w:val="-1"/>
          <w:w w:val="119"/>
          <w:sz w:val="12"/>
          <w:szCs w:val="12"/>
        </w:rPr>
        <w:t>c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z w:val="12"/>
          <w:szCs w:val="12"/>
        </w:rPr>
        <w:t>to</w:t>
      </w:r>
      <w:r>
        <w:rPr>
          <w:spacing w:val="16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spacing w:val="-1"/>
          <w:w w:val="106"/>
          <w:sz w:val="12"/>
          <w:szCs w:val="12"/>
        </w:rPr>
        <w:t>v</w:t>
      </w:r>
      <w:r>
        <w:rPr>
          <w:spacing w:val="-2"/>
          <w:w w:val="133"/>
          <w:sz w:val="12"/>
          <w:szCs w:val="12"/>
        </w:rPr>
        <w:t>a</w:t>
      </w:r>
      <w:r>
        <w:rPr>
          <w:spacing w:val="1"/>
          <w:w w:val="84"/>
          <w:sz w:val="12"/>
          <w:szCs w:val="12"/>
        </w:rPr>
        <w:t>li</w:t>
      </w:r>
      <w:r>
        <w:rPr>
          <w:spacing w:val="-2"/>
          <w:w w:val="117"/>
          <w:sz w:val="12"/>
          <w:szCs w:val="12"/>
        </w:rPr>
        <w:t>d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06"/>
          <w:sz w:val="12"/>
          <w:szCs w:val="12"/>
        </w:rPr>
        <w:t>t</w:t>
      </w:r>
      <w:r>
        <w:rPr>
          <w:w w:val="106"/>
          <w:sz w:val="12"/>
          <w:szCs w:val="12"/>
        </w:rPr>
        <w:t>y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8"/>
          <w:sz w:val="12"/>
          <w:szCs w:val="12"/>
        </w:rPr>
        <w:t xml:space="preserve"> </w:t>
      </w:r>
      <w:r>
        <w:rPr>
          <w:spacing w:val="2"/>
          <w:w w:val="120"/>
          <w:sz w:val="12"/>
          <w:szCs w:val="12"/>
        </w:rPr>
        <w:t>t</w:t>
      </w:r>
      <w:r>
        <w:rPr>
          <w:spacing w:val="-2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-1"/>
          <w:w w:val="120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cha</w:t>
      </w:r>
      <w:r>
        <w:rPr>
          <w:spacing w:val="1"/>
          <w:w w:val="121"/>
          <w:sz w:val="12"/>
          <w:szCs w:val="12"/>
        </w:rPr>
        <w:t>r</w:t>
      </w:r>
      <w:r>
        <w:rPr>
          <w:spacing w:val="-2"/>
          <w:w w:val="121"/>
          <w:sz w:val="12"/>
          <w:szCs w:val="12"/>
        </w:rPr>
        <w:t>g</w:t>
      </w:r>
      <w:r>
        <w:rPr>
          <w:w w:val="121"/>
          <w:sz w:val="12"/>
          <w:szCs w:val="12"/>
        </w:rPr>
        <w:t xml:space="preserve">e </w:t>
      </w:r>
      <w:r>
        <w:rPr>
          <w:spacing w:val="-1"/>
          <w:w w:val="117"/>
          <w:sz w:val="12"/>
          <w:szCs w:val="12"/>
        </w:rPr>
        <w:t>no</w:t>
      </w:r>
      <w:r>
        <w:rPr>
          <w:w w:val="106"/>
          <w:sz w:val="12"/>
          <w:szCs w:val="12"/>
        </w:rPr>
        <w:t>t</w:t>
      </w:r>
      <w:r>
        <w:rPr>
          <w:spacing w:val="-2"/>
          <w:w w:val="84"/>
          <w:sz w:val="12"/>
          <w:szCs w:val="12"/>
        </w:rPr>
        <w:t>i</w:t>
      </w:r>
      <w:r>
        <w:rPr>
          <w:spacing w:val="-1"/>
          <w:w w:val="119"/>
          <w:sz w:val="12"/>
          <w:szCs w:val="12"/>
        </w:rPr>
        <w:t>c</w:t>
      </w:r>
      <w:r>
        <w:rPr>
          <w:spacing w:val="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.</w:t>
      </w:r>
      <w:r>
        <w:rPr>
          <w:spacing w:val="5"/>
          <w:sz w:val="12"/>
          <w:szCs w:val="12"/>
        </w:rPr>
        <w:t xml:space="preserve"> </w:t>
      </w:r>
      <w:r>
        <w:rPr>
          <w:sz w:val="12"/>
          <w:szCs w:val="12"/>
        </w:rPr>
        <w:t xml:space="preserve">I </w:t>
      </w:r>
      <w:r>
        <w:rPr>
          <w:spacing w:val="-1"/>
          <w:w w:val="119"/>
          <w:sz w:val="12"/>
          <w:szCs w:val="12"/>
        </w:rPr>
        <w:t>n</w:t>
      </w:r>
      <w:r>
        <w:rPr>
          <w:spacing w:val="-2"/>
          <w:w w:val="119"/>
          <w:sz w:val="12"/>
          <w:szCs w:val="12"/>
        </w:rPr>
        <w:t>o</w:t>
      </w:r>
      <w:r>
        <w:rPr>
          <w:spacing w:val="2"/>
          <w:w w:val="119"/>
          <w:sz w:val="12"/>
          <w:szCs w:val="12"/>
        </w:rPr>
        <w:t>t</w:t>
      </w:r>
      <w:r>
        <w:rPr>
          <w:w w:val="119"/>
          <w:sz w:val="12"/>
          <w:szCs w:val="12"/>
        </w:rPr>
        <w:t xml:space="preserve">e </w:t>
      </w:r>
      <w:r>
        <w:rPr>
          <w:spacing w:val="-2"/>
          <w:w w:val="119"/>
          <w:sz w:val="12"/>
          <w:szCs w:val="12"/>
        </w:rPr>
        <w:t>t</w:t>
      </w:r>
      <w:r>
        <w:rPr>
          <w:spacing w:val="-1"/>
          <w:w w:val="119"/>
          <w:sz w:val="12"/>
          <w:szCs w:val="12"/>
        </w:rPr>
        <w:t>ha</w:t>
      </w:r>
      <w:r>
        <w:rPr>
          <w:w w:val="119"/>
          <w:sz w:val="12"/>
          <w:szCs w:val="12"/>
        </w:rPr>
        <w:t>t</w:t>
      </w:r>
      <w:r>
        <w:rPr>
          <w:spacing w:val="-1"/>
          <w:w w:val="119"/>
          <w:sz w:val="12"/>
          <w:szCs w:val="12"/>
        </w:rPr>
        <w:t xml:space="preserve"> t</w:t>
      </w:r>
      <w:r>
        <w:rPr>
          <w:spacing w:val="-2"/>
          <w:w w:val="119"/>
          <w:sz w:val="12"/>
          <w:szCs w:val="12"/>
        </w:rPr>
        <w:t>h</w:t>
      </w:r>
      <w:r>
        <w:rPr>
          <w:w w:val="119"/>
          <w:sz w:val="12"/>
          <w:szCs w:val="12"/>
        </w:rPr>
        <w:t>e</w:t>
      </w:r>
      <w:r>
        <w:rPr>
          <w:spacing w:val="2"/>
          <w:w w:val="119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p</w:t>
      </w:r>
      <w:r>
        <w:rPr>
          <w:spacing w:val="1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84"/>
          <w:sz w:val="12"/>
          <w:szCs w:val="12"/>
        </w:rPr>
        <w:t>l</w:t>
      </w:r>
      <w:r>
        <w:rPr>
          <w:spacing w:val="-2"/>
          <w:w w:val="84"/>
          <w:sz w:val="12"/>
          <w:szCs w:val="12"/>
        </w:rPr>
        <w:t>l</w:t>
      </w:r>
      <w:r>
        <w:rPr>
          <w:spacing w:val="-2"/>
          <w:w w:val="133"/>
          <w:sz w:val="12"/>
          <w:szCs w:val="12"/>
        </w:rPr>
        <w:t>a</w:t>
      </w:r>
      <w:r>
        <w:rPr>
          <w:spacing w:val="2"/>
          <w:w w:val="117"/>
          <w:sz w:val="12"/>
          <w:szCs w:val="12"/>
        </w:rPr>
        <w:t>n</w:t>
      </w:r>
      <w:r>
        <w:rPr>
          <w:w w:val="106"/>
          <w:sz w:val="12"/>
          <w:szCs w:val="12"/>
        </w:rPr>
        <w:t>t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s</w:t>
      </w:r>
      <w:r>
        <w:rPr>
          <w:spacing w:val="-2"/>
          <w:w w:val="120"/>
          <w:sz w:val="12"/>
          <w:szCs w:val="12"/>
        </w:rPr>
        <w:t>a</w:t>
      </w:r>
      <w:r>
        <w:rPr>
          <w:spacing w:val="-1"/>
          <w:w w:val="120"/>
          <w:sz w:val="12"/>
          <w:szCs w:val="12"/>
        </w:rPr>
        <w:t>y</w:t>
      </w:r>
      <w:r>
        <w:rPr>
          <w:w w:val="120"/>
          <w:sz w:val="12"/>
          <w:szCs w:val="12"/>
        </w:rPr>
        <w:t>s</w:t>
      </w:r>
      <w:r>
        <w:rPr>
          <w:spacing w:val="14"/>
          <w:w w:val="120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spacing w:val="-2"/>
          <w:w w:val="120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spacing w:val="-5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4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h</w:t>
      </w:r>
      <w:r>
        <w:rPr>
          <w:spacing w:val="1"/>
          <w:w w:val="120"/>
          <w:sz w:val="12"/>
          <w:szCs w:val="12"/>
        </w:rPr>
        <w:t>a</w:t>
      </w:r>
      <w:r>
        <w:rPr>
          <w:w w:val="120"/>
          <w:sz w:val="12"/>
          <w:szCs w:val="12"/>
        </w:rPr>
        <w:t>d</w:t>
      </w:r>
      <w:r>
        <w:rPr>
          <w:spacing w:val="-1"/>
          <w:w w:val="120"/>
          <w:sz w:val="12"/>
          <w:szCs w:val="12"/>
        </w:rPr>
        <w:t xml:space="preserve"> p</w:t>
      </w:r>
      <w:r>
        <w:rPr>
          <w:spacing w:val="1"/>
          <w:w w:val="120"/>
          <w:sz w:val="12"/>
          <w:szCs w:val="12"/>
        </w:rPr>
        <w:t>r</w:t>
      </w:r>
      <w:r>
        <w:rPr>
          <w:w w:val="120"/>
          <w:sz w:val="12"/>
          <w:szCs w:val="12"/>
        </w:rPr>
        <w:t>e</w:t>
      </w:r>
      <w:r>
        <w:rPr>
          <w:spacing w:val="-1"/>
          <w:w w:val="120"/>
          <w:sz w:val="12"/>
          <w:szCs w:val="12"/>
        </w:rPr>
        <w:t xml:space="preserve"> bo</w:t>
      </w:r>
      <w:r>
        <w:rPr>
          <w:spacing w:val="-2"/>
          <w:w w:val="120"/>
          <w:sz w:val="12"/>
          <w:szCs w:val="12"/>
        </w:rPr>
        <w:t>o</w:t>
      </w:r>
      <w:r>
        <w:rPr>
          <w:spacing w:val="1"/>
          <w:w w:val="120"/>
          <w:sz w:val="12"/>
          <w:szCs w:val="12"/>
        </w:rPr>
        <w:t>k</w:t>
      </w:r>
      <w:r>
        <w:rPr>
          <w:spacing w:val="-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d</w:t>
      </w:r>
      <w:r>
        <w:rPr>
          <w:spacing w:val="-9"/>
          <w:w w:val="120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33"/>
          <w:sz w:val="12"/>
          <w:szCs w:val="12"/>
        </w:rPr>
        <w:t>a</w:t>
      </w:r>
      <w:r>
        <w:rPr>
          <w:spacing w:val="-2"/>
          <w:w w:val="106"/>
          <w:sz w:val="12"/>
          <w:szCs w:val="12"/>
        </w:rPr>
        <w:t>r</w:t>
      </w:r>
      <w:r>
        <w:rPr>
          <w:spacing w:val="1"/>
          <w:w w:val="106"/>
          <w:sz w:val="12"/>
          <w:szCs w:val="12"/>
        </w:rPr>
        <w:t>k</w:t>
      </w:r>
      <w:r>
        <w:rPr>
          <w:spacing w:val="-2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06"/>
          <w:sz w:val="12"/>
          <w:szCs w:val="12"/>
        </w:rPr>
        <w:t>v</w:t>
      </w:r>
      <w:r>
        <w:rPr>
          <w:spacing w:val="1"/>
          <w:w w:val="84"/>
          <w:sz w:val="12"/>
          <w:szCs w:val="12"/>
        </w:rPr>
        <w:t>i</w:t>
      </w:r>
      <w:r>
        <w:rPr>
          <w:w w:val="133"/>
          <w:sz w:val="12"/>
          <w:szCs w:val="12"/>
        </w:rPr>
        <w:t>a</w:t>
      </w:r>
      <w:r>
        <w:rPr>
          <w:spacing w:val="5"/>
          <w:sz w:val="12"/>
          <w:szCs w:val="12"/>
        </w:rPr>
        <w:t xml:space="preserve"> </w:t>
      </w:r>
      <w:r>
        <w:rPr>
          <w:w w:val="70"/>
          <w:sz w:val="12"/>
          <w:szCs w:val="12"/>
        </w:rPr>
        <w:t>‘</w:t>
      </w:r>
      <w:proofErr w:type="spellStart"/>
      <w:r>
        <w:rPr>
          <w:spacing w:val="-1"/>
          <w:w w:val="106"/>
          <w:sz w:val="12"/>
          <w:szCs w:val="12"/>
        </w:rPr>
        <w:t>y</w:t>
      </w:r>
      <w:r>
        <w:rPr>
          <w:spacing w:val="-1"/>
          <w:w w:val="117"/>
          <w:sz w:val="12"/>
          <w:szCs w:val="12"/>
        </w:rPr>
        <w:t>ou</w:t>
      </w:r>
      <w:r>
        <w:rPr>
          <w:spacing w:val="1"/>
          <w:w w:val="106"/>
          <w:sz w:val="12"/>
          <w:szCs w:val="12"/>
        </w:rPr>
        <w:t>r</w:t>
      </w:r>
      <w:r>
        <w:rPr>
          <w:spacing w:val="-2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n</w:t>
      </w:r>
      <w:r>
        <w:rPr>
          <w:spacing w:val="-1"/>
          <w:w w:val="117"/>
          <w:sz w:val="12"/>
          <w:szCs w:val="12"/>
        </w:rPr>
        <w:t>g</w:t>
      </w:r>
      <w:r>
        <w:rPr>
          <w:spacing w:val="-1"/>
          <w:w w:val="136"/>
          <w:sz w:val="12"/>
          <w:szCs w:val="12"/>
        </w:rPr>
        <w:t>s</w:t>
      </w:r>
      <w:r>
        <w:rPr>
          <w:spacing w:val="-1"/>
          <w:w w:val="117"/>
          <w:sz w:val="12"/>
          <w:szCs w:val="12"/>
        </w:rPr>
        <w:t>p</w:t>
      </w:r>
      <w:r>
        <w:rPr>
          <w:spacing w:val="2"/>
          <w:w w:val="133"/>
          <w:sz w:val="12"/>
          <w:szCs w:val="12"/>
        </w:rPr>
        <w:t>a</w:t>
      </w:r>
      <w:r>
        <w:rPr>
          <w:spacing w:val="-1"/>
          <w:w w:val="119"/>
          <w:sz w:val="12"/>
          <w:szCs w:val="12"/>
        </w:rPr>
        <w:t>c</w:t>
      </w:r>
      <w:r>
        <w:rPr>
          <w:spacing w:val="-2"/>
          <w:w w:val="133"/>
          <w:sz w:val="12"/>
          <w:szCs w:val="12"/>
        </w:rPr>
        <w:t>e</w:t>
      </w:r>
      <w:proofErr w:type="spellEnd"/>
      <w:r>
        <w:rPr>
          <w:w w:val="70"/>
          <w:sz w:val="12"/>
          <w:szCs w:val="12"/>
        </w:rPr>
        <w:t>’</w:t>
      </w:r>
      <w:r>
        <w:rPr>
          <w:spacing w:val="4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f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3"/>
          <w:sz w:val="12"/>
          <w:szCs w:val="12"/>
        </w:rPr>
        <w:t xml:space="preserve"> </w:t>
      </w:r>
      <w:r>
        <w:rPr>
          <w:w w:val="133"/>
          <w:sz w:val="12"/>
          <w:szCs w:val="12"/>
        </w:rPr>
        <w:t>a</w:t>
      </w:r>
      <w:r>
        <w:rPr>
          <w:spacing w:val="-5"/>
          <w:w w:val="133"/>
          <w:sz w:val="12"/>
          <w:szCs w:val="12"/>
        </w:rPr>
        <w:t xml:space="preserve"> </w:t>
      </w:r>
      <w:proofErr w:type="gramStart"/>
      <w:r>
        <w:rPr>
          <w:spacing w:val="-2"/>
          <w:sz w:val="12"/>
          <w:szCs w:val="12"/>
        </w:rPr>
        <w:t>t</w:t>
      </w:r>
      <w:r>
        <w:rPr>
          <w:sz w:val="12"/>
          <w:szCs w:val="12"/>
        </w:rPr>
        <w:t>wo</w:t>
      </w:r>
      <w:r>
        <w:rPr>
          <w:spacing w:val="22"/>
          <w:sz w:val="12"/>
          <w:szCs w:val="12"/>
        </w:rPr>
        <w:t xml:space="preserve"> </w:t>
      </w:r>
      <w:r>
        <w:rPr>
          <w:spacing w:val="-1"/>
          <w:w w:val="118"/>
          <w:sz w:val="12"/>
          <w:szCs w:val="12"/>
        </w:rPr>
        <w:t>d</w:t>
      </w:r>
      <w:r>
        <w:rPr>
          <w:spacing w:val="-2"/>
          <w:w w:val="118"/>
          <w:sz w:val="12"/>
          <w:szCs w:val="12"/>
        </w:rPr>
        <w:t>a</w:t>
      </w:r>
      <w:r>
        <w:rPr>
          <w:w w:val="118"/>
          <w:sz w:val="12"/>
          <w:szCs w:val="12"/>
        </w:rPr>
        <w:t>y</w:t>
      </w:r>
      <w:proofErr w:type="gramEnd"/>
      <w:r>
        <w:rPr>
          <w:spacing w:val="1"/>
          <w:w w:val="118"/>
          <w:sz w:val="12"/>
          <w:szCs w:val="12"/>
        </w:rPr>
        <w:t xml:space="preserve"> </w:t>
      </w:r>
      <w:r w:rsidRPr="00514C8E">
        <w:rPr>
          <w:spacing w:val="-1"/>
          <w:w w:val="119"/>
          <w:sz w:val="12"/>
          <w:szCs w:val="12"/>
          <w:highlight w:val="black"/>
        </w:rPr>
        <w:t>c</w:t>
      </w:r>
      <w:r w:rsidRPr="00514C8E">
        <w:rPr>
          <w:spacing w:val="1"/>
          <w:w w:val="117"/>
          <w:sz w:val="12"/>
          <w:szCs w:val="12"/>
          <w:highlight w:val="black"/>
        </w:rPr>
        <w:t>o</w:t>
      </w:r>
      <w:r w:rsidRPr="00514C8E">
        <w:rPr>
          <w:spacing w:val="-1"/>
          <w:w w:val="117"/>
          <w:sz w:val="12"/>
          <w:szCs w:val="12"/>
          <w:highlight w:val="black"/>
        </w:rPr>
        <w:t>n</w:t>
      </w:r>
      <w:r w:rsidRPr="00514C8E">
        <w:rPr>
          <w:spacing w:val="-1"/>
          <w:w w:val="88"/>
          <w:sz w:val="12"/>
          <w:szCs w:val="12"/>
          <w:highlight w:val="black"/>
        </w:rPr>
        <w:t>f</w:t>
      </w:r>
      <w:r w:rsidRPr="00514C8E">
        <w:rPr>
          <w:spacing w:val="1"/>
          <w:w w:val="133"/>
          <w:sz w:val="12"/>
          <w:szCs w:val="12"/>
          <w:highlight w:val="black"/>
        </w:rPr>
        <w:t>e</w:t>
      </w:r>
      <w:r w:rsidRPr="00514C8E">
        <w:rPr>
          <w:spacing w:val="-2"/>
          <w:w w:val="106"/>
          <w:sz w:val="12"/>
          <w:szCs w:val="12"/>
          <w:highlight w:val="black"/>
        </w:rPr>
        <w:t>r</w:t>
      </w:r>
      <w:r w:rsidRPr="00514C8E">
        <w:rPr>
          <w:spacing w:val="-1"/>
          <w:w w:val="133"/>
          <w:sz w:val="12"/>
          <w:szCs w:val="12"/>
          <w:highlight w:val="black"/>
        </w:rPr>
        <w:t>e</w:t>
      </w:r>
      <w:r w:rsidRPr="00514C8E">
        <w:rPr>
          <w:spacing w:val="2"/>
          <w:w w:val="117"/>
          <w:sz w:val="12"/>
          <w:szCs w:val="12"/>
          <w:highlight w:val="black"/>
        </w:rPr>
        <w:t>n</w:t>
      </w:r>
      <w:r w:rsidRPr="00514C8E">
        <w:rPr>
          <w:spacing w:val="-1"/>
          <w:w w:val="119"/>
          <w:sz w:val="12"/>
          <w:szCs w:val="12"/>
          <w:highlight w:val="black"/>
        </w:rPr>
        <w:t>c</w:t>
      </w:r>
      <w:r w:rsidRPr="00514C8E">
        <w:rPr>
          <w:w w:val="133"/>
          <w:sz w:val="12"/>
          <w:szCs w:val="12"/>
          <w:highlight w:val="black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21"/>
          <w:sz w:val="12"/>
          <w:szCs w:val="12"/>
        </w:rPr>
        <w:t>a</w:t>
      </w:r>
      <w:r>
        <w:rPr>
          <w:w w:val="121"/>
          <w:sz w:val="12"/>
          <w:szCs w:val="12"/>
        </w:rPr>
        <w:t>t</w:t>
      </w:r>
      <w:r>
        <w:rPr>
          <w:spacing w:val="1"/>
          <w:w w:val="121"/>
          <w:sz w:val="12"/>
          <w:szCs w:val="12"/>
        </w:rPr>
        <w:t xml:space="preserve"> </w:t>
      </w:r>
      <w:r>
        <w:rPr>
          <w:spacing w:val="-2"/>
          <w:w w:val="121"/>
          <w:sz w:val="12"/>
          <w:szCs w:val="12"/>
        </w:rPr>
        <w:t>t</w:t>
      </w:r>
      <w:r>
        <w:rPr>
          <w:spacing w:val="2"/>
          <w:w w:val="121"/>
          <w:sz w:val="12"/>
          <w:szCs w:val="12"/>
        </w:rPr>
        <w:t>h</w:t>
      </w:r>
      <w:r>
        <w:rPr>
          <w:w w:val="121"/>
          <w:sz w:val="12"/>
          <w:szCs w:val="12"/>
        </w:rPr>
        <w:t>e</w:t>
      </w:r>
      <w:r>
        <w:rPr>
          <w:spacing w:val="-5"/>
          <w:w w:val="121"/>
          <w:sz w:val="12"/>
          <w:szCs w:val="12"/>
        </w:rPr>
        <w:t xml:space="preserve"> </w:t>
      </w:r>
      <w:r>
        <w:rPr>
          <w:spacing w:val="1"/>
          <w:w w:val="136"/>
          <w:sz w:val="12"/>
          <w:szCs w:val="12"/>
        </w:rPr>
        <w:t>s</w:t>
      </w:r>
      <w:r>
        <w:rPr>
          <w:spacing w:val="-2"/>
          <w:w w:val="84"/>
          <w:sz w:val="12"/>
          <w:szCs w:val="12"/>
        </w:rPr>
        <w:t>i</w:t>
      </w:r>
      <w:r>
        <w:rPr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.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w w:val="133"/>
          <w:sz w:val="12"/>
          <w:szCs w:val="12"/>
        </w:rPr>
        <w:t xml:space="preserve">e </w:t>
      </w:r>
      <w:r>
        <w:rPr>
          <w:spacing w:val="-1"/>
          <w:w w:val="133"/>
          <w:sz w:val="12"/>
          <w:szCs w:val="12"/>
        </w:rPr>
        <w:t>a</w:t>
      </w:r>
      <w:r>
        <w:rPr>
          <w:spacing w:val="-2"/>
          <w:w w:val="117"/>
          <w:sz w:val="12"/>
          <w:szCs w:val="12"/>
        </w:rPr>
        <w:t>p</w:t>
      </w:r>
      <w:r>
        <w:rPr>
          <w:spacing w:val="-1"/>
          <w:w w:val="117"/>
          <w:sz w:val="12"/>
          <w:szCs w:val="12"/>
        </w:rPr>
        <w:t>p</w:t>
      </w:r>
      <w:r>
        <w:rPr>
          <w:spacing w:val="2"/>
          <w:w w:val="133"/>
          <w:sz w:val="12"/>
          <w:szCs w:val="12"/>
        </w:rPr>
        <w:t>e</w:t>
      </w:r>
      <w:r>
        <w:rPr>
          <w:spacing w:val="-2"/>
          <w:w w:val="84"/>
          <w:sz w:val="12"/>
          <w:szCs w:val="12"/>
        </w:rPr>
        <w:t>l</w:t>
      </w:r>
      <w:r>
        <w:rPr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n</w:t>
      </w:r>
      <w:r>
        <w:rPr>
          <w:w w:val="106"/>
          <w:sz w:val="12"/>
          <w:szCs w:val="12"/>
        </w:rPr>
        <w:t>t</w:t>
      </w:r>
      <w:r>
        <w:rPr>
          <w:spacing w:val="3"/>
          <w:sz w:val="12"/>
          <w:szCs w:val="12"/>
        </w:rPr>
        <w:t xml:space="preserve"> </w:t>
      </w:r>
      <w:r>
        <w:rPr>
          <w:spacing w:val="3"/>
          <w:w w:val="127"/>
          <w:sz w:val="12"/>
          <w:szCs w:val="12"/>
        </w:rPr>
        <w:t>h</w:t>
      </w:r>
      <w:r>
        <w:rPr>
          <w:spacing w:val="-1"/>
          <w:w w:val="127"/>
          <w:sz w:val="12"/>
          <w:szCs w:val="12"/>
        </w:rPr>
        <w:t>a</w:t>
      </w:r>
      <w:r>
        <w:rPr>
          <w:w w:val="127"/>
          <w:sz w:val="12"/>
          <w:szCs w:val="12"/>
        </w:rPr>
        <w:t>s</w:t>
      </w:r>
      <w:r>
        <w:rPr>
          <w:spacing w:val="-3"/>
          <w:w w:val="127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06"/>
          <w:sz w:val="12"/>
          <w:szCs w:val="12"/>
        </w:rPr>
        <w:t>r</w:t>
      </w:r>
      <w:r>
        <w:rPr>
          <w:spacing w:val="-2"/>
          <w:w w:val="117"/>
          <w:sz w:val="12"/>
          <w:szCs w:val="12"/>
        </w:rPr>
        <w:t>o</w:t>
      </w:r>
      <w:r>
        <w:rPr>
          <w:spacing w:val="1"/>
          <w:w w:val="106"/>
          <w:sz w:val="12"/>
          <w:szCs w:val="12"/>
        </w:rPr>
        <w:t>v</w:t>
      </w:r>
      <w:r>
        <w:rPr>
          <w:spacing w:val="-2"/>
          <w:w w:val="84"/>
          <w:sz w:val="12"/>
          <w:szCs w:val="12"/>
        </w:rPr>
        <w:t>i</w:t>
      </w:r>
      <w:r>
        <w:rPr>
          <w:spacing w:val="2"/>
          <w:w w:val="117"/>
          <w:sz w:val="12"/>
          <w:szCs w:val="12"/>
        </w:rPr>
        <w:t>d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d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33"/>
          <w:sz w:val="12"/>
          <w:szCs w:val="12"/>
        </w:rPr>
        <w:t>e</w:t>
      </w:r>
      <w:r>
        <w:rPr>
          <w:spacing w:val="-1"/>
          <w:w w:val="106"/>
          <w:sz w:val="12"/>
          <w:szCs w:val="12"/>
        </w:rPr>
        <w:t>v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d</w:t>
      </w:r>
      <w:r>
        <w:rPr>
          <w:spacing w:val="-2"/>
          <w:w w:val="133"/>
          <w:sz w:val="12"/>
          <w:szCs w:val="12"/>
        </w:rPr>
        <w:t>e</w:t>
      </w:r>
      <w:r>
        <w:rPr>
          <w:spacing w:val="-1"/>
          <w:w w:val="117"/>
          <w:sz w:val="12"/>
          <w:szCs w:val="12"/>
        </w:rPr>
        <w:t>n</w:t>
      </w:r>
      <w:r>
        <w:rPr>
          <w:spacing w:val="-1"/>
          <w:w w:val="119"/>
          <w:sz w:val="12"/>
          <w:szCs w:val="12"/>
        </w:rPr>
        <w:t>c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th</w:t>
      </w:r>
      <w:r>
        <w:rPr>
          <w:w w:val="120"/>
          <w:sz w:val="12"/>
          <w:szCs w:val="12"/>
        </w:rPr>
        <w:t xml:space="preserve">e </w:t>
      </w:r>
      <w:r>
        <w:rPr>
          <w:spacing w:val="-2"/>
          <w:w w:val="117"/>
          <w:sz w:val="12"/>
          <w:szCs w:val="12"/>
        </w:rPr>
        <w:t>b</w:t>
      </w:r>
      <w:r>
        <w:rPr>
          <w:spacing w:val="-1"/>
          <w:w w:val="117"/>
          <w:sz w:val="12"/>
          <w:szCs w:val="12"/>
        </w:rPr>
        <w:t>o</w:t>
      </w:r>
      <w:r>
        <w:rPr>
          <w:spacing w:val="2"/>
          <w:w w:val="117"/>
          <w:sz w:val="12"/>
          <w:szCs w:val="12"/>
        </w:rPr>
        <w:t>o</w:t>
      </w:r>
      <w:r>
        <w:rPr>
          <w:spacing w:val="-1"/>
          <w:w w:val="106"/>
          <w:sz w:val="12"/>
          <w:szCs w:val="12"/>
        </w:rPr>
        <w:t>k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19"/>
          <w:sz w:val="12"/>
          <w:szCs w:val="12"/>
        </w:rPr>
        <w:t>c</w:t>
      </w:r>
      <w:r>
        <w:rPr>
          <w:spacing w:val="2"/>
          <w:w w:val="133"/>
          <w:sz w:val="12"/>
          <w:szCs w:val="12"/>
        </w:rPr>
        <w:t>e</w:t>
      </w:r>
      <w:r>
        <w:rPr>
          <w:spacing w:val="-3"/>
          <w:w w:val="84"/>
          <w:sz w:val="12"/>
          <w:szCs w:val="12"/>
        </w:rPr>
        <w:t>i</w:t>
      </w:r>
      <w:r>
        <w:rPr>
          <w:spacing w:val="2"/>
          <w:w w:val="117"/>
          <w:sz w:val="12"/>
          <w:szCs w:val="12"/>
        </w:rPr>
        <w:t>p</w:t>
      </w:r>
      <w:r>
        <w:rPr>
          <w:spacing w:val="-2"/>
          <w:w w:val="106"/>
          <w:sz w:val="12"/>
          <w:szCs w:val="12"/>
        </w:rPr>
        <w:t>t</w:t>
      </w:r>
      <w:r>
        <w:rPr>
          <w:w w:val="117"/>
          <w:sz w:val="12"/>
          <w:szCs w:val="12"/>
        </w:rPr>
        <w:t>,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36"/>
          <w:sz w:val="12"/>
          <w:szCs w:val="12"/>
        </w:rPr>
        <w:t>s</w:t>
      </w:r>
      <w:r>
        <w:rPr>
          <w:spacing w:val="2"/>
          <w:w w:val="117"/>
          <w:sz w:val="12"/>
          <w:szCs w:val="12"/>
        </w:rPr>
        <w:t>h</w:t>
      </w:r>
      <w:r>
        <w:rPr>
          <w:spacing w:val="-2"/>
          <w:w w:val="117"/>
          <w:sz w:val="12"/>
          <w:szCs w:val="12"/>
        </w:rPr>
        <w:t>o</w:t>
      </w:r>
      <w:r>
        <w:rPr>
          <w:w w:val="106"/>
          <w:sz w:val="12"/>
          <w:szCs w:val="12"/>
        </w:rPr>
        <w:t>w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4"/>
          <w:sz w:val="12"/>
          <w:szCs w:val="12"/>
        </w:rPr>
        <w:t xml:space="preserve"> </w:t>
      </w:r>
      <w:r>
        <w:rPr>
          <w:w w:val="122"/>
          <w:sz w:val="12"/>
          <w:szCs w:val="12"/>
        </w:rPr>
        <w:t>t</w:t>
      </w:r>
      <w:r>
        <w:rPr>
          <w:spacing w:val="-1"/>
          <w:w w:val="122"/>
          <w:sz w:val="12"/>
          <w:szCs w:val="12"/>
        </w:rPr>
        <w:t>h</w:t>
      </w:r>
      <w:r>
        <w:rPr>
          <w:spacing w:val="-2"/>
          <w:w w:val="122"/>
          <w:sz w:val="12"/>
          <w:szCs w:val="12"/>
        </w:rPr>
        <w:t>a</w:t>
      </w:r>
      <w:r>
        <w:rPr>
          <w:w w:val="122"/>
          <w:sz w:val="12"/>
          <w:szCs w:val="12"/>
        </w:rPr>
        <w:t>t</w:t>
      </w:r>
      <w:r>
        <w:rPr>
          <w:spacing w:val="-9"/>
          <w:w w:val="122"/>
          <w:sz w:val="12"/>
          <w:szCs w:val="12"/>
        </w:rPr>
        <w:t xml:space="preserve"> </w:t>
      </w:r>
      <w:r>
        <w:rPr>
          <w:spacing w:val="2"/>
          <w:w w:val="122"/>
          <w:sz w:val="12"/>
          <w:szCs w:val="12"/>
        </w:rPr>
        <w:t>h</w:t>
      </w:r>
      <w:r>
        <w:rPr>
          <w:w w:val="122"/>
          <w:sz w:val="12"/>
          <w:szCs w:val="12"/>
        </w:rPr>
        <w:t>e</w:t>
      </w:r>
      <w:r>
        <w:rPr>
          <w:spacing w:val="-2"/>
          <w:w w:val="122"/>
          <w:sz w:val="12"/>
          <w:szCs w:val="12"/>
        </w:rPr>
        <w:t xml:space="preserve"> </w:t>
      </w:r>
      <w:r>
        <w:rPr>
          <w:w w:val="122"/>
          <w:sz w:val="12"/>
          <w:szCs w:val="12"/>
        </w:rPr>
        <w:t>m</w:t>
      </w:r>
      <w:r>
        <w:rPr>
          <w:spacing w:val="-1"/>
          <w:w w:val="122"/>
          <w:sz w:val="12"/>
          <w:szCs w:val="12"/>
        </w:rPr>
        <w:t>a</w:t>
      </w:r>
      <w:r>
        <w:rPr>
          <w:spacing w:val="-2"/>
          <w:w w:val="122"/>
          <w:sz w:val="12"/>
          <w:szCs w:val="12"/>
        </w:rPr>
        <w:t>d</w:t>
      </w:r>
      <w:r>
        <w:rPr>
          <w:w w:val="122"/>
          <w:sz w:val="12"/>
          <w:szCs w:val="12"/>
        </w:rPr>
        <w:t>e</w:t>
      </w:r>
      <w:r>
        <w:rPr>
          <w:spacing w:val="-1"/>
          <w:w w:val="122"/>
          <w:sz w:val="12"/>
          <w:szCs w:val="12"/>
        </w:rPr>
        <w:t xml:space="preserve"> </w:t>
      </w:r>
      <w:r>
        <w:rPr>
          <w:w w:val="122"/>
          <w:sz w:val="12"/>
          <w:szCs w:val="12"/>
        </w:rPr>
        <w:t>a</w:t>
      </w:r>
      <w:r>
        <w:rPr>
          <w:spacing w:val="4"/>
          <w:w w:val="122"/>
          <w:sz w:val="12"/>
          <w:szCs w:val="12"/>
        </w:rPr>
        <w:t xml:space="preserve"> </w:t>
      </w:r>
      <w:r>
        <w:rPr>
          <w:spacing w:val="-1"/>
          <w:w w:val="122"/>
          <w:sz w:val="12"/>
          <w:szCs w:val="12"/>
        </w:rPr>
        <w:t>pa</w:t>
      </w:r>
      <w:r>
        <w:rPr>
          <w:spacing w:val="1"/>
          <w:w w:val="122"/>
          <w:sz w:val="12"/>
          <w:szCs w:val="12"/>
        </w:rPr>
        <w:t>y</w:t>
      </w:r>
      <w:r>
        <w:rPr>
          <w:spacing w:val="-4"/>
          <w:w w:val="122"/>
          <w:sz w:val="12"/>
          <w:szCs w:val="12"/>
        </w:rPr>
        <w:t>m</w:t>
      </w:r>
      <w:r>
        <w:rPr>
          <w:spacing w:val="1"/>
          <w:w w:val="122"/>
          <w:sz w:val="12"/>
          <w:szCs w:val="12"/>
        </w:rPr>
        <w:t>e</w:t>
      </w:r>
      <w:r>
        <w:rPr>
          <w:spacing w:val="-1"/>
          <w:w w:val="122"/>
          <w:sz w:val="12"/>
          <w:szCs w:val="12"/>
        </w:rPr>
        <w:t>n</w:t>
      </w:r>
      <w:r>
        <w:rPr>
          <w:w w:val="122"/>
          <w:sz w:val="12"/>
          <w:szCs w:val="12"/>
        </w:rPr>
        <w:t>t</w:t>
      </w:r>
      <w:r>
        <w:rPr>
          <w:spacing w:val="-18"/>
          <w:w w:val="12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n</w:t>
      </w:r>
      <w:r>
        <w:rPr>
          <w:spacing w:val="25"/>
          <w:sz w:val="12"/>
          <w:szCs w:val="12"/>
        </w:rPr>
        <w:t xml:space="preserve"> </w:t>
      </w:r>
      <w:r>
        <w:rPr>
          <w:spacing w:val="-2"/>
          <w:w w:val="120"/>
          <w:sz w:val="12"/>
          <w:szCs w:val="12"/>
        </w:rPr>
        <w:t>t</w:t>
      </w:r>
      <w:r>
        <w:rPr>
          <w:spacing w:val="2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-4"/>
          <w:w w:val="120"/>
          <w:sz w:val="12"/>
          <w:szCs w:val="12"/>
        </w:rPr>
        <w:t xml:space="preserve"> </w:t>
      </w:r>
      <w:r>
        <w:rPr>
          <w:sz w:val="12"/>
          <w:szCs w:val="12"/>
        </w:rPr>
        <w:t>6</w:t>
      </w:r>
      <w:r>
        <w:rPr>
          <w:spacing w:val="15"/>
          <w:sz w:val="12"/>
          <w:szCs w:val="12"/>
        </w:rPr>
        <w:t xml:space="preserve"> </w:t>
      </w:r>
      <w:r>
        <w:rPr>
          <w:spacing w:val="-2"/>
          <w:w w:val="118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ov</w:t>
      </w:r>
      <w:r>
        <w:rPr>
          <w:spacing w:val="2"/>
          <w:w w:val="118"/>
          <w:sz w:val="12"/>
          <w:szCs w:val="12"/>
        </w:rPr>
        <w:t>e</w:t>
      </w:r>
      <w:r>
        <w:rPr>
          <w:spacing w:val="-4"/>
          <w:w w:val="118"/>
          <w:sz w:val="12"/>
          <w:szCs w:val="12"/>
        </w:rPr>
        <w:t>m</w:t>
      </w:r>
      <w:r>
        <w:rPr>
          <w:spacing w:val="2"/>
          <w:w w:val="118"/>
          <w:sz w:val="12"/>
          <w:szCs w:val="12"/>
        </w:rPr>
        <w:t>b</w:t>
      </w:r>
      <w:r>
        <w:rPr>
          <w:spacing w:val="-2"/>
          <w:w w:val="118"/>
          <w:sz w:val="12"/>
          <w:szCs w:val="12"/>
        </w:rPr>
        <w:t>e</w:t>
      </w:r>
      <w:r>
        <w:rPr>
          <w:w w:val="118"/>
          <w:sz w:val="12"/>
          <w:szCs w:val="12"/>
        </w:rPr>
        <w:t>r</w:t>
      </w:r>
      <w:r>
        <w:rPr>
          <w:spacing w:val="-12"/>
          <w:w w:val="118"/>
          <w:sz w:val="12"/>
          <w:szCs w:val="12"/>
        </w:rPr>
        <w:t xml:space="preserve"> </w:t>
      </w:r>
      <w:r>
        <w:rPr>
          <w:spacing w:val="-2"/>
          <w:w w:val="118"/>
          <w:sz w:val="12"/>
          <w:szCs w:val="12"/>
        </w:rPr>
        <w:t>2</w:t>
      </w:r>
      <w:r>
        <w:rPr>
          <w:spacing w:val="-1"/>
          <w:w w:val="118"/>
          <w:sz w:val="12"/>
          <w:szCs w:val="12"/>
        </w:rPr>
        <w:t>01</w:t>
      </w:r>
      <w:r>
        <w:rPr>
          <w:w w:val="118"/>
          <w:sz w:val="12"/>
          <w:szCs w:val="12"/>
        </w:rPr>
        <w:t>9</w:t>
      </w:r>
      <w:r>
        <w:rPr>
          <w:spacing w:val="-2"/>
          <w:w w:val="118"/>
          <w:sz w:val="12"/>
          <w:szCs w:val="12"/>
        </w:rPr>
        <w:t xml:space="preserve"> </w:t>
      </w:r>
      <w:r>
        <w:rPr>
          <w:spacing w:val="-1"/>
          <w:w w:val="118"/>
          <w:sz w:val="12"/>
          <w:szCs w:val="12"/>
        </w:rPr>
        <w:t>a</w:t>
      </w:r>
      <w:r>
        <w:rPr>
          <w:w w:val="118"/>
          <w:sz w:val="12"/>
          <w:szCs w:val="12"/>
        </w:rPr>
        <w:t>t</w:t>
      </w:r>
      <w:r>
        <w:rPr>
          <w:spacing w:val="2"/>
          <w:w w:val="118"/>
          <w:sz w:val="12"/>
          <w:szCs w:val="12"/>
        </w:rPr>
        <w:t xml:space="preserve"> </w:t>
      </w:r>
      <w:r>
        <w:rPr>
          <w:spacing w:val="2"/>
          <w:w w:val="106"/>
          <w:sz w:val="12"/>
          <w:szCs w:val="12"/>
        </w:rPr>
        <w:t>t</w:t>
      </w:r>
      <w:r>
        <w:rPr>
          <w:spacing w:val="-2"/>
          <w:w w:val="117"/>
          <w:sz w:val="12"/>
          <w:szCs w:val="12"/>
        </w:rPr>
        <w:t>h</w:t>
      </w:r>
      <w:r>
        <w:rPr>
          <w:w w:val="133"/>
          <w:sz w:val="12"/>
          <w:szCs w:val="12"/>
        </w:rPr>
        <w:t xml:space="preserve">e </w:t>
      </w:r>
      <w:r>
        <w:rPr>
          <w:spacing w:val="-1"/>
          <w:w w:val="120"/>
          <w:sz w:val="12"/>
          <w:szCs w:val="12"/>
        </w:rPr>
        <w:t>co</w:t>
      </w:r>
      <w:r>
        <w:rPr>
          <w:spacing w:val="1"/>
          <w:w w:val="120"/>
          <w:sz w:val="12"/>
          <w:szCs w:val="12"/>
        </w:rPr>
        <w:t>s</w:t>
      </w:r>
      <w:r>
        <w:rPr>
          <w:w w:val="120"/>
          <w:sz w:val="12"/>
          <w:szCs w:val="12"/>
        </w:rPr>
        <w:t>t</w:t>
      </w:r>
      <w:r>
        <w:rPr>
          <w:spacing w:val="-2"/>
          <w:w w:val="12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£</w:t>
      </w:r>
      <w:r>
        <w:rPr>
          <w:spacing w:val="-2"/>
          <w:w w:val="119"/>
          <w:sz w:val="12"/>
          <w:szCs w:val="12"/>
        </w:rPr>
        <w:t>4</w:t>
      </w:r>
      <w:r>
        <w:rPr>
          <w:spacing w:val="2"/>
          <w:w w:val="119"/>
          <w:sz w:val="12"/>
          <w:szCs w:val="12"/>
        </w:rPr>
        <w:t>.</w:t>
      </w:r>
      <w:r>
        <w:rPr>
          <w:spacing w:val="-2"/>
          <w:w w:val="119"/>
          <w:sz w:val="12"/>
          <w:szCs w:val="12"/>
        </w:rPr>
        <w:t>2</w:t>
      </w:r>
      <w:r>
        <w:rPr>
          <w:w w:val="119"/>
          <w:sz w:val="12"/>
          <w:szCs w:val="12"/>
        </w:rPr>
        <w:t>5</w:t>
      </w:r>
      <w:r>
        <w:rPr>
          <w:spacing w:val="-6"/>
          <w:w w:val="119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a</w:t>
      </w:r>
      <w:r>
        <w:rPr>
          <w:w w:val="119"/>
          <w:sz w:val="12"/>
          <w:szCs w:val="12"/>
        </w:rPr>
        <w:t>t</w:t>
      </w:r>
      <w:r>
        <w:rPr>
          <w:spacing w:val="3"/>
          <w:w w:val="119"/>
          <w:sz w:val="12"/>
          <w:szCs w:val="12"/>
        </w:rPr>
        <w:t xml:space="preserve"> </w:t>
      </w:r>
      <w:r>
        <w:rPr>
          <w:w w:val="119"/>
          <w:sz w:val="12"/>
          <w:szCs w:val="12"/>
        </w:rPr>
        <w:t>t</w:t>
      </w:r>
      <w:r>
        <w:rPr>
          <w:spacing w:val="-1"/>
          <w:w w:val="119"/>
          <w:sz w:val="12"/>
          <w:szCs w:val="12"/>
        </w:rPr>
        <w:t>h</w:t>
      </w:r>
      <w:r>
        <w:rPr>
          <w:w w:val="119"/>
          <w:sz w:val="12"/>
          <w:szCs w:val="12"/>
        </w:rPr>
        <w:t>e</w:t>
      </w:r>
      <w:r>
        <w:rPr>
          <w:spacing w:val="1"/>
          <w:w w:val="119"/>
          <w:sz w:val="12"/>
          <w:szCs w:val="12"/>
        </w:rPr>
        <w:t xml:space="preserve"> </w:t>
      </w:r>
      <w:r>
        <w:rPr>
          <w:spacing w:val="-2"/>
          <w:w w:val="84"/>
          <w:sz w:val="12"/>
          <w:szCs w:val="12"/>
        </w:rPr>
        <w:t>l</w:t>
      </w:r>
      <w:r>
        <w:rPr>
          <w:spacing w:val="1"/>
          <w:w w:val="117"/>
          <w:sz w:val="12"/>
          <w:szCs w:val="12"/>
        </w:rPr>
        <w:t>o</w:t>
      </w:r>
      <w:r>
        <w:rPr>
          <w:spacing w:val="-1"/>
          <w:w w:val="119"/>
          <w:sz w:val="12"/>
          <w:szCs w:val="12"/>
        </w:rPr>
        <w:t>c</w:t>
      </w:r>
      <w:r>
        <w:rPr>
          <w:spacing w:val="-1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t</w:t>
      </w:r>
      <w:r>
        <w:rPr>
          <w:spacing w:val="-2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o</w:t>
      </w:r>
      <w:r>
        <w:rPr>
          <w:w w:val="117"/>
          <w:sz w:val="12"/>
          <w:szCs w:val="12"/>
        </w:rPr>
        <w:t>n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10"/>
          <w:sz w:val="12"/>
          <w:szCs w:val="12"/>
        </w:rPr>
        <w:t xml:space="preserve"> </w:t>
      </w:r>
      <w:r>
        <w:rPr>
          <w:spacing w:val="1"/>
          <w:w w:val="70"/>
          <w:sz w:val="12"/>
          <w:szCs w:val="12"/>
        </w:rPr>
        <w:t>‘</w:t>
      </w:r>
      <w:r w:rsidRPr="00514C8E">
        <w:rPr>
          <w:spacing w:val="-1"/>
          <w:w w:val="106"/>
          <w:sz w:val="12"/>
          <w:szCs w:val="12"/>
          <w:highlight w:val="black"/>
        </w:rPr>
        <w:t>B</w:t>
      </w:r>
      <w:r w:rsidRPr="00514C8E">
        <w:rPr>
          <w:w w:val="84"/>
          <w:sz w:val="12"/>
          <w:szCs w:val="12"/>
          <w:highlight w:val="black"/>
        </w:rPr>
        <w:t>i</w:t>
      </w:r>
      <w:r w:rsidRPr="00514C8E">
        <w:rPr>
          <w:w w:val="106"/>
          <w:sz w:val="12"/>
          <w:szCs w:val="12"/>
          <w:highlight w:val="black"/>
        </w:rPr>
        <w:t>r</w:t>
      </w:r>
      <w:r w:rsidRPr="00514C8E">
        <w:rPr>
          <w:w w:val="113"/>
          <w:sz w:val="12"/>
          <w:szCs w:val="12"/>
          <w:highlight w:val="black"/>
        </w:rPr>
        <w:t>m</w:t>
      </w:r>
      <w:r w:rsidRPr="00514C8E">
        <w:rPr>
          <w:w w:val="84"/>
          <w:sz w:val="12"/>
          <w:szCs w:val="12"/>
          <w:highlight w:val="black"/>
        </w:rPr>
        <w:t>i</w:t>
      </w:r>
      <w:r w:rsidRPr="00514C8E">
        <w:rPr>
          <w:spacing w:val="-1"/>
          <w:w w:val="117"/>
          <w:sz w:val="12"/>
          <w:szCs w:val="12"/>
          <w:highlight w:val="black"/>
        </w:rPr>
        <w:t>ng</w:t>
      </w:r>
      <w:r w:rsidRPr="00514C8E">
        <w:rPr>
          <w:spacing w:val="-2"/>
          <w:w w:val="117"/>
          <w:sz w:val="12"/>
          <w:szCs w:val="12"/>
          <w:highlight w:val="black"/>
        </w:rPr>
        <w:t>h</w:t>
      </w:r>
      <w:r w:rsidRPr="00514C8E">
        <w:rPr>
          <w:spacing w:val="-1"/>
          <w:w w:val="133"/>
          <w:sz w:val="12"/>
          <w:szCs w:val="12"/>
          <w:highlight w:val="black"/>
        </w:rPr>
        <w:t>a</w:t>
      </w:r>
      <w:r w:rsidRPr="00514C8E">
        <w:rPr>
          <w:w w:val="113"/>
          <w:sz w:val="12"/>
          <w:szCs w:val="12"/>
          <w:highlight w:val="black"/>
        </w:rPr>
        <w:t>m</w:t>
      </w:r>
      <w:r>
        <w:rPr>
          <w:spacing w:val="5"/>
          <w:sz w:val="12"/>
          <w:szCs w:val="12"/>
        </w:rPr>
        <w:t xml:space="preserve"> </w:t>
      </w:r>
      <w:r>
        <w:rPr>
          <w:sz w:val="12"/>
          <w:szCs w:val="12"/>
        </w:rPr>
        <w:t>C</w:t>
      </w:r>
      <w:r>
        <w:rPr>
          <w:spacing w:val="-2"/>
          <w:sz w:val="12"/>
          <w:szCs w:val="12"/>
        </w:rPr>
        <w:t>i</w:t>
      </w:r>
      <w:r>
        <w:rPr>
          <w:sz w:val="12"/>
          <w:szCs w:val="12"/>
        </w:rPr>
        <w:t>ty</w:t>
      </w:r>
      <w:r>
        <w:rPr>
          <w:spacing w:val="17"/>
          <w:sz w:val="12"/>
          <w:szCs w:val="12"/>
        </w:rPr>
        <w:t xml:space="preserve"> </w:t>
      </w:r>
      <w:r>
        <w:rPr>
          <w:spacing w:val="-2"/>
          <w:w w:val="114"/>
          <w:sz w:val="12"/>
          <w:szCs w:val="12"/>
        </w:rPr>
        <w:t>C</w:t>
      </w:r>
      <w:r>
        <w:rPr>
          <w:spacing w:val="-1"/>
          <w:w w:val="117"/>
          <w:sz w:val="12"/>
          <w:szCs w:val="12"/>
        </w:rPr>
        <w:t>ou</w:t>
      </w:r>
      <w:r>
        <w:rPr>
          <w:spacing w:val="-2"/>
          <w:w w:val="117"/>
          <w:sz w:val="12"/>
          <w:szCs w:val="12"/>
        </w:rPr>
        <w:t>n</w:t>
      </w:r>
      <w:r>
        <w:rPr>
          <w:spacing w:val="1"/>
          <w:w w:val="119"/>
          <w:sz w:val="12"/>
          <w:szCs w:val="12"/>
        </w:rPr>
        <w:t>c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84"/>
          <w:sz w:val="12"/>
          <w:szCs w:val="12"/>
        </w:rPr>
        <w:t>l</w:t>
      </w:r>
      <w:r w:rsidRPr="00514C8E">
        <w:rPr>
          <w:w w:val="117"/>
          <w:sz w:val="12"/>
          <w:szCs w:val="12"/>
          <w:highlight w:val="black"/>
        </w:rPr>
        <w:t>,</w:t>
      </w:r>
      <w:r w:rsidRPr="00514C8E">
        <w:rPr>
          <w:spacing w:val="3"/>
          <w:sz w:val="12"/>
          <w:szCs w:val="12"/>
          <w:highlight w:val="black"/>
        </w:rPr>
        <w:t xml:space="preserve"> </w:t>
      </w:r>
      <w:proofErr w:type="spellStart"/>
      <w:r w:rsidRPr="00514C8E">
        <w:rPr>
          <w:spacing w:val="-1"/>
          <w:w w:val="96"/>
          <w:sz w:val="12"/>
          <w:szCs w:val="12"/>
          <w:highlight w:val="black"/>
        </w:rPr>
        <w:t>L</w:t>
      </w:r>
      <w:r w:rsidRPr="00514C8E">
        <w:rPr>
          <w:spacing w:val="-1"/>
          <w:w w:val="133"/>
          <w:sz w:val="12"/>
          <w:szCs w:val="12"/>
          <w:highlight w:val="black"/>
        </w:rPr>
        <w:t>a</w:t>
      </w:r>
      <w:r w:rsidRPr="00514C8E">
        <w:rPr>
          <w:spacing w:val="1"/>
          <w:w w:val="117"/>
          <w:sz w:val="12"/>
          <w:szCs w:val="12"/>
          <w:highlight w:val="black"/>
        </w:rPr>
        <w:t>d</w:t>
      </w:r>
      <w:r w:rsidRPr="00514C8E">
        <w:rPr>
          <w:spacing w:val="-1"/>
          <w:w w:val="117"/>
          <w:sz w:val="12"/>
          <w:szCs w:val="12"/>
          <w:highlight w:val="black"/>
        </w:rPr>
        <w:t>b</w:t>
      </w:r>
      <w:r w:rsidRPr="00514C8E">
        <w:rPr>
          <w:spacing w:val="-2"/>
          <w:w w:val="106"/>
          <w:sz w:val="12"/>
          <w:szCs w:val="12"/>
          <w:highlight w:val="black"/>
        </w:rPr>
        <w:t>r</w:t>
      </w:r>
      <w:r w:rsidRPr="00514C8E">
        <w:rPr>
          <w:spacing w:val="-1"/>
          <w:w w:val="117"/>
          <w:sz w:val="12"/>
          <w:szCs w:val="12"/>
          <w:highlight w:val="black"/>
        </w:rPr>
        <w:t>o</w:t>
      </w:r>
      <w:r w:rsidRPr="00514C8E">
        <w:rPr>
          <w:spacing w:val="2"/>
          <w:w w:val="117"/>
          <w:sz w:val="12"/>
          <w:szCs w:val="12"/>
          <w:highlight w:val="black"/>
        </w:rPr>
        <w:t>o</w:t>
      </w:r>
      <w:r w:rsidRPr="00514C8E">
        <w:rPr>
          <w:spacing w:val="-1"/>
          <w:w w:val="106"/>
          <w:sz w:val="12"/>
          <w:szCs w:val="12"/>
          <w:highlight w:val="black"/>
        </w:rPr>
        <w:t>k</w:t>
      </w:r>
      <w:r w:rsidRPr="00514C8E">
        <w:rPr>
          <w:spacing w:val="-2"/>
          <w:w w:val="133"/>
          <w:sz w:val="12"/>
          <w:szCs w:val="12"/>
          <w:highlight w:val="black"/>
        </w:rPr>
        <w:t>e</w:t>
      </w:r>
      <w:proofErr w:type="spellEnd"/>
      <w:r w:rsidRPr="00514C8E">
        <w:rPr>
          <w:spacing w:val="1"/>
          <w:w w:val="70"/>
          <w:sz w:val="12"/>
          <w:szCs w:val="12"/>
          <w:highlight w:val="black"/>
        </w:rPr>
        <w:t>’</w:t>
      </w:r>
      <w:r>
        <w:rPr>
          <w:w w:val="117"/>
          <w:sz w:val="12"/>
          <w:szCs w:val="12"/>
        </w:rPr>
        <w:t>.</w:t>
      </w:r>
      <w:r>
        <w:rPr>
          <w:spacing w:val="5"/>
          <w:sz w:val="12"/>
          <w:szCs w:val="12"/>
        </w:rPr>
        <w:t xml:space="preserve"> </w:t>
      </w:r>
      <w:r>
        <w:rPr>
          <w:spacing w:val="-3"/>
          <w:w w:val="106"/>
          <w:sz w:val="12"/>
          <w:szCs w:val="12"/>
        </w:rPr>
        <w:t>W</w:t>
      </w:r>
      <w:r>
        <w:rPr>
          <w:spacing w:val="2"/>
          <w:w w:val="117"/>
          <w:sz w:val="12"/>
          <w:szCs w:val="12"/>
        </w:rPr>
        <w:t>h</w:t>
      </w:r>
      <w:r>
        <w:rPr>
          <w:spacing w:val="-2"/>
          <w:w w:val="84"/>
          <w:sz w:val="12"/>
          <w:szCs w:val="12"/>
        </w:rPr>
        <w:t>i</w:t>
      </w:r>
      <w:r>
        <w:rPr>
          <w:w w:val="84"/>
          <w:sz w:val="12"/>
          <w:szCs w:val="12"/>
        </w:rPr>
        <w:t>l</w:t>
      </w:r>
      <w:r>
        <w:rPr>
          <w:spacing w:val="-1"/>
          <w:w w:val="136"/>
          <w:sz w:val="12"/>
          <w:szCs w:val="12"/>
        </w:rPr>
        <w:t>s</w:t>
      </w:r>
      <w:r>
        <w:rPr>
          <w:w w:val="106"/>
          <w:sz w:val="12"/>
          <w:szCs w:val="12"/>
        </w:rPr>
        <w:t>t</w:t>
      </w:r>
      <w:r>
        <w:rPr>
          <w:spacing w:val="5"/>
          <w:sz w:val="12"/>
          <w:szCs w:val="12"/>
        </w:rPr>
        <w:t xml:space="preserve"> </w:t>
      </w:r>
      <w:r>
        <w:rPr>
          <w:sz w:val="12"/>
          <w:szCs w:val="12"/>
        </w:rPr>
        <w:t>I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c</w:t>
      </w:r>
      <w:r>
        <w:rPr>
          <w:spacing w:val="-2"/>
          <w:w w:val="123"/>
          <w:sz w:val="12"/>
          <w:szCs w:val="12"/>
        </w:rPr>
        <w:t>a</w:t>
      </w:r>
      <w:r>
        <w:rPr>
          <w:w w:val="123"/>
          <w:sz w:val="12"/>
          <w:szCs w:val="12"/>
        </w:rPr>
        <w:t>n</w:t>
      </w:r>
      <w:r>
        <w:rPr>
          <w:spacing w:val="-2"/>
          <w:w w:val="123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se</w:t>
      </w:r>
      <w:r>
        <w:rPr>
          <w:w w:val="123"/>
          <w:sz w:val="12"/>
          <w:szCs w:val="12"/>
        </w:rPr>
        <w:t>e</w:t>
      </w:r>
      <w:r>
        <w:rPr>
          <w:spacing w:val="15"/>
          <w:w w:val="123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t</w:t>
      </w:r>
      <w:r>
        <w:rPr>
          <w:spacing w:val="1"/>
          <w:w w:val="123"/>
          <w:sz w:val="12"/>
          <w:szCs w:val="12"/>
        </w:rPr>
        <w:t>h</w:t>
      </w:r>
      <w:r>
        <w:rPr>
          <w:spacing w:val="-1"/>
          <w:w w:val="123"/>
          <w:sz w:val="12"/>
          <w:szCs w:val="12"/>
        </w:rPr>
        <w:t>a</w:t>
      </w:r>
      <w:r>
        <w:rPr>
          <w:w w:val="123"/>
          <w:sz w:val="12"/>
          <w:szCs w:val="12"/>
        </w:rPr>
        <w:t>t</w:t>
      </w:r>
      <w:r>
        <w:rPr>
          <w:spacing w:val="-11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t</w:t>
      </w:r>
      <w:r>
        <w:rPr>
          <w:spacing w:val="-1"/>
          <w:w w:val="123"/>
          <w:sz w:val="12"/>
          <w:szCs w:val="12"/>
        </w:rPr>
        <w:t>h</w:t>
      </w:r>
      <w:r>
        <w:rPr>
          <w:w w:val="123"/>
          <w:sz w:val="12"/>
          <w:szCs w:val="12"/>
        </w:rPr>
        <w:t>e</w:t>
      </w:r>
      <w:r>
        <w:rPr>
          <w:spacing w:val="-9"/>
          <w:w w:val="123"/>
          <w:sz w:val="12"/>
          <w:szCs w:val="12"/>
        </w:rPr>
        <w:t xml:space="preserve"> </w:t>
      </w:r>
      <w:r>
        <w:rPr>
          <w:spacing w:val="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pp</w:t>
      </w:r>
      <w:r>
        <w:rPr>
          <w:spacing w:val="-2"/>
          <w:w w:val="133"/>
          <w:sz w:val="12"/>
          <w:szCs w:val="12"/>
        </w:rPr>
        <w:t>e</w:t>
      </w:r>
      <w:r>
        <w:rPr>
          <w:spacing w:val="1"/>
          <w:w w:val="84"/>
          <w:sz w:val="12"/>
          <w:szCs w:val="12"/>
        </w:rPr>
        <w:t>ll</w:t>
      </w:r>
      <w:r>
        <w:rPr>
          <w:spacing w:val="-2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n</w:t>
      </w:r>
      <w:r>
        <w:rPr>
          <w:w w:val="106"/>
          <w:sz w:val="12"/>
          <w:szCs w:val="12"/>
        </w:rPr>
        <w:t>t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4"/>
          <w:sz w:val="12"/>
          <w:szCs w:val="12"/>
        </w:rPr>
        <w:t>h</w:t>
      </w:r>
      <w:r>
        <w:rPr>
          <w:spacing w:val="1"/>
          <w:w w:val="124"/>
          <w:sz w:val="12"/>
          <w:szCs w:val="12"/>
        </w:rPr>
        <w:t>a</w:t>
      </w:r>
      <w:r>
        <w:rPr>
          <w:w w:val="124"/>
          <w:sz w:val="12"/>
          <w:szCs w:val="12"/>
        </w:rPr>
        <w:t>s</w:t>
      </w:r>
      <w:r>
        <w:rPr>
          <w:spacing w:val="2"/>
          <w:w w:val="124"/>
          <w:sz w:val="12"/>
          <w:szCs w:val="12"/>
        </w:rPr>
        <w:t xml:space="preserve"> </w:t>
      </w:r>
      <w:r>
        <w:rPr>
          <w:w w:val="124"/>
          <w:sz w:val="12"/>
          <w:szCs w:val="12"/>
        </w:rPr>
        <w:t>m</w:t>
      </w:r>
      <w:r>
        <w:rPr>
          <w:spacing w:val="-2"/>
          <w:w w:val="124"/>
          <w:sz w:val="12"/>
          <w:szCs w:val="12"/>
        </w:rPr>
        <w:t>a</w:t>
      </w:r>
      <w:r>
        <w:rPr>
          <w:spacing w:val="-1"/>
          <w:w w:val="124"/>
          <w:sz w:val="12"/>
          <w:szCs w:val="12"/>
        </w:rPr>
        <w:t>d</w:t>
      </w:r>
      <w:r>
        <w:rPr>
          <w:w w:val="124"/>
          <w:sz w:val="12"/>
          <w:szCs w:val="12"/>
        </w:rPr>
        <w:t>e</w:t>
      </w:r>
      <w:r>
        <w:rPr>
          <w:spacing w:val="-6"/>
          <w:w w:val="124"/>
          <w:sz w:val="12"/>
          <w:szCs w:val="12"/>
        </w:rPr>
        <w:t xml:space="preserve"> </w:t>
      </w:r>
      <w:r>
        <w:rPr>
          <w:w w:val="133"/>
          <w:sz w:val="12"/>
          <w:szCs w:val="12"/>
        </w:rPr>
        <w:t xml:space="preserve">a 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33"/>
          <w:sz w:val="12"/>
          <w:szCs w:val="12"/>
        </w:rPr>
        <w:t>a</w:t>
      </w:r>
      <w:r>
        <w:rPr>
          <w:spacing w:val="-1"/>
          <w:w w:val="106"/>
          <w:sz w:val="12"/>
          <w:szCs w:val="12"/>
        </w:rPr>
        <w:t>y</w:t>
      </w:r>
      <w:r>
        <w:rPr>
          <w:spacing w:val="1"/>
          <w:w w:val="113"/>
          <w:sz w:val="12"/>
          <w:szCs w:val="12"/>
        </w:rPr>
        <w:t>m</w:t>
      </w:r>
      <w:r>
        <w:rPr>
          <w:spacing w:val="-2"/>
          <w:w w:val="133"/>
          <w:sz w:val="12"/>
          <w:szCs w:val="12"/>
        </w:rPr>
        <w:t>e</w:t>
      </w:r>
      <w:r>
        <w:rPr>
          <w:spacing w:val="2"/>
          <w:w w:val="117"/>
          <w:sz w:val="12"/>
          <w:szCs w:val="12"/>
        </w:rPr>
        <w:t>n</w:t>
      </w:r>
      <w:r>
        <w:rPr>
          <w:w w:val="106"/>
          <w:sz w:val="12"/>
          <w:szCs w:val="12"/>
        </w:rPr>
        <w:t>t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18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h</w:t>
      </w:r>
      <w:r>
        <w:rPr>
          <w:spacing w:val="1"/>
          <w:w w:val="118"/>
          <w:sz w:val="12"/>
          <w:szCs w:val="12"/>
        </w:rPr>
        <w:t>a</w:t>
      </w:r>
      <w:r>
        <w:rPr>
          <w:w w:val="118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 xml:space="preserve"> d</w:t>
      </w:r>
      <w:r>
        <w:rPr>
          <w:spacing w:val="-2"/>
          <w:w w:val="118"/>
          <w:sz w:val="12"/>
          <w:szCs w:val="12"/>
        </w:rPr>
        <w:t>a</w:t>
      </w:r>
      <w:r>
        <w:rPr>
          <w:spacing w:val="-12"/>
          <w:w w:val="118"/>
          <w:sz w:val="12"/>
          <w:szCs w:val="12"/>
        </w:rPr>
        <w:t>y</w:t>
      </w:r>
      <w:r>
        <w:rPr>
          <w:w w:val="118"/>
          <w:sz w:val="12"/>
          <w:szCs w:val="12"/>
        </w:rPr>
        <w:t>,</w:t>
      </w:r>
      <w:r>
        <w:rPr>
          <w:spacing w:val="4"/>
          <w:w w:val="118"/>
          <w:sz w:val="12"/>
          <w:szCs w:val="12"/>
        </w:rPr>
        <w:t xml:space="preserve"> </w:t>
      </w:r>
      <w:r>
        <w:rPr>
          <w:spacing w:val="-2"/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6"/>
          <w:sz w:val="12"/>
          <w:szCs w:val="12"/>
        </w:rPr>
        <w:t xml:space="preserve"> </w:t>
      </w:r>
      <w:r>
        <w:rPr>
          <w:spacing w:val="-2"/>
          <w:w w:val="119"/>
          <w:sz w:val="12"/>
          <w:szCs w:val="12"/>
        </w:rPr>
        <w:t>p</w:t>
      </w:r>
      <w:r>
        <w:rPr>
          <w:spacing w:val="-1"/>
          <w:w w:val="119"/>
          <w:sz w:val="12"/>
          <w:szCs w:val="12"/>
        </w:rPr>
        <w:t>ay</w:t>
      </w:r>
      <w:r>
        <w:rPr>
          <w:w w:val="119"/>
          <w:sz w:val="12"/>
          <w:szCs w:val="12"/>
        </w:rPr>
        <w:t>m</w:t>
      </w:r>
      <w:r>
        <w:rPr>
          <w:spacing w:val="-1"/>
          <w:w w:val="119"/>
          <w:sz w:val="12"/>
          <w:szCs w:val="12"/>
        </w:rPr>
        <w:t>e</w:t>
      </w:r>
      <w:r>
        <w:rPr>
          <w:spacing w:val="2"/>
          <w:w w:val="119"/>
          <w:sz w:val="12"/>
          <w:szCs w:val="12"/>
        </w:rPr>
        <w:t>n</w:t>
      </w:r>
      <w:r>
        <w:rPr>
          <w:w w:val="119"/>
          <w:sz w:val="12"/>
          <w:szCs w:val="12"/>
        </w:rPr>
        <w:t>t</w:t>
      </w:r>
      <w:r>
        <w:rPr>
          <w:spacing w:val="-7"/>
          <w:w w:val="119"/>
          <w:sz w:val="12"/>
          <w:szCs w:val="12"/>
        </w:rPr>
        <w:t xml:space="preserve"> </w:t>
      </w:r>
      <w:r>
        <w:rPr>
          <w:w w:val="119"/>
          <w:sz w:val="12"/>
          <w:szCs w:val="12"/>
        </w:rPr>
        <w:t>w</w:t>
      </w:r>
      <w:r>
        <w:rPr>
          <w:spacing w:val="-1"/>
          <w:w w:val="119"/>
          <w:sz w:val="12"/>
          <w:szCs w:val="12"/>
        </w:rPr>
        <w:t>a</w:t>
      </w:r>
      <w:r>
        <w:rPr>
          <w:w w:val="119"/>
          <w:sz w:val="12"/>
          <w:szCs w:val="12"/>
        </w:rPr>
        <w:t>s</w:t>
      </w:r>
      <w:r>
        <w:rPr>
          <w:spacing w:val="3"/>
          <w:w w:val="119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n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t</w:t>
      </w:r>
      <w:r>
        <w:rPr>
          <w:spacing w:val="27"/>
          <w:sz w:val="12"/>
          <w:szCs w:val="12"/>
        </w:rPr>
        <w:t xml:space="preserve"> </w:t>
      </w:r>
      <w:r>
        <w:rPr>
          <w:w w:val="122"/>
          <w:sz w:val="12"/>
          <w:szCs w:val="12"/>
        </w:rPr>
        <w:t>m</w:t>
      </w:r>
      <w:r>
        <w:rPr>
          <w:spacing w:val="-1"/>
          <w:w w:val="122"/>
          <w:sz w:val="12"/>
          <w:szCs w:val="12"/>
        </w:rPr>
        <w:t>ad</w:t>
      </w:r>
      <w:r>
        <w:rPr>
          <w:w w:val="122"/>
          <w:sz w:val="12"/>
          <w:szCs w:val="12"/>
        </w:rPr>
        <w:t>e</w:t>
      </w:r>
      <w:r>
        <w:rPr>
          <w:spacing w:val="-1"/>
          <w:w w:val="122"/>
          <w:sz w:val="12"/>
          <w:szCs w:val="12"/>
        </w:rPr>
        <w:t xml:space="preserve"> </w:t>
      </w:r>
      <w:r>
        <w:rPr>
          <w:sz w:val="12"/>
          <w:szCs w:val="12"/>
        </w:rPr>
        <w:t>f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2"/>
          <w:sz w:val="12"/>
          <w:szCs w:val="12"/>
        </w:rPr>
        <w:t xml:space="preserve"> </w:t>
      </w:r>
      <w:r>
        <w:rPr>
          <w:spacing w:val="-2"/>
          <w:w w:val="119"/>
          <w:sz w:val="12"/>
          <w:szCs w:val="12"/>
        </w:rPr>
        <w:t>t</w:t>
      </w:r>
      <w:r>
        <w:rPr>
          <w:spacing w:val="2"/>
          <w:w w:val="119"/>
          <w:sz w:val="12"/>
          <w:szCs w:val="12"/>
        </w:rPr>
        <w:t>h</w:t>
      </w:r>
      <w:r>
        <w:rPr>
          <w:w w:val="119"/>
          <w:sz w:val="12"/>
          <w:szCs w:val="12"/>
        </w:rPr>
        <w:t>e</w:t>
      </w:r>
      <w:r>
        <w:rPr>
          <w:spacing w:val="-2"/>
          <w:w w:val="119"/>
          <w:sz w:val="12"/>
          <w:szCs w:val="12"/>
        </w:rPr>
        <w:t xml:space="preserve"> </w:t>
      </w:r>
      <w:r>
        <w:rPr>
          <w:spacing w:val="1"/>
          <w:w w:val="119"/>
          <w:sz w:val="12"/>
          <w:szCs w:val="12"/>
        </w:rPr>
        <w:t>c</w:t>
      </w:r>
      <w:r>
        <w:rPr>
          <w:spacing w:val="-1"/>
          <w:w w:val="119"/>
          <w:sz w:val="12"/>
          <w:szCs w:val="12"/>
        </w:rPr>
        <w:t>a</w:t>
      </w:r>
      <w:r>
        <w:rPr>
          <w:w w:val="119"/>
          <w:sz w:val="12"/>
          <w:szCs w:val="12"/>
        </w:rPr>
        <w:t>r</w:t>
      </w:r>
      <w:r>
        <w:rPr>
          <w:spacing w:val="1"/>
          <w:w w:val="119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pa</w:t>
      </w:r>
      <w:r>
        <w:rPr>
          <w:spacing w:val="1"/>
          <w:w w:val="119"/>
          <w:sz w:val="12"/>
          <w:szCs w:val="12"/>
        </w:rPr>
        <w:t>r</w:t>
      </w:r>
      <w:r>
        <w:rPr>
          <w:w w:val="119"/>
          <w:sz w:val="12"/>
          <w:szCs w:val="12"/>
        </w:rPr>
        <w:t>k</w:t>
      </w:r>
      <w:r>
        <w:rPr>
          <w:spacing w:val="-8"/>
          <w:w w:val="119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h</w:t>
      </w:r>
      <w:r>
        <w:rPr>
          <w:w w:val="119"/>
          <w:sz w:val="12"/>
          <w:szCs w:val="12"/>
        </w:rPr>
        <w:t>e</w:t>
      </w:r>
      <w:r>
        <w:rPr>
          <w:spacing w:val="3"/>
          <w:w w:val="119"/>
          <w:sz w:val="12"/>
          <w:szCs w:val="12"/>
        </w:rPr>
        <w:t xml:space="preserve"> </w:t>
      </w:r>
      <w:r>
        <w:rPr>
          <w:w w:val="119"/>
          <w:sz w:val="12"/>
          <w:szCs w:val="12"/>
        </w:rPr>
        <w:t>w</w:t>
      </w:r>
      <w:r>
        <w:rPr>
          <w:spacing w:val="1"/>
          <w:w w:val="119"/>
          <w:sz w:val="12"/>
          <w:szCs w:val="12"/>
        </w:rPr>
        <w:t>a</w:t>
      </w:r>
      <w:r>
        <w:rPr>
          <w:w w:val="119"/>
          <w:sz w:val="12"/>
          <w:szCs w:val="12"/>
        </w:rPr>
        <w:t>s</w:t>
      </w:r>
      <w:r>
        <w:rPr>
          <w:spacing w:val="1"/>
          <w:w w:val="119"/>
          <w:sz w:val="12"/>
          <w:szCs w:val="12"/>
        </w:rPr>
        <w:t xml:space="preserve"> p</w:t>
      </w:r>
      <w:r>
        <w:rPr>
          <w:spacing w:val="-1"/>
          <w:w w:val="119"/>
          <w:sz w:val="12"/>
          <w:szCs w:val="12"/>
        </w:rPr>
        <w:t>a</w:t>
      </w:r>
      <w:r>
        <w:rPr>
          <w:spacing w:val="-2"/>
          <w:w w:val="119"/>
          <w:sz w:val="12"/>
          <w:szCs w:val="12"/>
        </w:rPr>
        <w:t>r</w:t>
      </w:r>
      <w:r>
        <w:rPr>
          <w:spacing w:val="1"/>
          <w:w w:val="119"/>
          <w:sz w:val="12"/>
          <w:szCs w:val="12"/>
        </w:rPr>
        <w:t>k</w:t>
      </w:r>
      <w:r>
        <w:rPr>
          <w:spacing w:val="-1"/>
          <w:w w:val="119"/>
          <w:sz w:val="12"/>
          <w:szCs w:val="12"/>
        </w:rPr>
        <w:t>e</w:t>
      </w:r>
      <w:r>
        <w:rPr>
          <w:w w:val="119"/>
          <w:sz w:val="12"/>
          <w:szCs w:val="12"/>
        </w:rPr>
        <w:t>d</w:t>
      </w:r>
      <w:r>
        <w:rPr>
          <w:spacing w:val="-1"/>
          <w:w w:val="119"/>
          <w:sz w:val="12"/>
          <w:szCs w:val="12"/>
        </w:rPr>
        <w:t xml:space="preserve"> </w:t>
      </w:r>
      <w:r>
        <w:rPr>
          <w:spacing w:val="-3"/>
          <w:sz w:val="12"/>
          <w:szCs w:val="12"/>
        </w:rPr>
        <w:t>i</w:t>
      </w:r>
      <w:r>
        <w:rPr>
          <w:spacing w:val="-1"/>
          <w:sz w:val="12"/>
          <w:szCs w:val="12"/>
        </w:rPr>
        <w:t>n</w:t>
      </w:r>
      <w:r>
        <w:rPr>
          <w:sz w:val="12"/>
          <w:szCs w:val="12"/>
        </w:rPr>
        <w:t>.</w:t>
      </w:r>
      <w:r>
        <w:rPr>
          <w:spacing w:val="17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Th</w:t>
      </w:r>
      <w:r>
        <w:rPr>
          <w:w w:val="117"/>
          <w:sz w:val="12"/>
          <w:szCs w:val="12"/>
        </w:rPr>
        <w:t>e</w:t>
      </w:r>
      <w:r>
        <w:rPr>
          <w:spacing w:val="1"/>
          <w:w w:val="117"/>
          <w:sz w:val="12"/>
          <w:szCs w:val="12"/>
        </w:rPr>
        <w:t xml:space="preserve"> 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19"/>
          <w:sz w:val="12"/>
          <w:szCs w:val="12"/>
        </w:rPr>
        <w:t>c</w:t>
      </w:r>
      <w:r>
        <w:rPr>
          <w:spacing w:val="1"/>
          <w:w w:val="133"/>
          <w:sz w:val="12"/>
          <w:szCs w:val="12"/>
        </w:rPr>
        <w:t>e</w:t>
      </w:r>
      <w:r>
        <w:rPr>
          <w:spacing w:val="-2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p</w:t>
      </w:r>
      <w:r>
        <w:rPr>
          <w:w w:val="106"/>
          <w:sz w:val="12"/>
          <w:szCs w:val="12"/>
        </w:rPr>
        <w:t>t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w w:val="126"/>
          <w:sz w:val="12"/>
          <w:szCs w:val="12"/>
        </w:rPr>
        <w:t>h</w:t>
      </w:r>
      <w:r>
        <w:rPr>
          <w:w w:val="126"/>
          <w:sz w:val="12"/>
          <w:szCs w:val="12"/>
        </w:rPr>
        <w:t>e</w:t>
      </w:r>
      <w:r>
        <w:rPr>
          <w:spacing w:val="-4"/>
          <w:w w:val="126"/>
          <w:sz w:val="12"/>
          <w:szCs w:val="12"/>
        </w:rPr>
        <w:t xml:space="preserve"> </w:t>
      </w:r>
      <w:r>
        <w:rPr>
          <w:spacing w:val="-1"/>
          <w:w w:val="126"/>
          <w:sz w:val="12"/>
          <w:szCs w:val="12"/>
        </w:rPr>
        <w:t>ha</w:t>
      </w:r>
      <w:r>
        <w:rPr>
          <w:w w:val="126"/>
          <w:sz w:val="12"/>
          <w:szCs w:val="12"/>
        </w:rPr>
        <w:t xml:space="preserve">s 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06"/>
          <w:sz w:val="12"/>
          <w:szCs w:val="12"/>
        </w:rPr>
        <w:t>r</w:t>
      </w:r>
      <w:r>
        <w:rPr>
          <w:spacing w:val="1"/>
          <w:w w:val="117"/>
          <w:sz w:val="12"/>
          <w:szCs w:val="12"/>
        </w:rPr>
        <w:t>o</w:t>
      </w:r>
      <w:r>
        <w:rPr>
          <w:spacing w:val="-1"/>
          <w:w w:val="106"/>
          <w:sz w:val="12"/>
          <w:szCs w:val="12"/>
        </w:rPr>
        <w:t>v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d</w:t>
      </w:r>
      <w:r>
        <w:rPr>
          <w:spacing w:val="-2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d</w:t>
      </w:r>
      <w:r>
        <w:rPr>
          <w:spacing w:val="5"/>
          <w:sz w:val="12"/>
          <w:szCs w:val="12"/>
        </w:rPr>
        <w:t xml:space="preserve"> </w:t>
      </w:r>
      <w:r>
        <w:rPr>
          <w:w w:val="118"/>
          <w:sz w:val="12"/>
          <w:szCs w:val="12"/>
        </w:rPr>
        <w:t>s</w:t>
      </w:r>
      <w:r>
        <w:rPr>
          <w:spacing w:val="-2"/>
          <w:w w:val="118"/>
          <w:sz w:val="12"/>
          <w:szCs w:val="12"/>
        </w:rPr>
        <w:t>h</w:t>
      </w:r>
      <w:r>
        <w:rPr>
          <w:spacing w:val="-1"/>
          <w:w w:val="118"/>
          <w:sz w:val="12"/>
          <w:szCs w:val="12"/>
        </w:rPr>
        <w:t>o</w:t>
      </w:r>
      <w:r>
        <w:rPr>
          <w:w w:val="118"/>
          <w:sz w:val="12"/>
          <w:szCs w:val="12"/>
        </w:rPr>
        <w:t>ws</w:t>
      </w:r>
      <w:r>
        <w:rPr>
          <w:spacing w:val="4"/>
          <w:w w:val="118"/>
          <w:sz w:val="12"/>
          <w:szCs w:val="12"/>
        </w:rPr>
        <w:t xml:space="preserve"> </w:t>
      </w:r>
      <w:r>
        <w:rPr>
          <w:w w:val="118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ha</w:t>
      </w:r>
      <w:r>
        <w:rPr>
          <w:w w:val="118"/>
          <w:sz w:val="12"/>
          <w:szCs w:val="12"/>
        </w:rPr>
        <w:t>t</w:t>
      </w:r>
      <w:r>
        <w:rPr>
          <w:spacing w:val="-3"/>
          <w:w w:val="118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h</w:t>
      </w:r>
      <w:r>
        <w:rPr>
          <w:w w:val="133"/>
          <w:sz w:val="12"/>
          <w:szCs w:val="12"/>
        </w:rPr>
        <w:t xml:space="preserve">e 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33"/>
          <w:sz w:val="12"/>
          <w:szCs w:val="12"/>
        </w:rPr>
        <w:t>a</w:t>
      </w:r>
      <w:r>
        <w:rPr>
          <w:spacing w:val="1"/>
          <w:w w:val="84"/>
          <w:sz w:val="12"/>
          <w:szCs w:val="12"/>
        </w:rPr>
        <w:t>i</w:t>
      </w:r>
      <w:r>
        <w:rPr>
          <w:w w:val="117"/>
          <w:sz w:val="12"/>
          <w:szCs w:val="12"/>
        </w:rPr>
        <w:t>d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f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3"/>
          <w:sz w:val="12"/>
          <w:szCs w:val="12"/>
        </w:rPr>
        <w:t xml:space="preserve"> </w:t>
      </w:r>
      <w:r>
        <w:rPr>
          <w:w w:val="133"/>
          <w:sz w:val="12"/>
          <w:szCs w:val="12"/>
        </w:rPr>
        <w:t>a</w:t>
      </w:r>
      <w:r>
        <w:rPr>
          <w:spacing w:val="-5"/>
          <w:w w:val="133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</w:t>
      </w:r>
      <w:r>
        <w:rPr>
          <w:spacing w:val="1"/>
          <w:w w:val="117"/>
          <w:sz w:val="12"/>
          <w:szCs w:val="12"/>
        </w:rPr>
        <w:t>o</w:t>
      </w:r>
      <w:r>
        <w:rPr>
          <w:spacing w:val="-1"/>
          <w:w w:val="117"/>
          <w:sz w:val="12"/>
          <w:szCs w:val="12"/>
        </w:rPr>
        <w:t>un</w:t>
      </w:r>
      <w:r>
        <w:rPr>
          <w:spacing w:val="-1"/>
          <w:w w:val="119"/>
          <w:sz w:val="12"/>
          <w:szCs w:val="12"/>
        </w:rPr>
        <w:t>c</w:t>
      </w:r>
      <w:r>
        <w:rPr>
          <w:w w:val="84"/>
          <w:sz w:val="12"/>
          <w:szCs w:val="12"/>
        </w:rPr>
        <w:t>il</w:t>
      </w:r>
      <w:r>
        <w:rPr>
          <w:spacing w:val="4"/>
          <w:sz w:val="12"/>
          <w:szCs w:val="12"/>
        </w:rPr>
        <w:t xml:space="preserve"> </w:t>
      </w:r>
      <w:r>
        <w:rPr>
          <w:w w:val="118"/>
          <w:sz w:val="12"/>
          <w:szCs w:val="12"/>
        </w:rPr>
        <w:t>c</w:t>
      </w:r>
      <w:r>
        <w:rPr>
          <w:spacing w:val="1"/>
          <w:w w:val="118"/>
          <w:sz w:val="12"/>
          <w:szCs w:val="12"/>
        </w:rPr>
        <w:t>a</w:t>
      </w:r>
      <w:r>
        <w:rPr>
          <w:w w:val="118"/>
          <w:sz w:val="12"/>
          <w:szCs w:val="12"/>
        </w:rPr>
        <w:t>r</w:t>
      </w:r>
      <w:r>
        <w:rPr>
          <w:spacing w:val="3"/>
          <w:w w:val="118"/>
          <w:sz w:val="12"/>
          <w:szCs w:val="12"/>
        </w:rPr>
        <w:t xml:space="preserve"> </w:t>
      </w:r>
      <w:r>
        <w:rPr>
          <w:spacing w:val="-2"/>
          <w:w w:val="118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a</w:t>
      </w:r>
      <w:r>
        <w:rPr>
          <w:spacing w:val="1"/>
          <w:w w:val="11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k</w:t>
      </w:r>
      <w:r>
        <w:rPr>
          <w:w w:val="118"/>
          <w:sz w:val="12"/>
          <w:szCs w:val="12"/>
        </w:rPr>
        <w:t>.</w:t>
      </w:r>
      <w:r>
        <w:rPr>
          <w:spacing w:val="-5"/>
          <w:w w:val="118"/>
          <w:sz w:val="12"/>
          <w:szCs w:val="12"/>
        </w:rPr>
        <w:t xml:space="preserve"> </w:t>
      </w:r>
      <w:r>
        <w:rPr>
          <w:spacing w:val="-1"/>
          <w:w w:val="118"/>
          <w:sz w:val="12"/>
          <w:szCs w:val="12"/>
        </w:rPr>
        <w:t>Th</w:t>
      </w:r>
      <w:r>
        <w:rPr>
          <w:w w:val="118"/>
          <w:sz w:val="12"/>
          <w:szCs w:val="12"/>
        </w:rPr>
        <w:t>e</w:t>
      </w:r>
      <w:r>
        <w:rPr>
          <w:spacing w:val="-1"/>
          <w:w w:val="118"/>
          <w:sz w:val="12"/>
          <w:szCs w:val="12"/>
        </w:rPr>
        <w:t xml:space="preserve"> ca</w:t>
      </w:r>
      <w:r>
        <w:rPr>
          <w:w w:val="118"/>
          <w:sz w:val="12"/>
          <w:szCs w:val="12"/>
        </w:rPr>
        <w:t>r</w:t>
      </w:r>
      <w:r>
        <w:rPr>
          <w:spacing w:val="3"/>
          <w:w w:val="118"/>
          <w:sz w:val="12"/>
          <w:szCs w:val="12"/>
        </w:rPr>
        <w:t xml:space="preserve"> </w:t>
      </w:r>
      <w:r>
        <w:rPr>
          <w:spacing w:val="2"/>
          <w:w w:val="118"/>
          <w:sz w:val="12"/>
          <w:szCs w:val="12"/>
        </w:rPr>
        <w:t>p</w:t>
      </w:r>
      <w:r>
        <w:rPr>
          <w:spacing w:val="-2"/>
          <w:w w:val="118"/>
          <w:sz w:val="12"/>
          <w:szCs w:val="12"/>
        </w:rPr>
        <w:t>ar</w:t>
      </w:r>
      <w:r>
        <w:rPr>
          <w:w w:val="118"/>
          <w:sz w:val="12"/>
          <w:szCs w:val="12"/>
        </w:rPr>
        <w:t>k</w:t>
      </w:r>
      <w:r>
        <w:rPr>
          <w:spacing w:val="-4"/>
          <w:w w:val="118"/>
          <w:sz w:val="12"/>
          <w:szCs w:val="12"/>
        </w:rPr>
        <w:t xml:space="preserve"> </w:t>
      </w:r>
      <w:r>
        <w:rPr>
          <w:spacing w:val="-2"/>
          <w:w w:val="118"/>
          <w:sz w:val="12"/>
          <w:szCs w:val="12"/>
        </w:rPr>
        <w:t>h</w:t>
      </w:r>
      <w:r>
        <w:rPr>
          <w:w w:val="118"/>
          <w:sz w:val="12"/>
          <w:szCs w:val="12"/>
        </w:rPr>
        <w:t>e</w:t>
      </w:r>
      <w:r>
        <w:rPr>
          <w:spacing w:val="7"/>
          <w:w w:val="118"/>
          <w:sz w:val="12"/>
          <w:szCs w:val="12"/>
        </w:rPr>
        <w:t xml:space="preserve"> </w:t>
      </w:r>
      <w:r>
        <w:rPr>
          <w:spacing w:val="-1"/>
          <w:w w:val="118"/>
          <w:sz w:val="12"/>
          <w:szCs w:val="12"/>
        </w:rPr>
        <w:t>pa</w:t>
      </w:r>
      <w:r>
        <w:rPr>
          <w:spacing w:val="1"/>
          <w:w w:val="11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ke</w:t>
      </w:r>
      <w:r>
        <w:rPr>
          <w:w w:val="118"/>
          <w:sz w:val="12"/>
          <w:szCs w:val="12"/>
        </w:rPr>
        <w:t>d</w:t>
      </w:r>
      <w:r>
        <w:rPr>
          <w:spacing w:val="3"/>
          <w:w w:val="118"/>
          <w:sz w:val="12"/>
          <w:szCs w:val="12"/>
        </w:rPr>
        <w:t xml:space="preserve"> </w:t>
      </w:r>
      <w:r>
        <w:rPr>
          <w:sz w:val="12"/>
          <w:szCs w:val="12"/>
        </w:rPr>
        <w:t>in</w:t>
      </w:r>
      <w:r>
        <w:rPr>
          <w:spacing w:val="10"/>
          <w:sz w:val="12"/>
          <w:szCs w:val="12"/>
        </w:rPr>
        <w:t xml:space="preserve"> </w:t>
      </w:r>
      <w:r>
        <w:rPr>
          <w:w w:val="121"/>
          <w:sz w:val="12"/>
          <w:szCs w:val="12"/>
        </w:rPr>
        <w:t>w</w:t>
      </w:r>
      <w:r>
        <w:rPr>
          <w:spacing w:val="-1"/>
          <w:w w:val="121"/>
          <w:sz w:val="12"/>
          <w:szCs w:val="12"/>
        </w:rPr>
        <w:t>a</w:t>
      </w:r>
      <w:r>
        <w:rPr>
          <w:w w:val="121"/>
          <w:sz w:val="12"/>
          <w:szCs w:val="12"/>
        </w:rPr>
        <w:t>s</w:t>
      </w:r>
      <w:r>
        <w:rPr>
          <w:spacing w:val="-2"/>
          <w:w w:val="12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n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t</w:t>
      </w:r>
      <w:r>
        <w:rPr>
          <w:spacing w:val="27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</w:t>
      </w:r>
      <w:r>
        <w:rPr>
          <w:spacing w:val="-1"/>
          <w:w w:val="117"/>
          <w:sz w:val="12"/>
          <w:szCs w:val="12"/>
        </w:rPr>
        <w:t>o</w:t>
      </w:r>
      <w:r>
        <w:rPr>
          <w:spacing w:val="2"/>
          <w:w w:val="117"/>
          <w:sz w:val="12"/>
          <w:szCs w:val="12"/>
        </w:rPr>
        <w:t>u</w:t>
      </w:r>
      <w:r>
        <w:rPr>
          <w:spacing w:val="-2"/>
          <w:w w:val="117"/>
          <w:sz w:val="12"/>
          <w:szCs w:val="12"/>
        </w:rPr>
        <w:t>n</w:t>
      </w:r>
      <w:r>
        <w:rPr>
          <w:spacing w:val="-1"/>
          <w:w w:val="119"/>
          <w:sz w:val="12"/>
          <w:szCs w:val="12"/>
        </w:rPr>
        <w:t>c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84"/>
          <w:sz w:val="12"/>
          <w:szCs w:val="12"/>
        </w:rPr>
        <w:t>l</w:t>
      </w:r>
      <w:r>
        <w:rPr>
          <w:w w:val="117"/>
          <w:sz w:val="12"/>
          <w:szCs w:val="12"/>
        </w:rPr>
        <w:t>,</w:t>
      </w:r>
      <w:r>
        <w:rPr>
          <w:spacing w:val="6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i</w:t>
      </w:r>
      <w:r>
        <w:rPr>
          <w:sz w:val="12"/>
          <w:szCs w:val="12"/>
        </w:rPr>
        <w:t>t</w:t>
      </w:r>
      <w:r>
        <w:rPr>
          <w:spacing w:val="2"/>
          <w:sz w:val="12"/>
          <w:szCs w:val="12"/>
        </w:rPr>
        <w:t xml:space="preserve"> </w:t>
      </w:r>
      <w:r>
        <w:rPr>
          <w:w w:val="121"/>
          <w:sz w:val="12"/>
          <w:szCs w:val="12"/>
        </w:rPr>
        <w:t>w</w:t>
      </w:r>
      <w:r>
        <w:rPr>
          <w:spacing w:val="-2"/>
          <w:w w:val="121"/>
          <w:sz w:val="12"/>
          <w:szCs w:val="12"/>
        </w:rPr>
        <w:t>a</w:t>
      </w:r>
      <w:r>
        <w:rPr>
          <w:w w:val="121"/>
          <w:sz w:val="12"/>
          <w:szCs w:val="12"/>
        </w:rPr>
        <w:t xml:space="preserve">s </w:t>
      </w:r>
      <w:r>
        <w:rPr>
          <w:spacing w:val="-2"/>
          <w:w w:val="117"/>
          <w:sz w:val="12"/>
          <w:szCs w:val="12"/>
        </w:rPr>
        <w:t>p</w:t>
      </w:r>
      <w:r>
        <w:rPr>
          <w:spacing w:val="1"/>
          <w:w w:val="106"/>
          <w:sz w:val="12"/>
          <w:szCs w:val="12"/>
        </w:rPr>
        <w:t>r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06"/>
          <w:sz w:val="12"/>
          <w:szCs w:val="12"/>
        </w:rPr>
        <w:t>v</w:t>
      </w:r>
      <w:r>
        <w:rPr>
          <w:spacing w:val="-1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t</w:t>
      </w:r>
      <w:r>
        <w:rPr>
          <w:w w:val="133"/>
          <w:sz w:val="12"/>
          <w:szCs w:val="12"/>
        </w:rPr>
        <w:t>e</w:t>
      </w:r>
      <w:r>
        <w:rPr>
          <w:spacing w:val="2"/>
          <w:sz w:val="12"/>
          <w:szCs w:val="12"/>
        </w:rPr>
        <w:t xml:space="preserve"> </w:t>
      </w:r>
      <w:r>
        <w:rPr>
          <w:spacing w:val="1"/>
          <w:w w:val="84"/>
          <w:sz w:val="12"/>
          <w:szCs w:val="12"/>
        </w:rPr>
        <w:t>l</w:t>
      </w:r>
      <w:r>
        <w:rPr>
          <w:spacing w:val="-2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d</w:t>
      </w:r>
      <w:r>
        <w:rPr>
          <w:spacing w:val="5"/>
          <w:sz w:val="12"/>
          <w:szCs w:val="12"/>
        </w:rPr>
        <w:t xml:space="preserve"> </w:t>
      </w:r>
      <w:r>
        <w:rPr>
          <w:w w:val="119"/>
          <w:sz w:val="12"/>
          <w:szCs w:val="12"/>
        </w:rPr>
        <w:t>w</w:t>
      </w:r>
      <w:r>
        <w:rPr>
          <w:spacing w:val="-1"/>
          <w:w w:val="119"/>
          <w:sz w:val="12"/>
          <w:szCs w:val="12"/>
        </w:rPr>
        <w:t>h</w:t>
      </w:r>
      <w:r>
        <w:rPr>
          <w:spacing w:val="1"/>
          <w:w w:val="119"/>
          <w:sz w:val="12"/>
          <w:szCs w:val="12"/>
        </w:rPr>
        <w:t>e</w:t>
      </w:r>
      <w:r>
        <w:rPr>
          <w:spacing w:val="-2"/>
          <w:w w:val="119"/>
          <w:sz w:val="12"/>
          <w:szCs w:val="12"/>
        </w:rPr>
        <w:t>r</w:t>
      </w:r>
      <w:r>
        <w:rPr>
          <w:w w:val="119"/>
          <w:sz w:val="12"/>
          <w:szCs w:val="12"/>
        </w:rPr>
        <w:t>e</w:t>
      </w:r>
      <w:r>
        <w:rPr>
          <w:spacing w:val="-3"/>
          <w:w w:val="119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t</w:t>
      </w:r>
      <w:r>
        <w:rPr>
          <w:spacing w:val="1"/>
          <w:w w:val="119"/>
          <w:sz w:val="12"/>
          <w:szCs w:val="12"/>
        </w:rPr>
        <w:t>h</w:t>
      </w:r>
      <w:r>
        <w:rPr>
          <w:w w:val="119"/>
          <w:sz w:val="12"/>
          <w:szCs w:val="12"/>
        </w:rPr>
        <w:t>e</w:t>
      </w:r>
      <w:r>
        <w:rPr>
          <w:spacing w:val="-2"/>
          <w:w w:val="119"/>
          <w:sz w:val="12"/>
          <w:szCs w:val="12"/>
        </w:rPr>
        <w:t xml:space="preserve"> </w:t>
      </w:r>
      <w:r>
        <w:rPr>
          <w:spacing w:val="2"/>
          <w:w w:val="117"/>
          <w:sz w:val="12"/>
          <w:szCs w:val="12"/>
        </w:rPr>
        <w:t>o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06"/>
          <w:sz w:val="12"/>
          <w:szCs w:val="12"/>
        </w:rPr>
        <w:t>t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o</w:t>
      </w:r>
      <w:r>
        <w:rPr>
          <w:w w:val="117"/>
          <w:sz w:val="12"/>
          <w:szCs w:val="12"/>
        </w:rPr>
        <w:t>n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t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spacing w:val="-1"/>
          <w:w w:val="118"/>
          <w:sz w:val="12"/>
          <w:szCs w:val="12"/>
        </w:rPr>
        <w:t>p</w:t>
      </w:r>
      <w:r>
        <w:rPr>
          <w:spacing w:val="1"/>
          <w:w w:val="118"/>
          <w:sz w:val="12"/>
          <w:szCs w:val="12"/>
        </w:rPr>
        <w:t>a</w:t>
      </w:r>
      <w:r>
        <w:rPr>
          <w:w w:val="118"/>
          <w:sz w:val="12"/>
          <w:szCs w:val="12"/>
        </w:rPr>
        <w:t>y</w:t>
      </w:r>
      <w:r>
        <w:rPr>
          <w:spacing w:val="-2"/>
          <w:w w:val="118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v</w:t>
      </w:r>
      <w:r>
        <w:rPr>
          <w:spacing w:val="-2"/>
          <w:w w:val="84"/>
          <w:sz w:val="12"/>
          <w:szCs w:val="12"/>
        </w:rPr>
        <w:t>i</w:t>
      </w:r>
      <w:r>
        <w:rPr>
          <w:w w:val="133"/>
          <w:sz w:val="12"/>
          <w:szCs w:val="12"/>
        </w:rPr>
        <w:t>a</w:t>
      </w:r>
    </w:p>
    <w:p w14:paraId="63089C4E" w14:textId="77777777" w:rsidR="00DD6C70" w:rsidRDefault="007F5662">
      <w:pPr>
        <w:spacing w:before="1" w:line="312" w:lineRule="auto"/>
        <w:ind w:right="1323"/>
        <w:rPr>
          <w:sz w:val="12"/>
          <w:szCs w:val="12"/>
        </w:rPr>
      </w:pPr>
      <w:r>
        <w:rPr>
          <w:spacing w:val="1"/>
          <w:w w:val="70"/>
          <w:sz w:val="12"/>
          <w:szCs w:val="12"/>
        </w:rPr>
        <w:t>‘</w:t>
      </w:r>
      <w:proofErr w:type="spellStart"/>
      <w:r>
        <w:rPr>
          <w:spacing w:val="-1"/>
          <w:w w:val="106"/>
          <w:sz w:val="12"/>
          <w:szCs w:val="12"/>
        </w:rPr>
        <w:t>y</w:t>
      </w:r>
      <w:r>
        <w:rPr>
          <w:spacing w:val="-2"/>
          <w:w w:val="117"/>
          <w:sz w:val="12"/>
          <w:szCs w:val="12"/>
        </w:rPr>
        <w:t>o</w:t>
      </w:r>
      <w:r>
        <w:rPr>
          <w:spacing w:val="-1"/>
          <w:w w:val="117"/>
          <w:sz w:val="12"/>
          <w:szCs w:val="12"/>
        </w:rPr>
        <w:t>u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rk</w:t>
      </w:r>
      <w:r>
        <w:rPr>
          <w:spacing w:val="-3"/>
          <w:w w:val="84"/>
          <w:sz w:val="12"/>
          <w:szCs w:val="12"/>
        </w:rPr>
        <w:t>i</w:t>
      </w:r>
      <w:r>
        <w:rPr>
          <w:spacing w:val="2"/>
          <w:w w:val="117"/>
          <w:sz w:val="12"/>
          <w:szCs w:val="12"/>
        </w:rPr>
        <w:t>n</w:t>
      </w:r>
      <w:r>
        <w:rPr>
          <w:spacing w:val="-1"/>
          <w:w w:val="117"/>
          <w:sz w:val="12"/>
          <w:szCs w:val="12"/>
        </w:rPr>
        <w:t>g</w:t>
      </w:r>
      <w:r>
        <w:rPr>
          <w:spacing w:val="-1"/>
          <w:w w:val="136"/>
          <w:sz w:val="12"/>
          <w:szCs w:val="12"/>
        </w:rPr>
        <w:t>s</w:t>
      </w:r>
      <w:r>
        <w:rPr>
          <w:spacing w:val="-2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19"/>
          <w:sz w:val="12"/>
          <w:szCs w:val="12"/>
        </w:rPr>
        <w:t>c</w:t>
      </w:r>
      <w:r>
        <w:rPr>
          <w:spacing w:val="-1"/>
          <w:w w:val="133"/>
          <w:sz w:val="12"/>
          <w:szCs w:val="12"/>
        </w:rPr>
        <w:t>e</w:t>
      </w:r>
      <w:proofErr w:type="spellEnd"/>
      <w:r>
        <w:rPr>
          <w:w w:val="70"/>
          <w:sz w:val="12"/>
          <w:szCs w:val="12"/>
        </w:rPr>
        <w:t>’</w:t>
      </w:r>
      <w:r>
        <w:rPr>
          <w:spacing w:val="4"/>
          <w:sz w:val="12"/>
          <w:szCs w:val="12"/>
        </w:rPr>
        <w:t xml:space="preserve"> </w:t>
      </w:r>
      <w:r>
        <w:rPr>
          <w:w w:val="121"/>
          <w:sz w:val="12"/>
          <w:szCs w:val="12"/>
        </w:rPr>
        <w:t>w</w:t>
      </w:r>
      <w:r>
        <w:rPr>
          <w:spacing w:val="-2"/>
          <w:w w:val="121"/>
          <w:sz w:val="12"/>
          <w:szCs w:val="12"/>
        </w:rPr>
        <w:t>a</w:t>
      </w:r>
      <w:r>
        <w:rPr>
          <w:w w:val="121"/>
          <w:sz w:val="12"/>
          <w:szCs w:val="12"/>
        </w:rPr>
        <w:t xml:space="preserve">s </w:t>
      </w:r>
      <w:r>
        <w:rPr>
          <w:spacing w:val="-2"/>
          <w:sz w:val="12"/>
          <w:szCs w:val="12"/>
        </w:rPr>
        <w:t>n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t</w:t>
      </w:r>
      <w:r>
        <w:rPr>
          <w:spacing w:val="29"/>
          <w:sz w:val="12"/>
          <w:szCs w:val="12"/>
        </w:rPr>
        <w:t xml:space="preserve"> </w:t>
      </w:r>
      <w:r>
        <w:rPr>
          <w:spacing w:val="-2"/>
          <w:w w:val="122"/>
          <w:sz w:val="12"/>
          <w:szCs w:val="12"/>
        </w:rPr>
        <w:t>o</w:t>
      </w:r>
      <w:r>
        <w:rPr>
          <w:spacing w:val="-1"/>
          <w:w w:val="122"/>
          <w:sz w:val="12"/>
          <w:szCs w:val="12"/>
        </w:rPr>
        <w:t>n</w:t>
      </w:r>
      <w:r>
        <w:rPr>
          <w:w w:val="122"/>
          <w:sz w:val="12"/>
          <w:szCs w:val="12"/>
        </w:rPr>
        <w:t>e</w:t>
      </w:r>
      <w:r>
        <w:rPr>
          <w:spacing w:val="-1"/>
          <w:w w:val="12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10"/>
          <w:sz w:val="12"/>
          <w:szCs w:val="12"/>
        </w:rPr>
        <w:t xml:space="preserve"> </w:t>
      </w:r>
      <w:r>
        <w:rPr>
          <w:w w:val="118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h</w:t>
      </w:r>
      <w:r>
        <w:rPr>
          <w:w w:val="118"/>
          <w:sz w:val="12"/>
          <w:szCs w:val="12"/>
        </w:rPr>
        <w:t xml:space="preserve">e </w:t>
      </w:r>
      <w:r>
        <w:rPr>
          <w:spacing w:val="1"/>
          <w:w w:val="118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ay</w:t>
      </w:r>
      <w:r>
        <w:rPr>
          <w:w w:val="118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en</w:t>
      </w:r>
      <w:r>
        <w:rPr>
          <w:w w:val="118"/>
          <w:sz w:val="12"/>
          <w:szCs w:val="12"/>
        </w:rPr>
        <w:t>t</w:t>
      </w:r>
      <w:r>
        <w:rPr>
          <w:spacing w:val="-3"/>
          <w:w w:val="118"/>
          <w:sz w:val="12"/>
          <w:szCs w:val="12"/>
        </w:rPr>
        <w:t xml:space="preserve"> </w:t>
      </w:r>
      <w:r>
        <w:rPr>
          <w:w w:val="118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8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ho</w:t>
      </w:r>
      <w:r>
        <w:rPr>
          <w:spacing w:val="-2"/>
          <w:w w:val="118"/>
          <w:sz w:val="12"/>
          <w:szCs w:val="12"/>
        </w:rPr>
        <w:t>d</w:t>
      </w:r>
      <w:r>
        <w:rPr>
          <w:spacing w:val="1"/>
          <w:w w:val="118"/>
          <w:sz w:val="12"/>
          <w:szCs w:val="12"/>
        </w:rPr>
        <w:t>s</w:t>
      </w:r>
      <w:r>
        <w:rPr>
          <w:w w:val="118"/>
          <w:sz w:val="12"/>
          <w:szCs w:val="12"/>
        </w:rPr>
        <w:t>.</w:t>
      </w:r>
      <w:r>
        <w:rPr>
          <w:spacing w:val="6"/>
          <w:w w:val="118"/>
          <w:sz w:val="12"/>
          <w:szCs w:val="12"/>
        </w:rPr>
        <w:t xml:space="preserve"> </w:t>
      </w:r>
      <w:r>
        <w:rPr>
          <w:sz w:val="12"/>
          <w:szCs w:val="12"/>
        </w:rPr>
        <w:t xml:space="preserve">I </w:t>
      </w:r>
      <w:r>
        <w:rPr>
          <w:spacing w:val="-1"/>
          <w:w w:val="133"/>
          <w:sz w:val="12"/>
          <w:szCs w:val="12"/>
        </w:rPr>
        <w:t>a</w:t>
      </w:r>
      <w:r>
        <w:rPr>
          <w:spacing w:val="-2"/>
          <w:w w:val="117"/>
          <w:sz w:val="12"/>
          <w:szCs w:val="12"/>
        </w:rPr>
        <w:t>p</w:t>
      </w:r>
      <w:r>
        <w:rPr>
          <w:spacing w:val="-1"/>
          <w:w w:val="117"/>
          <w:sz w:val="12"/>
          <w:szCs w:val="12"/>
        </w:rPr>
        <w:t>p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19"/>
          <w:sz w:val="12"/>
          <w:szCs w:val="12"/>
        </w:rPr>
        <w:t>c</w:t>
      </w:r>
      <w:r>
        <w:rPr>
          <w:w w:val="84"/>
          <w:sz w:val="12"/>
          <w:szCs w:val="12"/>
        </w:rPr>
        <w:t>i</w:t>
      </w:r>
      <w:r>
        <w:rPr>
          <w:spacing w:val="-1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t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t</w:t>
      </w:r>
      <w:r>
        <w:rPr>
          <w:spacing w:val="-2"/>
          <w:w w:val="120"/>
          <w:sz w:val="12"/>
          <w:szCs w:val="12"/>
        </w:rPr>
        <w:t>h</w:t>
      </w:r>
      <w:r>
        <w:rPr>
          <w:spacing w:val="2"/>
          <w:w w:val="120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spacing w:val="-5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4"/>
          <w:w w:val="120"/>
          <w:sz w:val="12"/>
          <w:szCs w:val="12"/>
        </w:rPr>
        <w:t xml:space="preserve"> </w:t>
      </w:r>
      <w:r>
        <w:rPr>
          <w:spacing w:val="-2"/>
          <w:w w:val="120"/>
          <w:sz w:val="12"/>
          <w:szCs w:val="12"/>
        </w:rPr>
        <w:t>w</w:t>
      </w:r>
      <w:r>
        <w:rPr>
          <w:spacing w:val="-1"/>
          <w:w w:val="120"/>
          <w:sz w:val="12"/>
          <w:szCs w:val="12"/>
        </w:rPr>
        <w:t>a</w:t>
      </w:r>
      <w:r>
        <w:rPr>
          <w:w w:val="120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t</w:t>
      </w:r>
      <w:r>
        <w:rPr>
          <w:spacing w:val="-2"/>
          <w:sz w:val="12"/>
          <w:szCs w:val="12"/>
        </w:rPr>
        <w:t>o</w:t>
      </w:r>
      <w:r>
        <w:rPr>
          <w:spacing w:val="1"/>
          <w:sz w:val="12"/>
          <w:szCs w:val="12"/>
        </w:rPr>
        <w:t>l</w:t>
      </w:r>
      <w:r>
        <w:rPr>
          <w:sz w:val="12"/>
          <w:szCs w:val="12"/>
        </w:rPr>
        <w:t>d</w:t>
      </w:r>
      <w:r>
        <w:rPr>
          <w:spacing w:val="2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b</w:t>
      </w:r>
      <w:r>
        <w:rPr>
          <w:sz w:val="12"/>
          <w:szCs w:val="12"/>
        </w:rPr>
        <w:t>y</w:t>
      </w:r>
      <w:r>
        <w:rPr>
          <w:spacing w:val="18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t</w:t>
      </w:r>
      <w:r>
        <w:rPr>
          <w:spacing w:val="-2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spacing w:val="-1"/>
          <w:w w:val="117"/>
          <w:sz w:val="12"/>
          <w:szCs w:val="12"/>
        </w:rPr>
        <w:t>h</w:t>
      </w:r>
      <w:r>
        <w:rPr>
          <w:spacing w:val="2"/>
          <w:w w:val="117"/>
          <w:sz w:val="12"/>
          <w:szCs w:val="12"/>
        </w:rPr>
        <w:t>o</w:t>
      </w:r>
      <w:r>
        <w:rPr>
          <w:spacing w:val="-2"/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e</w:t>
      </w:r>
      <w:r>
        <w:rPr>
          <w:w w:val="84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spacing w:val="-2"/>
          <w:w w:val="117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spacing w:val="1"/>
          <w:w w:val="117"/>
          <w:sz w:val="12"/>
          <w:szCs w:val="12"/>
        </w:rPr>
        <w:t>a</w:t>
      </w:r>
      <w:r>
        <w:rPr>
          <w:w w:val="117"/>
          <w:sz w:val="12"/>
          <w:szCs w:val="12"/>
        </w:rPr>
        <w:t>t</w:t>
      </w:r>
      <w:r>
        <w:rPr>
          <w:spacing w:val="1"/>
          <w:w w:val="117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h</w:t>
      </w:r>
      <w:r>
        <w:rPr>
          <w:spacing w:val="1"/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2"/>
          <w:sz w:val="12"/>
          <w:szCs w:val="12"/>
        </w:rPr>
        <w:t xml:space="preserve"> </w:t>
      </w:r>
      <w:r>
        <w:rPr>
          <w:spacing w:val="1"/>
          <w:w w:val="118"/>
          <w:sz w:val="12"/>
          <w:szCs w:val="12"/>
        </w:rPr>
        <w:t>c</w:t>
      </w:r>
      <w:r>
        <w:rPr>
          <w:spacing w:val="-1"/>
          <w:w w:val="118"/>
          <w:sz w:val="12"/>
          <w:szCs w:val="12"/>
        </w:rPr>
        <w:t>a</w:t>
      </w:r>
      <w:r>
        <w:rPr>
          <w:w w:val="118"/>
          <w:sz w:val="12"/>
          <w:szCs w:val="12"/>
        </w:rPr>
        <w:t>r</w:t>
      </w:r>
      <w:r>
        <w:rPr>
          <w:spacing w:val="2"/>
          <w:w w:val="118"/>
          <w:sz w:val="12"/>
          <w:szCs w:val="12"/>
        </w:rPr>
        <w:t xml:space="preserve"> </w:t>
      </w:r>
      <w:r>
        <w:rPr>
          <w:w w:val="118"/>
          <w:sz w:val="12"/>
          <w:szCs w:val="12"/>
        </w:rPr>
        <w:t>w</w:t>
      </w:r>
      <w:r>
        <w:rPr>
          <w:spacing w:val="-2"/>
          <w:w w:val="118"/>
          <w:sz w:val="12"/>
          <w:szCs w:val="12"/>
        </w:rPr>
        <w:t>a</w:t>
      </w:r>
      <w:r>
        <w:rPr>
          <w:w w:val="118"/>
          <w:sz w:val="12"/>
          <w:szCs w:val="12"/>
        </w:rPr>
        <w:t>s</w:t>
      </w:r>
      <w:r>
        <w:rPr>
          <w:spacing w:val="7"/>
          <w:w w:val="118"/>
          <w:sz w:val="12"/>
          <w:szCs w:val="12"/>
        </w:rPr>
        <w:t xml:space="preserve"> </w:t>
      </w:r>
      <w:r>
        <w:rPr>
          <w:spacing w:val="-1"/>
          <w:w w:val="118"/>
          <w:sz w:val="12"/>
          <w:szCs w:val="12"/>
        </w:rPr>
        <w:t>ok</w:t>
      </w:r>
      <w:r>
        <w:rPr>
          <w:spacing w:val="-2"/>
          <w:w w:val="118"/>
          <w:sz w:val="12"/>
          <w:szCs w:val="12"/>
        </w:rPr>
        <w:t>a</w:t>
      </w:r>
      <w:r>
        <w:rPr>
          <w:w w:val="118"/>
          <w:sz w:val="12"/>
          <w:szCs w:val="12"/>
        </w:rPr>
        <w:t>y</w:t>
      </w:r>
      <w:r>
        <w:rPr>
          <w:spacing w:val="-6"/>
          <w:w w:val="118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t</w:t>
      </w:r>
      <w:r>
        <w:rPr>
          <w:w w:val="117"/>
          <w:sz w:val="12"/>
          <w:szCs w:val="12"/>
        </w:rPr>
        <w:t xml:space="preserve">o </w:t>
      </w:r>
      <w:r>
        <w:rPr>
          <w:spacing w:val="-1"/>
          <w:w w:val="115"/>
          <w:sz w:val="12"/>
          <w:szCs w:val="12"/>
        </w:rPr>
        <w:t>p</w:t>
      </w:r>
      <w:r>
        <w:rPr>
          <w:spacing w:val="-2"/>
          <w:w w:val="115"/>
          <w:sz w:val="12"/>
          <w:szCs w:val="12"/>
        </w:rPr>
        <w:t>a</w:t>
      </w:r>
      <w:r>
        <w:rPr>
          <w:spacing w:val="1"/>
          <w:w w:val="115"/>
          <w:sz w:val="12"/>
          <w:szCs w:val="12"/>
        </w:rPr>
        <w:t>r</w:t>
      </w:r>
      <w:r>
        <w:rPr>
          <w:w w:val="115"/>
          <w:sz w:val="12"/>
          <w:szCs w:val="12"/>
        </w:rPr>
        <w:t>k</w:t>
      </w:r>
      <w:r>
        <w:rPr>
          <w:spacing w:val="4"/>
          <w:w w:val="115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n</w:t>
      </w:r>
      <w:r>
        <w:rPr>
          <w:spacing w:val="24"/>
          <w:sz w:val="12"/>
          <w:szCs w:val="12"/>
        </w:rPr>
        <w:t xml:space="preserve"> </w:t>
      </w:r>
      <w:r>
        <w:rPr>
          <w:spacing w:val="1"/>
          <w:w w:val="136"/>
          <w:sz w:val="12"/>
          <w:szCs w:val="12"/>
        </w:rPr>
        <w:t>s</w:t>
      </w:r>
      <w:r>
        <w:rPr>
          <w:spacing w:val="-3"/>
          <w:w w:val="84"/>
          <w:sz w:val="12"/>
          <w:szCs w:val="12"/>
        </w:rPr>
        <w:t>i</w:t>
      </w:r>
      <w:r>
        <w:rPr>
          <w:spacing w:val="2"/>
          <w:w w:val="106"/>
          <w:sz w:val="12"/>
          <w:szCs w:val="12"/>
        </w:rPr>
        <w:t>t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20"/>
          <w:sz w:val="12"/>
          <w:szCs w:val="12"/>
        </w:rPr>
        <w:t>h</w:t>
      </w:r>
      <w:r>
        <w:rPr>
          <w:spacing w:val="-1"/>
          <w:w w:val="120"/>
          <w:sz w:val="12"/>
          <w:szCs w:val="12"/>
        </w:rPr>
        <w:t>o</w:t>
      </w:r>
      <w:r>
        <w:rPr>
          <w:w w:val="120"/>
          <w:sz w:val="12"/>
          <w:szCs w:val="12"/>
        </w:rPr>
        <w:t>w</w:t>
      </w:r>
      <w:r>
        <w:rPr>
          <w:spacing w:val="-2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v</w:t>
      </w:r>
      <w:r>
        <w:rPr>
          <w:spacing w:val="1"/>
          <w:w w:val="120"/>
          <w:sz w:val="12"/>
          <w:szCs w:val="12"/>
        </w:rPr>
        <w:t>e</w:t>
      </w:r>
      <w:r>
        <w:rPr>
          <w:spacing w:val="-10"/>
          <w:w w:val="120"/>
          <w:sz w:val="12"/>
          <w:szCs w:val="12"/>
        </w:rPr>
        <w:t>r</w:t>
      </w:r>
      <w:r>
        <w:rPr>
          <w:w w:val="120"/>
          <w:sz w:val="12"/>
          <w:szCs w:val="12"/>
        </w:rPr>
        <w:t>,</w:t>
      </w:r>
      <w:r>
        <w:rPr>
          <w:spacing w:val="-17"/>
          <w:w w:val="120"/>
          <w:sz w:val="12"/>
          <w:szCs w:val="12"/>
        </w:rPr>
        <w:t xml:space="preserve"> </w:t>
      </w:r>
      <w:r>
        <w:rPr>
          <w:spacing w:val="2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w</w:t>
      </w:r>
      <w:r>
        <w:rPr>
          <w:spacing w:val="-2"/>
          <w:w w:val="120"/>
          <w:sz w:val="12"/>
          <w:szCs w:val="12"/>
        </w:rPr>
        <w:t>a</w:t>
      </w:r>
      <w:r>
        <w:rPr>
          <w:w w:val="120"/>
          <w:sz w:val="12"/>
          <w:szCs w:val="12"/>
        </w:rPr>
        <w:t>s</w:t>
      </w:r>
      <w:r>
        <w:rPr>
          <w:spacing w:val="3"/>
          <w:w w:val="120"/>
          <w:sz w:val="12"/>
          <w:szCs w:val="12"/>
        </w:rPr>
        <w:t xml:space="preserve"> </w:t>
      </w:r>
      <w:r>
        <w:rPr>
          <w:w w:val="113"/>
          <w:sz w:val="12"/>
          <w:szCs w:val="12"/>
        </w:rPr>
        <w:t>m</w:t>
      </w:r>
      <w:r>
        <w:rPr>
          <w:w w:val="84"/>
          <w:sz w:val="12"/>
          <w:szCs w:val="12"/>
        </w:rPr>
        <w:t>i</w:t>
      </w:r>
      <w:r>
        <w:rPr>
          <w:spacing w:val="-1"/>
          <w:w w:val="136"/>
          <w:sz w:val="12"/>
          <w:szCs w:val="12"/>
        </w:rPr>
        <w:t>s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d</w:t>
      </w:r>
      <w:r>
        <w:rPr>
          <w:spacing w:val="-1"/>
          <w:w w:val="106"/>
          <w:sz w:val="12"/>
          <w:szCs w:val="12"/>
        </w:rPr>
        <w:t>v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36"/>
          <w:sz w:val="12"/>
          <w:szCs w:val="12"/>
        </w:rPr>
        <w:t>s</w:t>
      </w:r>
      <w:r>
        <w:rPr>
          <w:spacing w:val="1"/>
          <w:w w:val="133"/>
          <w:sz w:val="12"/>
          <w:szCs w:val="12"/>
        </w:rPr>
        <w:t>e</w:t>
      </w:r>
      <w:r>
        <w:rPr>
          <w:spacing w:val="-1"/>
          <w:w w:val="117"/>
          <w:sz w:val="12"/>
          <w:szCs w:val="12"/>
        </w:rPr>
        <w:t>d</w:t>
      </w:r>
      <w:r>
        <w:rPr>
          <w:w w:val="117"/>
          <w:sz w:val="12"/>
          <w:szCs w:val="12"/>
        </w:rPr>
        <w:t>.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Th</w:t>
      </w:r>
      <w:r>
        <w:rPr>
          <w:w w:val="117"/>
          <w:sz w:val="12"/>
          <w:szCs w:val="12"/>
        </w:rPr>
        <w:t>e</w:t>
      </w:r>
      <w:r>
        <w:rPr>
          <w:spacing w:val="1"/>
          <w:w w:val="117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a</w:t>
      </w:r>
      <w:r>
        <w:rPr>
          <w:spacing w:val="-2"/>
          <w:w w:val="117"/>
          <w:sz w:val="12"/>
          <w:szCs w:val="12"/>
        </w:rPr>
        <w:t>p</w:t>
      </w:r>
      <w:r>
        <w:rPr>
          <w:spacing w:val="-1"/>
          <w:w w:val="117"/>
          <w:sz w:val="12"/>
          <w:szCs w:val="12"/>
        </w:rPr>
        <w:t>p</w:t>
      </w:r>
      <w:r>
        <w:rPr>
          <w:spacing w:val="2"/>
          <w:w w:val="133"/>
          <w:sz w:val="12"/>
          <w:szCs w:val="12"/>
        </w:rPr>
        <w:t>e</w:t>
      </w:r>
      <w:r>
        <w:rPr>
          <w:spacing w:val="-3"/>
          <w:w w:val="84"/>
          <w:sz w:val="12"/>
          <w:szCs w:val="12"/>
        </w:rPr>
        <w:t>l</w:t>
      </w:r>
      <w:r>
        <w:rPr>
          <w:spacing w:val="1"/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a</w:t>
      </w:r>
      <w:r>
        <w:rPr>
          <w:spacing w:val="-2"/>
          <w:w w:val="117"/>
          <w:sz w:val="12"/>
          <w:szCs w:val="12"/>
        </w:rPr>
        <w:t>n</w:t>
      </w:r>
      <w:r>
        <w:rPr>
          <w:w w:val="106"/>
          <w:sz w:val="12"/>
          <w:szCs w:val="12"/>
        </w:rPr>
        <w:t>t</w:t>
      </w:r>
      <w:r>
        <w:rPr>
          <w:spacing w:val="7"/>
          <w:sz w:val="12"/>
          <w:szCs w:val="12"/>
        </w:rPr>
        <w:t xml:space="preserve"> </w:t>
      </w:r>
      <w:r>
        <w:rPr>
          <w:spacing w:val="-4"/>
          <w:w w:val="121"/>
          <w:sz w:val="12"/>
          <w:szCs w:val="12"/>
        </w:rPr>
        <w:t>w</w:t>
      </w:r>
      <w:r>
        <w:rPr>
          <w:spacing w:val="1"/>
          <w:w w:val="121"/>
          <w:sz w:val="12"/>
          <w:szCs w:val="12"/>
        </w:rPr>
        <w:t>a</w:t>
      </w:r>
      <w:r>
        <w:rPr>
          <w:w w:val="121"/>
          <w:sz w:val="12"/>
          <w:szCs w:val="12"/>
        </w:rPr>
        <w:t>s</w:t>
      </w:r>
      <w:r>
        <w:rPr>
          <w:spacing w:val="-3"/>
          <w:w w:val="121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o</w:t>
      </w:r>
      <w:r>
        <w:rPr>
          <w:spacing w:val="-2"/>
          <w:sz w:val="12"/>
          <w:szCs w:val="12"/>
        </w:rPr>
        <w:t>n</w:t>
      </w:r>
      <w:r>
        <w:rPr>
          <w:spacing w:val="1"/>
          <w:sz w:val="12"/>
          <w:szCs w:val="12"/>
        </w:rPr>
        <w:t>l</w:t>
      </w:r>
      <w:r>
        <w:rPr>
          <w:sz w:val="12"/>
          <w:szCs w:val="12"/>
        </w:rPr>
        <w:t>y</w:t>
      </w:r>
      <w:r>
        <w:rPr>
          <w:spacing w:val="21"/>
          <w:sz w:val="12"/>
          <w:szCs w:val="12"/>
        </w:rPr>
        <w:t xml:space="preserve"> </w:t>
      </w:r>
      <w:r>
        <w:rPr>
          <w:spacing w:val="2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b</w:t>
      </w:r>
      <w:r>
        <w:rPr>
          <w:spacing w:val="-3"/>
          <w:w w:val="84"/>
          <w:sz w:val="12"/>
          <w:szCs w:val="12"/>
        </w:rPr>
        <w:t>l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t</w:t>
      </w:r>
      <w:r>
        <w:rPr>
          <w:sz w:val="12"/>
          <w:szCs w:val="12"/>
        </w:rPr>
        <w:t>o</w:t>
      </w:r>
      <w:r>
        <w:rPr>
          <w:spacing w:val="14"/>
          <w:sz w:val="12"/>
          <w:szCs w:val="12"/>
        </w:rPr>
        <w:t xml:space="preserve"> </w:t>
      </w:r>
      <w:r>
        <w:rPr>
          <w:spacing w:val="1"/>
          <w:w w:val="115"/>
          <w:sz w:val="12"/>
          <w:szCs w:val="12"/>
        </w:rPr>
        <w:t>p</w:t>
      </w:r>
      <w:r>
        <w:rPr>
          <w:spacing w:val="-1"/>
          <w:w w:val="115"/>
          <w:sz w:val="12"/>
          <w:szCs w:val="12"/>
        </w:rPr>
        <w:t>a</w:t>
      </w:r>
      <w:r>
        <w:rPr>
          <w:spacing w:val="-2"/>
          <w:w w:val="115"/>
          <w:sz w:val="12"/>
          <w:szCs w:val="12"/>
        </w:rPr>
        <w:t>r</w:t>
      </w:r>
      <w:r>
        <w:rPr>
          <w:w w:val="115"/>
          <w:sz w:val="12"/>
          <w:szCs w:val="12"/>
        </w:rPr>
        <w:t>k</w:t>
      </w:r>
      <w:r>
        <w:rPr>
          <w:spacing w:val="4"/>
          <w:w w:val="115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n</w:t>
      </w:r>
      <w:r>
        <w:rPr>
          <w:spacing w:val="25"/>
          <w:sz w:val="12"/>
          <w:szCs w:val="12"/>
        </w:rPr>
        <w:t xml:space="preserve"> </w:t>
      </w:r>
      <w:r>
        <w:rPr>
          <w:spacing w:val="-1"/>
          <w:w w:val="136"/>
          <w:sz w:val="12"/>
          <w:szCs w:val="12"/>
        </w:rPr>
        <w:t>s</w:t>
      </w:r>
      <w:r>
        <w:rPr>
          <w:spacing w:val="1"/>
          <w:w w:val="84"/>
          <w:sz w:val="12"/>
          <w:szCs w:val="12"/>
        </w:rPr>
        <w:t>i</w:t>
      </w:r>
      <w:r>
        <w:rPr>
          <w:w w:val="106"/>
          <w:sz w:val="12"/>
          <w:szCs w:val="12"/>
        </w:rPr>
        <w:t>t</w:t>
      </w:r>
      <w:r>
        <w:rPr>
          <w:w w:val="133"/>
          <w:sz w:val="12"/>
          <w:szCs w:val="12"/>
        </w:rPr>
        <w:t>e</w:t>
      </w:r>
      <w:r>
        <w:rPr>
          <w:spacing w:val="2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f</w:t>
      </w:r>
      <w:r>
        <w:rPr>
          <w:spacing w:val="-5"/>
          <w:sz w:val="12"/>
          <w:szCs w:val="12"/>
        </w:rPr>
        <w:t xml:space="preserve"> </w:t>
      </w:r>
      <w:r>
        <w:rPr>
          <w:spacing w:val="-1"/>
          <w:w w:val="122"/>
          <w:sz w:val="12"/>
          <w:szCs w:val="12"/>
        </w:rPr>
        <w:t>h</w:t>
      </w:r>
      <w:r>
        <w:rPr>
          <w:w w:val="122"/>
          <w:sz w:val="12"/>
          <w:szCs w:val="12"/>
        </w:rPr>
        <w:t>e</w:t>
      </w:r>
      <w:r>
        <w:rPr>
          <w:spacing w:val="1"/>
          <w:w w:val="122"/>
          <w:sz w:val="12"/>
          <w:szCs w:val="12"/>
        </w:rPr>
        <w:t xml:space="preserve"> </w:t>
      </w:r>
      <w:r>
        <w:rPr>
          <w:w w:val="122"/>
          <w:sz w:val="12"/>
          <w:szCs w:val="12"/>
        </w:rPr>
        <w:t>m</w:t>
      </w:r>
      <w:r>
        <w:rPr>
          <w:spacing w:val="-2"/>
          <w:w w:val="122"/>
          <w:sz w:val="12"/>
          <w:szCs w:val="12"/>
        </w:rPr>
        <w:t>a</w:t>
      </w:r>
      <w:r>
        <w:rPr>
          <w:spacing w:val="-1"/>
          <w:w w:val="122"/>
          <w:sz w:val="12"/>
          <w:szCs w:val="12"/>
        </w:rPr>
        <w:t>d</w:t>
      </w:r>
      <w:r>
        <w:rPr>
          <w:w w:val="122"/>
          <w:sz w:val="12"/>
          <w:szCs w:val="12"/>
        </w:rPr>
        <w:t>e</w:t>
      </w:r>
      <w:r>
        <w:rPr>
          <w:spacing w:val="-1"/>
          <w:w w:val="122"/>
          <w:sz w:val="12"/>
          <w:szCs w:val="12"/>
        </w:rPr>
        <w:t xml:space="preserve"> </w:t>
      </w:r>
      <w:r>
        <w:rPr>
          <w:w w:val="122"/>
          <w:sz w:val="12"/>
          <w:szCs w:val="12"/>
        </w:rPr>
        <w:t>a</w:t>
      </w:r>
      <w:r>
        <w:rPr>
          <w:spacing w:val="4"/>
          <w:w w:val="122"/>
          <w:sz w:val="12"/>
          <w:szCs w:val="12"/>
        </w:rPr>
        <w:t xml:space="preserve"> </w:t>
      </w:r>
      <w:r>
        <w:rPr>
          <w:spacing w:val="-1"/>
          <w:w w:val="122"/>
          <w:sz w:val="12"/>
          <w:szCs w:val="12"/>
        </w:rPr>
        <w:t>pay</w:t>
      </w:r>
      <w:r>
        <w:rPr>
          <w:w w:val="122"/>
          <w:sz w:val="12"/>
          <w:szCs w:val="12"/>
        </w:rPr>
        <w:t>m</w:t>
      </w:r>
      <w:r>
        <w:rPr>
          <w:spacing w:val="-2"/>
          <w:w w:val="122"/>
          <w:sz w:val="12"/>
          <w:szCs w:val="12"/>
        </w:rPr>
        <w:t>e</w:t>
      </w:r>
      <w:r>
        <w:rPr>
          <w:spacing w:val="-1"/>
          <w:w w:val="122"/>
          <w:sz w:val="12"/>
          <w:szCs w:val="12"/>
        </w:rPr>
        <w:t>n</w:t>
      </w:r>
      <w:r>
        <w:rPr>
          <w:w w:val="122"/>
          <w:sz w:val="12"/>
          <w:szCs w:val="12"/>
        </w:rPr>
        <w:t>t</w:t>
      </w:r>
      <w:r>
        <w:rPr>
          <w:spacing w:val="-16"/>
          <w:w w:val="122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t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spacing w:val="-1"/>
          <w:w w:val="126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5"/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y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 xml:space="preserve">, </w:t>
      </w:r>
      <w:proofErr w:type="gramStart"/>
      <w:r>
        <w:rPr>
          <w:sz w:val="12"/>
          <w:szCs w:val="12"/>
        </w:rPr>
        <w:t>w</w:t>
      </w:r>
      <w:r>
        <w:rPr>
          <w:spacing w:val="-2"/>
          <w:sz w:val="12"/>
          <w:szCs w:val="12"/>
        </w:rPr>
        <w:t>h</w:t>
      </w:r>
      <w:r>
        <w:rPr>
          <w:sz w:val="12"/>
          <w:szCs w:val="12"/>
        </w:rPr>
        <w:t xml:space="preserve">o </w:t>
      </w:r>
      <w:r>
        <w:rPr>
          <w:spacing w:val="1"/>
          <w:sz w:val="12"/>
          <w:szCs w:val="12"/>
        </w:rPr>
        <w:t xml:space="preserve"> </w:t>
      </w:r>
      <w:r>
        <w:rPr>
          <w:w w:val="119"/>
          <w:sz w:val="12"/>
          <w:szCs w:val="12"/>
        </w:rPr>
        <w:t>w</w:t>
      </w:r>
      <w:r>
        <w:rPr>
          <w:spacing w:val="-1"/>
          <w:w w:val="119"/>
          <w:sz w:val="12"/>
          <w:szCs w:val="12"/>
        </w:rPr>
        <w:t>a</w:t>
      </w:r>
      <w:r>
        <w:rPr>
          <w:w w:val="119"/>
          <w:sz w:val="12"/>
          <w:szCs w:val="12"/>
        </w:rPr>
        <w:t>s</w:t>
      </w:r>
      <w:proofErr w:type="gramEnd"/>
      <w:r>
        <w:rPr>
          <w:spacing w:val="3"/>
          <w:w w:val="119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t</w:t>
      </w:r>
      <w:r>
        <w:rPr>
          <w:spacing w:val="-2"/>
          <w:w w:val="119"/>
          <w:sz w:val="12"/>
          <w:szCs w:val="12"/>
        </w:rPr>
        <w:t>h</w:t>
      </w:r>
      <w:r>
        <w:rPr>
          <w:w w:val="119"/>
          <w:sz w:val="12"/>
          <w:szCs w:val="12"/>
        </w:rPr>
        <w:t>e</w:t>
      </w:r>
      <w:r>
        <w:rPr>
          <w:spacing w:val="2"/>
          <w:w w:val="119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o</w:t>
      </w:r>
      <w:r>
        <w:rPr>
          <w:spacing w:val="2"/>
          <w:w w:val="119"/>
          <w:sz w:val="12"/>
          <w:szCs w:val="12"/>
        </w:rPr>
        <w:t>p</w:t>
      </w:r>
      <w:r>
        <w:rPr>
          <w:spacing w:val="-2"/>
          <w:w w:val="119"/>
          <w:sz w:val="12"/>
          <w:szCs w:val="12"/>
        </w:rPr>
        <w:t>er</w:t>
      </w:r>
      <w:r>
        <w:rPr>
          <w:spacing w:val="-1"/>
          <w:w w:val="119"/>
          <w:sz w:val="12"/>
          <w:szCs w:val="12"/>
        </w:rPr>
        <w:t>a</w:t>
      </w:r>
      <w:r>
        <w:rPr>
          <w:w w:val="119"/>
          <w:sz w:val="12"/>
          <w:szCs w:val="12"/>
        </w:rPr>
        <w:t>t</w:t>
      </w:r>
      <w:r>
        <w:rPr>
          <w:spacing w:val="-1"/>
          <w:w w:val="119"/>
          <w:sz w:val="12"/>
          <w:szCs w:val="12"/>
        </w:rPr>
        <w:t>o</w:t>
      </w:r>
      <w:r>
        <w:rPr>
          <w:spacing w:val="-6"/>
          <w:w w:val="119"/>
          <w:sz w:val="12"/>
          <w:szCs w:val="12"/>
        </w:rPr>
        <w:t>r</w:t>
      </w:r>
      <w:r>
        <w:rPr>
          <w:w w:val="119"/>
          <w:sz w:val="12"/>
          <w:szCs w:val="12"/>
        </w:rPr>
        <w:t>.</w:t>
      </w:r>
      <w:r>
        <w:rPr>
          <w:spacing w:val="-5"/>
          <w:w w:val="119"/>
          <w:sz w:val="12"/>
          <w:szCs w:val="12"/>
        </w:rPr>
        <w:t xml:space="preserve"> </w:t>
      </w:r>
      <w:r>
        <w:rPr>
          <w:w w:val="119"/>
          <w:sz w:val="12"/>
          <w:szCs w:val="12"/>
        </w:rPr>
        <w:t>T</w:t>
      </w:r>
      <w:r>
        <w:rPr>
          <w:spacing w:val="-2"/>
          <w:w w:val="119"/>
          <w:sz w:val="12"/>
          <w:szCs w:val="12"/>
        </w:rPr>
        <w:t>h</w:t>
      </w:r>
      <w:r>
        <w:rPr>
          <w:w w:val="119"/>
          <w:sz w:val="12"/>
          <w:szCs w:val="12"/>
        </w:rPr>
        <w:t>e</w:t>
      </w:r>
      <w:r>
        <w:rPr>
          <w:spacing w:val="-4"/>
          <w:w w:val="119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17"/>
          <w:sz w:val="12"/>
          <w:szCs w:val="12"/>
        </w:rPr>
        <w:t>p</w:t>
      </w:r>
      <w:r>
        <w:rPr>
          <w:spacing w:val="2"/>
          <w:w w:val="133"/>
          <w:sz w:val="12"/>
          <w:szCs w:val="12"/>
        </w:rPr>
        <w:t>e</w:t>
      </w:r>
      <w:r>
        <w:rPr>
          <w:spacing w:val="-2"/>
          <w:w w:val="84"/>
          <w:sz w:val="12"/>
          <w:szCs w:val="12"/>
        </w:rPr>
        <w:t>l</w:t>
      </w:r>
      <w:r>
        <w:rPr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n</w:t>
      </w:r>
      <w:r>
        <w:rPr>
          <w:w w:val="106"/>
          <w:sz w:val="12"/>
          <w:szCs w:val="12"/>
        </w:rPr>
        <w:t>t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21"/>
          <w:sz w:val="12"/>
          <w:szCs w:val="12"/>
        </w:rPr>
        <w:t>w</w:t>
      </w:r>
      <w:r>
        <w:rPr>
          <w:spacing w:val="2"/>
          <w:w w:val="121"/>
          <w:sz w:val="12"/>
          <w:szCs w:val="12"/>
        </w:rPr>
        <w:t>a</w:t>
      </w:r>
      <w:r>
        <w:rPr>
          <w:w w:val="121"/>
          <w:sz w:val="12"/>
          <w:szCs w:val="12"/>
        </w:rPr>
        <w:t>s</w:t>
      </w:r>
      <w:r>
        <w:rPr>
          <w:spacing w:val="-4"/>
          <w:w w:val="121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t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spacing w:val="-4"/>
          <w:w w:val="121"/>
          <w:sz w:val="12"/>
          <w:szCs w:val="12"/>
        </w:rPr>
        <w:t>m</w:t>
      </w:r>
      <w:r>
        <w:rPr>
          <w:spacing w:val="1"/>
          <w:w w:val="121"/>
          <w:sz w:val="12"/>
          <w:szCs w:val="12"/>
        </w:rPr>
        <w:t>a</w:t>
      </w:r>
      <w:r>
        <w:rPr>
          <w:w w:val="121"/>
          <w:sz w:val="12"/>
          <w:szCs w:val="12"/>
        </w:rPr>
        <w:t>ke</w:t>
      </w:r>
      <w:r>
        <w:rPr>
          <w:spacing w:val="-5"/>
          <w:w w:val="121"/>
          <w:sz w:val="12"/>
          <w:szCs w:val="12"/>
        </w:rPr>
        <w:t xml:space="preserve"> </w:t>
      </w:r>
      <w:r>
        <w:rPr>
          <w:w w:val="121"/>
          <w:sz w:val="12"/>
          <w:szCs w:val="12"/>
        </w:rPr>
        <w:t>a</w:t>
      </w:r>
      <w:r>
        <w:rPr>
          <w:spacing w:val="2"/>
          <w:w w:val="121"/>
          <w:sz w:val="12"/>
          <w:szCs w:val="12"/>
        </w:rPr>
        <w:t xml:space="preserve"> </w:t>
      </w:r>
      <w:r>
        <w:rPr>
          <w:spacing w:val="1"/>
          <w:w w:val="121"/>
          <w:sz w:val="12"/>
          <w:szCs w:val="12"/>
        </w:rPr>
        <w:t>p</w:t>
      </w:r>
      <w:r>
        <w:rPr>
          <w:spacing w:val="-1"/>
          <w:w w:val="121"/>
          <w:sz w:val="12"/>
          <w:szCs w:val="12"/>
        </w:rPr>
        <w:t>ay</w:t>
      </w:r>
      <w:r>
        <w:rPr>
          <w:w w:val="121"/>
          <w:sz w:val="12"/>
          <w:szCs w:val="12"/>
        </w:rPr>
        <w:t>m</w:t>
      </w:r>
      <w:r>
        <w:rPr>
          <w:spacing w:val="-1"/>
          <w:w w:val="121"/>
          <w:sz w:val="12"/>
          <w:szCs w:val="12"/>
        </w:rPr>
        <w:t>en</w:t>
      </w:r>
      <w:r>
        <w:rPr>
          <w:w w:val="121"/>
          <w:sz w:val="12"/>
          <w:szCs w:val="12"/>
        </w:rPr>
        <w:t>t</w:t>
      </w:r>
      <w:r>
        <w:rPr>
          <w:spacing w:val="-16"/>
          <w:w w:val="12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12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£</w:t>
      </w:r>
      <w:r>
        <w:rPr>
          <w:sz w:val="12"/>
          <w:szCs w:val="12"/>
        </w:rPr>
        <w:t>4</w:t>
      </w:r>
      <w:r>
        <w:rPr>
          <w:spacing w:val="25"/>
          <w:sz w:val="12"/>
          <w:szCs w:val="12"/>
        </w:rPr>
        <w:t xml:space="preserve"> </w:t>
      </w:r>
      <w:proofErr w:type="gramStart"/>
      <w:r>
        <w:rPr>
          <w:spacing w:val="-3"/>
          <w:sz w:val="12"/>
          <w:szCs w:val="12"/>
        </w:rPr>
        <w:t>w</w:t>
      </w:r>
      <w:r>
        <w:rPr>
          <w:spacing w:val="2"/>
          <w:sz w:val="12"/>
          <w:szCs w:val="12"/>
        </w:rPr>
        <w:t>h</w:t>
      </w:r>
      <w:r>
        <w:rPr>
          <w:spacing w:val="-3"/>
          <w:sz w:val="12"/>
          <w:szCs w:val="12"/>
        </w:rPr>
        <w:t>i</w:t>
      </w:r>
      <w:r>
        <w:rPr>
          <w:spacing w:val="1"/>
          <w:sz w:val="12"/>
          <w:szCs w:val="12"/>
        </w:rPr>
        <w:t>c</w:t>
      </w:r>
      <w:r>
        <w:rPr>
          <w:sz w:val="12"/>
          <w:szCs w:val="12"/>
        </w:rPr>
        <w:t xml:space="preserve">h </w:t>
      </w:r>
      <w:r>
        <w:rPr>
          <w:spacing w:val="4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w</w:t>
      </w:r>
      <w:r>
        <w:rPr>
          <w:spacing w:val="-1"/>
          <w:sz w:val="12"/>
          <w:szCs w:val="12"/>
        </w:rPr>
        <w:t>o</w:t>
      </w:r>
      <w:r>
        <w:rPr>
          <w:spacing w:val="2"/>
          <w:sz w:val="12"/>
          <w:szCs w:val="12"/>
        </w:rPr>
        <w:t>u</w:t>
      </w:r>
      <w:r>
        <w:rPr>
          <w:spacing w:val="-3"/>
          <w:sz w:val="12"/>
          <w:szCs w:val="12"/>
        </w:rPr>
        <w:t>l</w:t>
      </w:r>
      <w:r>
        <w:rPr>
          <w:sz w:val="12"/>
          <w:szCs w:val="12"/>
        </w:rPr>
        <w:t>d</w:t>
      </w:r>
      <w:proofErr w:type="gramEnd"/>
      <w:r>
        <w:rPr>
          <w:sz w:val="12"/>
          <w:szCs w:val="12"/>
        </w:rPr>
        <w:t xml:space="preserve"> 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ha</w:t>
      </w:r>
      <w:r>
        <w:rPr>
          <w:spacing w:val="1"/>
          <w:w w:val="121"/>
          <w:sz w:val="12"/>
          <w:szCs w:val="12"/>
        </w:rPr>
        <w:t>v</w:t>
      </w:r>
      <w:r>
        <w:rPr>
          <w:w w:val="121"/>
          <w:sz w:val="12"/>
          <w:szCs w:val="12"/>
        </w:rPr>
        <w:t>e</w:t>
      </w:r>
      <w:r>
        <w:rPr>
          <w:spacing w:val="-3"/>
          <w:w w:val="121"/>
          <w:sz w:val="12"/>
          <w:szCs w:val="12"/>
        </w:rPr>
        <w:t xml:space="preserve"> </w:t>
      </w:r>
      <w:r>
        <w:rPr>
          <w:spacing w:val="1"/>
          <w:w w:val="133"/>
          <w:sz w:val="12"/>
          <w:szCs w:val="12"/>
        </w:rPr>
        <w:t>a</w:t>
      </w:r>
      <w:r>
        <w:rPr>
          <w:spacing w:val="-2"/>
          <w:w w:val="84"/>
          <w:sz w:val="12"/>
          <w:szCs w:val="12"/>
        </w:rPr>
        <w:t>l</w:t>
      </w:r>
      <w:r>
        <w:rPr>
          <w:spacing w:val="1"/>
          <w:w w:val="84"/>
          <w:sz w:val="12"/>
          <w:szCs w:val="12"/>
        </w:rPr>
        <w:t>l</w:t>
      </w:r>
      <w:r>
        <w:rPr>
          <w:spacing w:val="-1"/>
          <w:w w:val="117"/>
          <w:sz w:val="12"/>
          <w:szCs w:val="12"/>
        </w:rPr>
        <w:t>o</w:t>
      </w:r>
      <w:r>
        <w:rPr>
          <w:spacing w:val="-2"/>
          <w:w w:val="106"/>
          <w:sz w:val="12"/>
          <w:szCs w:val="12"/>
        </w:rPr>
        <w:t>w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d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>p</w:t>
      </w:r>
      <w:r>
        <w:rPr>
          <w:spacing w:val="25"/>
          <w:sz w:val="12"/>
          <w:szCs w:val="12"/>
        </w:rPr>
        <w:t xml:space="preserve"> </w:t>
      </w:r>
      <w:r>
        <w:rPr>
          <w:sz w:val="12"/>
          <w:szCs w:val="12"/>
        </w:rPr>
        <w:t>to</w:t>
      </w:r>
      <w:r>
        <w:rPr>
          <w:spacing w:val="1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</w:t>
      </w:r>
      <w:r>
        <w:rPr>
          <w:sz w:val="12"/>
          <w:szCs w:val="12"/>
        </w:rPr>
        <w:t>2</w:t>
      </w:r>
      <w:r>
        <w:rPr>
          <w:spacing w:val="25"/>
          <w:sz w:val="12"/>
          <w:szCs w:val="12"/>
        </w:rPr>
        <w:t xml:space="preserve"> </w:t>
      </w:r>
      <w:r>
        <w:rPr>
          <w:spacing w:val="-1"/>
          <w:w w:val="118"/>
          <w:sz w:val="12"/>
          <w:szCs w:val="12"/>
        </w:rPr>
        <w:t>h</w:t>
      </w:r>
      <w:r>
        <w:rPr>
          <w:spacing w:val="1"/>
          <w:w w:val="118"/>
          <w:sz w:val="12"/>
          <w:szCs w:val="12"/>
        </w:rPr>
        <w:t>o</w:t>
      </w:r>
      <w:r>
        <w:rPr>
          <w:spacing w:val="-1"/>
          <w:w w:val="118"/>
          <w:sz w:val="12"/>
          <w:szCs w:val="12"/>
        </w:rPr>
        <w:t>u</w:t>
      </w:r>
      <w:r>
        <w:rPr>
          <w:spacing w:val="-2"/>
          <w:w w:val="118"/>
          <w:sz w:val="12"/>
          <w:szCs w:val="12"/>
        </w:rPr>
        <w:t>r</w:t>
      </w:r>
      <w:r>
        <w:rPr>
          <w:w w:val="118"/>
          <w:sz w:val="12"/>
          <w:szCs w:val="12"/>
        </w:rPr>
        <w:t>s</w:t>
      </w:r>
      <w:r>
        <w:rPr>
          <w:spacing w:val="1"/>
          <w:w w:val="118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2"/>
          <w:w w:val="133"/>
          <w:sz w:val="12"/>
          <w:szCs w:val="12"/>
        </w:rPr>
        <w:t>a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ng</w:t>
      </w:r>
      <w:r>
        <w:rPr>
          <w:w w:val="117"/>
          <w:sz w:val="12"/>
          <w:szCs w:val="12"/>
        </w:rPr>
        <w:t>.</w:t>
      </w:r>
      <w:r>
        <w:rPr>
          <w:spacing w:val="5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spacing w:val="-2"/>
          <w:w w:val="133"/>
          <w:sz w:val="12"/>
          <w:szCs w:val="12"/>
        </w:rPr>
        <w:t>e</w:t>
      </w:r>
      <w:r>
        <w:rPr>
          <w:spacing w:val="-2"/>
          <w:w w:val="106"/>
          <w:sz w:val="12"/>
          <w:szCs w:val="12"/>
        </w:rPr>
        <w:t>r</w:t>
      </w:r>
      <w:r>
        <w:rPr>
          <w:w w:val="133"/>
          <w:sz w:val="12"/>
          <w:szCs w:val="12"/>
        </w:rPr>
        <w:t xml:space="preserve">e </w:t>
      </w:r>
      <w:r>
        <w:rPr>
          <w:spacing w:val="-1"/>
          <w:w w:val="125"/>
          <w:sz w:val="12"/>
          <w:szCs w:val="12"/>
        </w:rPr>
        <w:t>a</w:t>
      </w:r>
      <w:r>
        <w:rPr>
          <w:spacing w:val="1"/>
          <w:w w:val="125"/>
          <w:sz w:val="12"/>
          <w:szCs w:val="12"/>
        </w:rPr>
        <w:t>r</w:t>
      </w:r>
      <w:r>
        <w:rPr>
          <w:w w:val="125"/>
          <w:sz w:val="12"/>
          <w:szCs w:val="12"/>
        </w:rPr>
        <w:t>e</w:t>
      </w:r>
      <w:r>
        <w:rPr>
          <w:spacing w:val="-5"/>
          <w:w w:val="125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d</w:t>
      </w:r>
      <w:r>
        <w:rPr>
          <w:w w:val="84"/>
          <w:sz w:val="12"/>
          <w:szCs w:val="12"/>
        </w:rPr>
        <w:t>i</w:t>
      </w:r>
      <w:r>
        <w:rPr>
          <w:spacing w:val="-1"/>
          <w:w w:val="88"/>
          <w:sz w:val="12"/>
          <w:szCs w:val="12"/>
        </w:rPr>
        <w:t>f</w:t>
      </w:r>
      <w:r>
        <w:rPr>
          <w:spacing w:val="-2"/>
          <w:w w:val="88"/>
          <w:sz w:val="12"/>
          <w:szCs w:val="12"/>
        </w:rPr>
        <w:t>f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r</w:t>
      </w:r>
      <w:r>
        <w:rPr>
          <w:spacing w:val="-2"/>
          <w:w w:val="133"/>
          <w:sz w:val="12"/>
          <w:szCs w:val="12"/>
        </w:rPr>
        <w:t>e</w:t>
      </w:r>
      <w:r>
        <w:rPr>
          <w:spacing w:val="-1"/>
          <w:w w:val="117"/>
          <w:sz w:val="12"/>
          <w:szCs w:val="12"/>
        </w:rPr>
        <w:t>n</w:t>
      </w:r>
      <w:r>
        <w:rPr>
          <w:w w:val="106"/>
          <w:sz w:val="12"/>
          <w:szCs w:val="12"/>
        </w:rPr>
        <w:t>t</w:t>
      </w:r>
      <w:r>
        <w:rPr>
          <w:spacing w:val="5"/>
          <w:sz w:val="12"/>
          <w:szCs w:val="12"/>
        </w:rPr>
        <w:t xml:space="preserve"> </w:t>
      </w:r>
      <w:r>
        <w:rPr>
          <w:spacing w:val="1"/>
          <w:w w:val="118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ay</w:t>
      </w:r>
      <w:r>
        <w:rPr>
          <w:w w:val="118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en</w:t>
      </w:r>
      <w:r>
        <w:rPr>
          <w:w w:val="118"/>
          <w:sz w:val="12"/>
          <w:szCs w:val="12"/>
        </w:rPr>
        <w:t>t</w:t>
      </w:r>
      <w:r>
        <w:rPr>
          <w:spacing w:val="-3"/>
          <w:w w:val="118"/>
          <w:sz w:val="12"/>
          <w:szCs w:val="12"/>
        </w:rPr>
        <w:t xml:space="preserve"> </w:t>
      </w:r>
      <w:r>
        <w:rPr>
          <w:w w:val="118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8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hod</w:t>
      </w:r>
      <w:r>
        <w:rPr>
          <w:w w:val="118"/>
          <w:sz w:val="12"/>
          <w:szCs w:val="12"/>
        </w:rPr>
        <w:t>s</w:t>
      </w:r>
      <w:r>
        <w:rPr>
          <w:spacing w:val="5"/>
          <w:w w:val="118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v</w:t>
      </w:r>
      <w:r>
        <w:rPr>
          <w:spacing w:val="-2"/>
          <w:w w:val="133"/>
          <w:sz w:val="12"/>
          <w:szCs w:val="12"/>
        </w:rPr>
        <w:t>a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84"/>
          <w:sz w:val="12"/>
          <w:szCs w:val="12"/>
        </w:rPr>
        <w:t>l</w:t>
      </w:r>
      <w:r>
        <w:rPr>
          <w:spacing w:val="-2"/>
          <w:w w:val="133"/>
          <w:sz w:val="12"/>
          <w:szCs w:val="12"/>
        </w:rPr>
        <w:t>a</w:t>
      </w:r>
      <w:r>
        <w:rPr>
          <w:spacing w:val="2"/>
          <w:w w:val="117"/>
          <w:sz w:val="12"/>
          <w:szCs w:val="12"/>
        </w:rPr>
        <w:t>b</w:t>
      </w:r>
      <w:r>
        <w:rPr>
          <w:spacing w:val="-2"/>
          <w:w w:val="84"/>
          <w:sz w:val="12"/>
          <w:szCs w:val="12"/>
        </w:rPr>
        <w:t>l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2"/>
          <w:sz w:val="12"/>
          <w:szCs w:val="12"/>
        </w:rPr>
        <w:t>a</w:t>
      </w:r>
      <w:r>
        <w:rPr>
          <w:w w:val="122"/>
          <w:sz w:val="12"/>
          <w:szCs w:val="12"/>
        </w:rPr>
        <w:t>t</w:t>
      </w:r>
      <w:r>
        <w:rPr>
          <w:spacing w:val="-3"/>
          <w:w w:val="122"/>
          <w:sz w:val="12"/>
          <w:szCs w:val="12"/>
        </w:rPr>
        <w:t xml:space="preserve"> </w:t>
      </w:r>
      <w:r>
        <w:rPr>
          <w:spacing w:val="2"/>
          <w:w w:val="106"/>
          <w:sz w:val="12"/>
          <w:szCs w:val="12"/>
        </w:rPr>
        <w:t>t</w:t>
      </w:r>
      <w:r>
        <w:rPr>
          <w:spacing w:val="-2"/>
          <w:w w:val="117"/>
          <w:sz w:val="12"/>
          <w:szCs w:val="12"/>
        </w:rPr>
        <w:t>h</w:t>
      </w:r>
      <w:r>
        <w:rPr>
          <w:spacing w:val="1"/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36"/>
          <w:sz w:val="12"/>
          <w:szCs w:val="12"/>
        </w:rPr>
        <w:t>s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,</w:t>
      </w:r>
      <w:r>
        <w:rPr>
          <w:spacing w:val="5"/>
          <w:sz w:val="12"/>
          <w:szCs w:val="12"/>
        </w:rPr>
        <w:t xml:space="preserve"> </w:t>
      </w:r>
      <w:r>
        <w:rPr>
          <w:spacing w:val="1"/>
          <w:w w:val="121"/>
          <w:sz w:val="12"/>
          <w:szCs w:val="12"/>
        </w:rPr>
        <w:t>o</w:t>
      </w:r>
      <w:r>
        <w:rPr>
          <w:spacing w:val="-1"/>
          <w:w w:val="121"/>
          <w:sz w:val="12"/>
          <w:szCs w:val="12"/>
        </w:rPr>
        <w:t>n</w:t>
      </w:r>
      <w:r>
        <w:rPr>
          <w:w w:val="121"/>
          <w:sz w:val="12"/>
          <w:szCs w:val="12"/>
        </w:rPr>
        <w:t xml:space="preserve">e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10"/>
          <w:sz w:val="12"/>
          <w:szCs w:val="12"/>
        </w:rPr>
        <w:t xml:space="preserve"> </w:t>
      </w:r>
      <w:r>
        <w:rPr>
          <w:spacing w:val="-2"/>
          <w:w w:val="117"/>
          <w:sz w:val="12"/>
          <w:szCs w:val="12"/>
        </w:rPr>
        <w:t>t</w:t>
      </w:r>
      <w:r>
        <w:rPr>
          <w:spacing w:val="2"/>
          <w:w w:val="117"/>
          <w:sz w:val="12"/>
          <w:szCs w:val="12"/>
        </w:rPr>
        <w:t>h</w:t>
      </w:r>
      <w:r>
        <w:rPr>
          <w:spacing w:val="-2"/>
          <w:w w:val="117"/>
          <w:sz w:val="12"/>
          <w:szCs w:val="12"/>
        </w:rPr>
        <w:t>e</w:t>
      </w:r>
      <w:r>
        <w:rPr>
          <w:w w:val="117"/>
          <w:sz w:val="12"/>
          <w:szCs w:val="12"/>
        </w:rPr>
        <w:t xml:space="preserve">m </w:t>
      </w:r>
      <w:r>
        <w:rPr>
          <w:spacing w:val="-2"/>
          <w:w w:val="117"/>
          <w:sz w:val="12"/>
          <w:szCs w:val="12"/>
        </w:rPr>
        <w:t>b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spacing w:val="-3"/>
          <w:w w:val="70"/>
          <w:sz w:val="12"/>
          <w:szCs w:val="12"/>
        </w:rPr>
        <w:t>‘</w:t>
      </w:r>
      <w:proofErr w:type="spellStart"/>
      <w:r>
        <w:rPr>
          <w:spacing w:val="2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06"/>
          <w:sz w:val="12"/>
          <w:szCs w:val="12"/>
        </w:rPr>
        <w:t>y</w:t>
      </w:r>
      <w:r>
        <w:rPr>
          <w:spacing w:val="-2"/>
          <w:w w:val="117"/>
          <w:sz w:val="12"/>
          <w:szCs w:val="12"/>
        </w:rPr>
        <w:t>b</w:t>
      </w:r>
      <w:r>
        <w:rPr>
          <w:spacing w:val="-1"/>
          <w:w w:val="106"/>
          <w:sz w:val="12"/>
          <w:szCs w:val="12"/>
        </w:rPr>
        <w:t>y</w:t>
      </w:r>
      <w:r>
        <w:rPr>
          <w:spacing w:val="2"/>
          <w:w w:val="117"/>
          <w:sz w:val="12"/>
          <w:szCs w:val="12"/>
        </w:rPr>
        <w:t>p</w:t>
      </w:r>
      <w:r>
        <w:rPr>
          <w:spacing w:val="-1"/>
          <w:w w:val="117"/>
          <w:sz w:val="12"/>
          <w:szCs w:val="12"/>
        </w:rPr>
        <w:t>ho</w:t>
      </w:r>
      <w:r>
        <w:rPr>
          <w:spacing w:val="-2"/>
          <w:w w:val="117"/>
          <w:sz w:val="12"/>
          <w:szCs w:val="12"/>
        </w:rPr>
        <w:t>n</w:t>
      </w:r>
      <w:r>
        <w:rPr>
          <w:w w:val="133"/>
          <w:sz w:val="12"/>
          <w:szCs w:val="12"/>
        </w:rPr>
        <w:t>e</w:t>
      </w:r>
      <w:proofErr w:type="spellEnd"/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36"/>
          <w:sz w:val="12"/>
          <w:szCs w:val="12"/>
        </w:rPr>
        <w:t>s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v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9"/>
          <w:sz w:val="12"/>
          <w:szCs w:val="12"/>
        </w:rPr>
        <w:t>c</w:t>
      </w:r>
      <w:r>
        <w:rPr>
          <w:spacing w:val="-2"/>
          <w:w w:val="133"/>
          <w:sz w:val="12"/>
          <w:szCs w:val="12"/>
        </w:rPr>
        <w:t>e</w:t>
      </w:r>
      <w:r>
        <w:rPr>
          <w:spacing w:val="1"/>
          <w:w w:val="70"/>
          <w:sz w:val="12"/>
          <w:szCs w:val="12"/>
        </w:rPr>
        <w:t>’</w:t>
      </w:r>
      <w:r>
        <w:rPr>
          <w:w w:val="117"/>
          <w:sz w:val="12"/>
          <w:szCs w:val="12"/>
        </w:rPr>
        <w:t>.</w:t>
      </w:r>
      <w:r>
        <w:rPr>
          <w:spacing w:val="5"/>
          <w:sz w:val="12"/>
          <w:szCs w:val="12"/>
        </w:rPr>
        <w:t xml:space="preserve"> </w:t>
      </w:r>
      <w:r>
        <w:rPr>
          <w:sz w:val="12"/>
          <w:szCs w:val="12"/>
        </w:rPr>
        <w:t>It</w:t>
      </w:r>
      <w:r>
        <w:rPr>
          <w:spacing w:val="2"/>
          <w:sz w:val="12"/>
          <w:szCs w:val="12"/>
        </w:rPr>
        <w:t xml:space="preserve"> </w:t>
      </w:r>
      <w:r>
        <w:rPr>
          <w:spacing w:val="-2"/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</w:t>
      </w:r>
      <w:r>
        <w:rPr>
          <w:spacing w:val="1"/>
          <w:w w:val="84"/>
          <w:sz w:val="12"/>
          <w:szCs w:val="12"/>
        </w:rPr>
        <w:t>l</w:t>
      </w:r>
      <w:r>
        <w:rPr>
          <w:spacing w:val="-2"/>
          <w:w w:val="133"/>
          <w:sz w:val="12"/>
          <w:szCs w:val="12"/>
        </w:rPr>
        <w:t>e</w:t>
      </w:r>
      <w:r>
        <w:rPr>
          <w:spacing w:val="-1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r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f</w:t>
      </w:r>
      <w:r>
        <w:rPr>
          <w:spacing w:val="1"/>
          <w:sz w:val="12"/>
          <w:szCs w:val="12"/>
        </w:rPr>
        <w:t>r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m</w:t>
      </w:r>
      <w:r>
        <w:rPr>
          <w:spacing w:val="24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w w:val="133"/>
          <w:sz w:val="12"/>
          <w:szCs w:val="12"/>
        </w:rPr>
        <w:t xml:space="preserve">e 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06"/>
          <w:sz w:val="12"/>
          <w:szCs w:val="12"/>
        </w:rPr>
        <w:t>v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d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17"/>
          <w:sz w:val="12"/>
          <w:szCs w:val="12"/>
        </w:rPr>
        <w:t>n</w:t>
      </w:r>
      <w:r>
        <w:rPr>
          <w:w w:val="119"/>
          <w:sz w:val="12"/>
          <w:szCs w:val="12"/>
        </w:rPr>
        <w:t>c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19"/>
          <w:sz w:val="12"/>
          <w:szCs w:val="12"/>
        </w:rPr>
        <w:t>t</w:t>
      </w:r>
      <w:r>
        <w:rPr>
          <w:spacing w:val="-1"/>
          <w:w w:val="119"/>
          <w:sz w:val="12"/>
          <w:szCs w:val="12"/>
        </w:rPr>
        <w:t>h</w:t>
      </w:r>
      <w:r>
        <w:rPr>
          <w:spacing w:val="-2"/>
          <w:w w:val="119"/>
          <w:sz w:val="12"/>
          <w:szCs w:val="12"/>
        </w:rPr>
        <w:t>a</w:t>
      </w:r>
      <w:r>
        <w:rPr>
          <w:w w:val="119"/>
          <w:sz w:val="12"/>
          <w:szCs w:val="12"/>
        </w:rPr>
        <w:t xml:space="preserve">t </w:t>
      </w:r>
      <w:r>
        <w:rPr>
          <w:spacing w:val="-2"/>
          <w:w w:val="119"/>
          <w:sz w:val="12"/>
          <w:szCs w:val="12"/>
        </w:rPr>
        <w:t>t</w:t>
      </w:r>
      <w:r>
        <w:rPr>
          <w:spacing w:val="-1"/>
          <w:w w:val="119"/>
          <w:sz w:val="12"/>
          <w:szCs w:val="12"/>
        </w:rPr>
        <w:t>h</w:t>
      </w:r>
      <w:r>
        <w:rPr>
          <w:w w:val="119"/>
          <w:sz w:val="12"/>
          <w:szCs w:val="12"/>
        </w:rPr>
        <w:t>e</w:t>
      </w:r>
      <w:r>
        <w:rPr>
          <w:spacing w:val="2"/>
          <w:w w:val="119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p</w:t>
      </w:r>
      <w:r>
        <w:rPr>
          <w:spacing w:val="1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84"/>
          <w:sz w:val="12"/>
          <w:szCs w:val="12"/>
        </w:rPr>
        <w:t>l</w:t>
      </w:r>
      <w:r>
        <w:rPr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a</w:t>
      </w:r>
      <w:r>
        <w:rPr>
          <w:spacing w:val="2"/>
          <w:w w:val="117"/>
          <w:sz w:val="12"/>
          <w:szCs w:val="12"/>
        </w:rPr>
        <w:t>n</w:t>
      </w:r>
      <w:r>
        <w:rPr>
          <w:w w:val="106"/>
          <w:sz w:val="12"/>
          <w:szCs w:val="12"/>
        </w:rPr>
        <w:t>t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28"/>
          <w:sz w:val="12"/>
          <w:szCs w:val="12"/>
        </w:rPr>
        <w:t>ha</w:t>
      </w:r>
      <w:r>
        <w:rPr>
          <w:w w:val="128"/>
          <w:sz w:val="12"/>
          <w:szCs w:val="12"/>
        </w:rPr>
        <w:t>s</w:t>
      </w:r>
      <w:r>
        <w:rPr>
          <w:spacing w:val="-4"/>
          <w:w w:val="128"/>
          <w:sz w:val="12"/>
          <w:szCs w:val="12"/>
        </w:rPr>
        <w:t xml:space="preserve"> </w:t>
      </w:r>
      <w:r>
        <w:rPr>
          <w:w w:val="113"/>
          <w:sz w:val="12"/>
          <w:szCs w:val="12"/>
        </w:rPr>
        <w:t>m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36"/>
          <w:sz w:val="12"/>
          <w:szCs w:val="12"/>
        </w:rPr>
        <w:t>s</w:t>
      </w:r>
      <w:r>
        <w:rPr>
          <w:spacing w:val="-2"/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k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117"/>
          <w:sz w:val="12"/>
          <w:szCs w:val="12"/>
        </w:rPr>
        <w:t>n</w:t>
      </w:r>
      <w:r>
        <w:rPr>
          <w:spacing w:val="1"/>
          <w:w w:val="84"/>
          <w:sz w:val="12"/>
          <w:szCs w:val="12"/>
        </w:rPr>
        <w:t>l</w:t>
      </w:r>
      <w:r>
        <w:rPr>
          <w:w w:val="106"/>
          <w:sz w:val="12"/>
          <w:szCs w:val="12"/>
        </w:rPr>
        <w:t>y</w:t>
      </w:r>
      <w:r>
        <w:rPr>
          <w:spacing w:val="2"/>
          <w:sz w:val="12"/>
          <w:szCs w:val="12"/>
        </w:rPr>
        <w:t xml:space="preserve"> </w:t>
      </w:r>
      <w:r>
        <w:rPr>
          <w:w w:val="122"/>
          <w:sz w:val="12"/>
          <w:szCs w:val="12"/>
        </w:rPr>
        <w:t>m</w:t>
      </w:r>
      <w:r>
        <w:rPr>
          <w:spacing w:val="-1"/>
          <w:w w:val="122"/>
          <w:sz w:val="12"/>
          <w:szCs w:val="12"/>
        </w:rPr>
        <w:t>a</w:t>
      </w:r>
      <w:r>
        <w:rPr>
          <w:spacing w:val="2"/>
          <w:w w:val="122"/>
          <w:sz w:val="12"/>
          <w:szCs w:val="12"/>
        </w:rPr>
        <w:t>d</w:t>
      </w:r>
      <w:r>
        <w:rPr>
          <w:w w:val="122"/>
          <w:sz w:val="12"/>
          <w:szCs w:val="12"/>
        </w:rPr>
        <w:t>e</w:t>
      </w:r>
      <w:r>
        <w:rPr>
          <w:spacing w:val="-5"/>
          <w:w w:val="122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h</w:t>
      </w:r>
      <w:r>
        <w:rPr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6"/>
          <w:sz w:val="12"/>
          <w:szCs w:val="12"/>
        </w:rPr>
        <w:t xml:space="preserve"> </w:t>
      </w:r>
      <w:r>
        <w:rPr>
          <w:spacing w:val="-2"/>
          <w:w w:val="117"/>
          <w:sz w:val="12"/>
          <w:szCs w:val="12"/>
        </w:rPr>
        <w:t>p</w:t>
      </w:r>
      <w:r>
        <w:rPr>
          <w:spacing w:val="-1"/>
          <w:w w:val="117"/>
          <w:sz w:val="12"/>
          <w:szCs w:val="12"/>
        </w:rPr>
        <w:t>a</w:t>
      </w:r>
      <w:r>
        <w:rPr>
          <w:spacing w:val="1"/>
          <w:w w:val="117"/>
          <w:sz w:val="12"/>
          <w:szCs w:val="12"/>
        </w:rPr>
        <w:t>y</w:t>
      </w:r>
      <w:r>
        <w:rPr>
          <w:spacing w:val="-3"/>
          <w:w w:val="117"/>
          <w:sz w:val="12"/>
          <w:szCs w:val="12"/>
        </w:rPr>
        <w:t>m</w:t>
      </w:r>
      <w:r>
        <w:rPr>
          <w:spacing w:val="2"/>
          <w:w w:val="117"/>
          <w:sz w:val="12"/>
          <w:szCs w:val="12"/>
        </w:rPr>
        <w:t>e</w:t>
      </w:r>
      <w:r>
        <w:rPr>
          <w:spacing w:val="-2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t</w:t>
      </w:r>
      <w:r>
        <w:rPr>
          <w:spacing w:val="4"/>
          <w:w w:val="11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t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spacing w:val="-1"/>
          <w:w w:val="119"/>
          <w:sz w:val="12"/>
          <w:szCs w:val="12"/>
        </w:rPr>
        <w:t>c</w:t>
      </w:r>
      <w:r>
        <w:rPr>
          <w:spacing w:val="-2"/>
          <w:w w:val="117"/>
          <w:sz w:val="12"/>
          <w:szCs w:val="12"/>
        </w:rPr>
        <w:t>o</w:t>
      </w:r>
      <w:r>
        <w:rPr>
          <w:spacing w:val="-1"/>
          <w:w w:val="117"/>
          <w:sz w:val="12"/>
          <w:szCs w:val="12"/>
        </w:rPr>
        <w:t>un</w:t>
      </w:r>
      <w:r>
        <w:rPr>
          <w:spacing w:val="1"/>
          <w:w w:val="119"/>
          <w:sz w:val="12"/>
          <w:szCs w:val="12"/>
        </w:rPr>
        <w:t>c</w:t>
      </w:r>
      <w:r>
        <w:rPr>
          <w:spacing w:val="-2"/>
          <w:w w:val="84"/>
          <w:sz w:val="12"/>
          <w:szCs w:val="12"/>
        </w:rPr>
        <w:t>i</w:t>
      </w:r>
      <w:r>
        <w:rPr>
          <w:w w:val="84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spacing w:val="-2"/>
          <w:w w:val="122"/>
          <w:sz w:val="12"/>
          <w:szCs w:val="12"/>
        </w:rPr>
        <w:t>a</w:t>
      </w:r>
      <w:r>
        <w:rPr>
          <w:spacing w:val="-1"/>
          <w:w w:val="122"/>
          <w:sz w:val="12"/>
          <w:szCs w:val="12"/>
        </w:rPr>
        <w:t>n</w:t>
      </w:r>
      <w:r>
        <w:rPr>
          <w:w w:val="122"/>
          <w:sz w:val="12"/>
          <w:szCs w:val="12"/>
        </w:rPr>
        <w:t>d</w:t>
      </w:r>
      <w:r>
        <w:rPr>
          <w:spacing w:val="-1"/>
          <w:w w:val="12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n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t</w:t>
      </w:r>
      <w:r>
        <w:rPr>
          <w:spacing w:val="27"/>
          <w:sz w:val="12"/>
          <w:szCs w:val="12"/>
        </w:rPr>
        <w:t xml:space="preserve"> </w:t>
      </w:r>
      <w:r>
        <w:rPr>
          <w:sz w:val="12"/>
          <w:szCs w:val="12"/>
        </w:rPr>
        <w:t>to</w:t>
      </w:r>
      <w:r>
        <w:rPr>
          <w:spacing w:val="17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th</w:t>
      </w:r>
      <w:r>
        <w:rPr>
          <w:w w:val="120"/>
          <w:sz w:val="12"/>
          <w:szCs w:val="12"/>
        </w:rPr>
        <w:t xml:space="preserve">e </w:t>
      </w:r>
      <w:r>
        <w:rPr>
          <w:spacing w:val="-2"/>
          <w:w w:val="117"/>
          <w:sz w:val="12"/>
          <w:szCs w:val="12"/>
        </w:rPr>
        <w:t>p</w:t>
      </w:r>
      <w:r>
        <w:rPr>
          <w:spacing w:val="1"/>
          <w:w w:val="106"/>
          <w:sz w:val="12"/>
          <w:szCs w:val="12"/>
        </w:rPr>
        <w:t>r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06"/>
          <w:sz w:val="12"/>
          <w:szCs w:val="12"/>
        </w:rPr>
        <w:t>v</w:t>
      </w:r>
      <w:r>
        <w:rPr>
          <w:spacing w:val="-1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t</w:t>
      </w:r>
      <w:r>
        <w:rPr>
          <w:w w:val="133"/>
          <w:sz w:val="12"/>
          <w:szCs w:val="12"/>
        </w:rPr>
        <w:t>e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1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o</w:t>
      </w:r>
      <w:r>
        <w:rPr>
          <w:spacing w:val="-2"/>
          <w:w w:val="117"/>
          <w:sz w:val="12"/>
          <w:szCs w:val="12"/>
        </w:rPr>
        <w:t>p</w:t>
      </w:r>
      <w:r>
        <w:rPr>
          <w:spacing w:val="2"/>
          <w:w w:val="133"/>
          <w:sz w:val="12"/>
          <w:szCs w:val="12"/>
        </w:rPr>
        <w:t>e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o</w:t>
      </w:r>
      <w:r>
        <w:rPr>
          <w:spacing w:val="-7"/>
          <w:w w:val="106"/>
          <w:sz w:val="12"/>
          <w:szCs w:val="12"/>
        </w:rPr>
        <w:t>r</w:t>
      </w:r>
      <w:r>
        <w:rPr>
          <w:w w:val="117"/>
          <w:sz w:val="12"/>
          <w:szCs w:val="12"/>
        </w:rPr>
        <w:t xml:space="preserve">. </w:t>
      </w:r>
      <w:r>
        <w:rPr>
          <w:spacing w:val="-1"/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r</w:t>
      </w:r>
      <w:r>
        <w:rPr>
          <w:spacing w:val="-2"/>
          <w:w w:val="133"/>
          <w:sz w:val="12"/>
          <w:szCs w:val="12"/>
        </w:rPr>
        <w:t>e</w:t>
      </w:r>
      <w:r>
        <w:rPr>
          <w:spacing w:val="2"/>
          <w:w w:val="88"/>
          <w:sz w:val="12"/>
          <w:szCs w:val="12"/>
        </w:rPr>
        <w:t>f</w:t>
      </w:r>
      <w:r>
        <w:rPr>
          <w:spacing w:val="-1"/>
          <w:w w:val="117"/>
          <w:sz w:val="12"/>
          <w:szCs w:val="12"/>
        </w:rPr>
        <w:t>o</w:t>
      </w:r>
      <w:r>
        <w:rPr>
          <w:spacing w:val="-2"/>
          <w:w w:val="106"/>
          <w:sz w:val="12"/>
          <w:szCs w:val="12"/>
        </w:rPr>
        <w:t>r</w:t>
      </w:r>
      <w:r>
        <w:rPr>
          <w:spacing w:val="-2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,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h</w:t>
      </w:r>
      <w:r>
        <w:rPr>
          <w:spacing w:val="-3"/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6"/>
          <w:sz w:val="12"/>
          <w:szCs w:val="12"/>
        </w:rPr>
        <w:t xml:space="preserve"> </w:t>
      </w:r>
      <w:r>
        <w:rPr>
          <w:spacing w:val="-2"/>
          <w:w w:val="117"/>
          <w:sz w:val="12"/>
          <w:szCs w:val="12"/>
        </w:rPr>
        <w:t>p</w:t>
      </w:r>
      <w:r>
        <w:rPr>
          <w:spacing w:val="2"/>
          <w:w w:val="117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y</w:t>
      </w:r>
      <w:r>
        <w:rPr>
          <w:w w:val="117"/>
          <w:sz w:val="12"/>
          <w:szCs w:val="12"/>
        </w:rPr>
        <w:t>m</w:t>
      </w:r>
      <w:r>
        <w:rPr>
          <w:spacing w:val="-1"/>
          <w:w w:val="117"/>
          <w:sz w:val="12"/>
          <w:szCs w:val="12"/>
        </w:rPr>
        <w:t>en</w:t>
      </w:r>
      <w:r>
        <w:rPr>
          <w:w w:val="117"/>
          <w:sz w:val="12"/>
          <w:szCs w:val="12"/>
        </w:rPr>
        <w:t>t</w:t>
      </w:r>
      <w:r>
        <w:rPr>
          <w:spacing w:val="1"/>
          <w:w w:val="11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d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d</w:t>
      </w:r>
      <w:r>
        <w:rPr>
          <w:spacing w:val="20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n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t</w:t>
      </w:r>
      <w:r>
        <w:rPr>
          <w:spacing w:val="27"/>
          <w:sz w:val="12"/>
          <w:szCs w:val="12"/>
        </w:rPr>
        <w:t xml:space="preserve"> </w:t>
      </w:r>
      <w:proofErr w:type="spellStart"/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17"/>
          <w:sz w:val="12"/>
          <w:szCs w:val="12"/>
        </w:rPr>
        <w:t>u</w:t>
      </w:r>
      <w:r>
        <w:rPr>
          <w:spacing w:val="-1"/>
          <w:w w:val="106"/>
          <w:sz w:val="12"/>
          <w:szCs w:val="12"/>
        </w:rPr>
        <w:t>t</w:t>
      </w:r>
      <w:r>
        <w:rPr>
          <w:spacing w:val="-2"/>
          <w:w w:val="117"/>
          <w:sz w:val="12"/>
          <w:szCs w:val="12"/>
        </w:rPr>
        <w:t>h</w:t>
      </w:r>
      <w:r>
        <w:rPr>
          <w:spacing w:val="-1"/>
          <w:w w:val="117"/>
          <w:sz w:val="12"/>
          <w:szCs w:val="12"/>
        </w:rPr>
        <w:t>o</w:t>
      </w:r>
      <w:r>
        <w:rPr>
          <w:spacing w:val="1"/>
          <w:w w:val="106"/>
          <w:sz w:val="12"/>
          <w:szCs w:val="12"/>
        </w:rPr>
        <w:t>r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36"/>
          <w:sz w:val="12"/>
          <w:szCs w:val="12"/>
        </w:rPr>
        <w:t>s</w:t>
      </w:r>
      <w:r>
        <w:rPr>
          <w:w w:val="133"/>
          <w:sz w:val="12"/>
          <w:szCs w:val="12"/>
        </w:rPr>
        <w:t>e</w:t>
      </w:r>
      <w:proofErr w:type="spellEnd"/>
      <w:r>
        <w:rPr>
          <w:spacing w:val="5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h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m</w:t>
      </w:r>
      <w:r>
        <w:rPr>
          <w:spacing w:val="2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t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spacing w:val="-1"/>
          <w:w w:val="115"/>
          <w:sz w:val="12"/>
          <w:szCs w:val="12"/>
        </w:rPr>
        <w:t>p</w:t>
      </w:r>
      <w:r>
        <w:rPr>
          <w:spacing w:val="1"/>
          <w:w w:val="115"/>
          <w:sz w:val="12"/>
          <w:szCs w:val="12"/>
        </w:rPr>
        <w:t>a</w:t>
      </w:r>
      <w:r>
        <w:rPr>
          <w:spacing w:val="-2"/>
          <w:w w:val="115"/>
          <w:sz w:val="12"/>
          <w:szCs w:val="12"/>
        </w:rPr>
        <w:t>r</w:t>
      </w:r>
      <w:r>
        <w:rPr>
          <w:w w:val="115"/>
          <w:sz w:val="12"/>
          <w:szCs w:val="12"/>
        </w:rPr>
        <w:t>k</w:t>
      </w:r>
      <w:r>
        <w:rPr>
          <w:spacing w:val="4"/>
          <w:w w:val="115"/>
          <w:sz w:val="12"/>
          <w:szCs w:val="12"/>
        </w:rPr>
        <w:t xml:space="preserve"> </w:t>
      </w:r>
      <w:r>
        <w:rPr>
          <w:sz w:val="12"/>
          <w:szCs w:val="12"/>
        </w:rPr>
        <w:t>in</w:t>
      </w:r>
      <w:r>
        <w:rPr>
          <w:spacing w:val="7"/>
          <w:sz w:val="12"/>
          <w:szCs w:val="12"/>
        </w:rPr>
        <w:t xml:space="preserve"> </w:t>
      </w:r>
      <w:r>
        <w:rPr>
          <w:spacing w:val="2"/>
          <w:w w:val="106"/>
          <w:sz w:val="12"/>
          <w:szCs w:val="12"/>
        </w:rPr>
        <w:t>t</w:t>
      </w:r>
      <w:r>
        <w:rPr>
          <w:spacing w:val="-2"/>
          <w:w w:val="117"/>
          <w:sz w:val="12"/>
          <w:szCs w:val="12"/>
        </w:rPr>
        <w:t>h</w:t>
      </w:r>
      <w:r>
        <w:rPr>
          <w:spacing w:val="1"/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18"/>
          <w:sz w:val="12"/>
          <w:szCs w:val="12"/>
        </w:rPr>
        <w:t>ca</w:t>
      </w:r>
      <w:r>
        <w:rPr>
          <w:w w:val="118"/>
          <w:sz w:val="12"/>
          <w:szCs w:val="12"/>
        </w:rPr>
        <w:t>r</w:t>
      </w:r>
      <w:r>
        <w:rPr>
          <w:spacing w:val="4"/>
          <w:w w:val="118"/>
          <w:sz w:val="12"/>
          <w:szCs w:val="12"/>
        </w:rPr>
        <w:t xml:space="preserve"> </w:t>
      </w:r>
      <w:r>
        <w:rPr>
          <w:spacing w:val="-2"/>
          <w:w w:val="118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a</w:t>
      </w:r>
      <w:r>
        <w:rPr>
          <w:spacing w:val="1"/>
          <w:w w:val="11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k</w:t>
      </w:r>
      <w:r>
        <w:rPr>
          <w:w w:val="118"/>
          <w:sz w:val="12"/>
          <w:szCs w:val="12"/>
        </w:rPr>
        <w:t>.</w:t>
      </w:r>
      <w:r>
        <w:rPr>
          <w:spacing w:val="-5"/>
          <w:w w:val="118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B</w:t>
      </w:r>
      <w:r>
        <w:rPr>
          <w:sz w:val="12"/>
          <w:szCs w:val="12"/>
        </w:rPr>
        <w:t>y</w:t>
      </w:r>
      <w:r>
        <w:rPr>
          <w:spacing w:val="12"/>
          <w:sz w:val="12"/>
          <w:szCs w:val="12"/>
        </w:rPr>
        <w:t xml:space="preserve"> </w:t>
      </w:r>
      <w:r>
        <w:rPr>
          <w:w w:val="88"/>
          <w:sz w:val="12"/>
          <w:szCs w:val="12"/>
        </w:rPr>
        <w:t>f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84"/>
          <w:sz w:val="12"/>
          <w:szCs w:val="12"/>
        </w:rPr>
        <w:t>l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t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m</w:t>
      </w:r>
      <w:r>
        <w:rPr>
          <w:spacing w:val="-1"/>
          <w:w w:val="126"/>
          <w:sz w:val="12"/>
          <w:szCs w:val="12"/>
        </w:rPr>
        <w:t>ak</w:t>
      </w:r>
      <w:r>
        <w:rPr>
          <w:w w:val="126"/>
          <w:sz w:val="12"/>
          <w:szCs w:val="12"/>
        </w:rPr>
        <w:t>e</w:t>
      </w:r>
      <w:r>
        <w:rPr>
          <w:spacing w:val="-19"/>
          <w:w w:val="126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a</w:t>
      </w:r>
      <w:r>
        <w:rPr>
          <w:spacing w:val="1"/>
          <w:w w:val="126"/>
          <w:sz w:val="12"/>
          <w:szCs w:val="12"/>
        </w:rPr>
        <w:t xml:space="preserve"> </w:t>
      </w:r>
      <w:r>
        <w:rPr>
          <w:spacing w:val="-1"/>
          <w:w w:val="106"/>
          <w:sz w:val="12"/>
          <w:szCs w:val="12"/>
        </w:rPr>
        <w:t>v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84"/>
          <w:sz w:val="12"/>
          <w:szCs w:val="12"/>
        </w:rPr>
        <w:t>l</w:t>
      </w:r>
      <w:r>
        <w:rPr>
          <w:w w:val="84"/>
          <w:sz w:val="12"/>
          <w:szCs w:val="12"/>
        </w:rPr>
        <w:t>i</w:t>
      </w:r>
      <w:r>
        <w:rPr>
          <w:w w:val="117"/>
          <w:sz w:val="12"/>
          <w:szCs w:val="12"/>
        </w:rPr>
        <w:t>d</w:t>
      </w:r>
      <w:r>
        <w:rPr>
          <w:spacing w:val="2"/>
          <w:sz w:val="12"/>
          <w:szCs w:val="12"/>
        </w:rPr>
        <w:t xml:space="preserve"> </w:t>
      </w:r>
      <w:r>
        <w:rPr>
          <w:spacing w:val="2"/>
          <w:w w:val="117"/>
          <w:sz w:val="12"/>
          <w:szCs w:val="12"/>
        </w:rPr>
        <w:t>p</w:t>
      </w:r>
      <w:r>
        <w:rPr>
          <w:spacing w:val="-1"/>
          <w:w w:val="117"/>
          <w:sz w:val="12"/>
          <w:szCs w:val="12"/>
        </w:rPr>
        <w:t>ay</w:t>
      </w:r>
      <w:r>
        <w:rPr>
          <w:w w:val="117"/>
          <w:sz w:val="12"/>
          <w:szCs w:val="12"/>
        </w:rPr>
        <w:t>m</w:t>
      </w:r>
      <w:r>
        <w:rPr>
          <w:spacing w:val="-1"/>
          <w:w w:val="117"/>
          <w:sz w:val="12"/>
          <w:szCs w:val="12"/>
        </w:rPr>
        <w:t>e</w:t>
      </w:r>
      <w:r>
        <w:rPr>
          <w:spacing w:val="-2"/>
          <w:w w:val="117"/>
          <w:sz w:val="12"/>
          <w:szCs w:val="12"/>
        </w:rPr>
        <w:t>n</w:t>
      </w:r>
      <w:r>
        <w:rPr>
          <w:spacing w:val="2"/>
          <w:w w:val="117"/>
          <w:sz w:val="12"/>
          <w:szCs w:val="12"/>
        </w:rPr>
        <w:t>t</w:t>
      </w:r>
      <w:r>
        <w:rPr>
          <w:w w:val="117"/>
          <w:sz w:val="12"/>
          <w:szCs w:val="12"/>
        </w:rPr>
        <w:t>,</w:t>
      </w:r>
      <w:r>
        <w:rPr>
          <w:spacing w:val="1"/>
          <w:w w:val="117"/>
          <w:sz w:val="12"/>
          <w:szCs w:val="12"/>
        </w:rPr>
        <w:t xml:space="preserve"> </w:t>
      </w:r>
      <w:r>
        <w:rPr>
          <w:spacing w:val="-1"/>
          <w:w w:val="106"/>
          <w:sz w:val="12"/>
          <w:szCs w:val="12"/>
        </w:rPr>
        <w:t>t</w:t>
      </w:r>
      <w:r>
        <w:rPr>
          <w:spacing w:val="1"/>
          <w:w w:val="117"/>
          <w:sz w:val="12"/>
          <w:szCs w:val="12"/>
        </w:rPr>
        <w:t>h</w:t>
      </w:r>
      <w:r>
        <w:rPr>
          <w:spacing w:val="-2"/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36"/>
          <w:sz w:val="12"/>
          <w:szCs w:val="12"/>
        </w:rPr>
        <w:t>s</w:t>
      </w:r>
      <w:r>
        <w:rPr>
          <w:spacing w:val="-1"/>
          <w:w w:val="117"/>
          <w:sz w:val="12"/>
          <w:szCs w:val="12"/>
        </w:rPr>
        <w:t>u</w:t>
      </w:r>
      <w:r>
        <w:rPr>
          <w:w w:val="84"/>
          <w:sz w:val="12"/>
          <w:szCs w:val="12"/>
        </w:rPr>
        <w:t>l</w:t>
      </w:r>
      <w:r>
        <w:rPr>
          <w:spacing w:val="-1"/>
          <w:w w:val="106"/>
          <w:sz w:val="12"/>
          <w:szCs w:val="12"/>
        </w:rPr>
        <w:t>t</w:t>
      </w:r>
      <w:r>
        <w:rPr>
          <w:spacing w:val="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d</w:t>
      </w:r>
      <w:r>
        <w:rPr>
          <w:spacing w:val="4"/>
          <w:sz w:val="12"/>
          <w:szCs w:val="12"/>
        </w:rPr>
        <w:t xml:space="preserve"> </w:t>
      </w:r>
      <w:r>
        <w:rPr>
          <w:sz w:val="12"/>
          <w:szCs w:val="12"/>
        </w:rPr>
        <w:t>in</w:t>
      </w:r>
      <w:r>
        <w:rPr>
          <w:spacing w:val="10"/>
          <w:sz w:val="12"/>
          <w:szCs w:val="12"/>
        </w:rPr>
        <w:t xml:space="preserve"> </w:t>
      </w:r>
      <w:r>
        <w:rPr>
          <w:w w:val="133"/>
          <w:sz w:val="12"/>
          <w:szCs w:val="12"/>
        </w:rPr>
        <w:t xml:space="preserve">a </w:t>
      </w:r>
      <w:r>
        <w:rPr>
          <w:spacing w:val="-1"/>
          <w:w w:val="114"/>
          <w:sz w:val="12"/>
          <w:szCs w:val="12"/>
        </w:rPr>
        <w:t>P</w:t>
      </w:r>
      <w:r>
        <w:rPr>
          <w:w w:val="114"/>
          <w:sz w:val="12"/>
          <w:szCs w:val="12"/>
        </w:rPr>
        <w:t xml:space="preserve">CN </w:t>
      </w:r>
      <w:r>
        <w:rPr>
          <w:spacing w:val="-1"/>
          <w:w w:val="117"/>
          <w:sz w:val="12"/>
          <w:szCs w:val="12"/>
        </w:rPr>
        <w:t>b</w:t>
      </w:r>
      <w:r>
        <w:rPr>
          <w:spacing w:val="1"/>
          <w:w w:val="133"/>
          <w:sz w:val="12"/>
          <w:szCs w:val="12"/>
        </w:rPr>
        <w:t>e</w:t>
      </w:r>
      <w:r>
        <w:rPr>
          <w:spacing w:val="-2"/>
          <w:w w:val="84"/>
          <w:sz w:val="12"/>
          <w:szCs w:val="12"/>
        </w:rPr>
        <w:t>i</w:t>
      </w:r>
      <w:r>
        <w:rPr>
          <w:spacing w:val="2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2"/>
          <w:sz w:val="12"/>
          <w:szCs w:val="12"/>
        </w:rPr>
        <w:t xml:space="preserve"> </w:t>
      </w:r>
      <w:r>
        <w:rPr>
          <w:w w:val="84"/>
          <w:sz w:val="12"/>
          <w:szCs w:val="12"/>
        </w:rPr>
        <w:t>i</w:t>
      </w:r>
      <w:r>
        <w:rPr>
          <w:spacing w:val="-1"/>
          <w:w w:val="136"/>
          <w:sz w:val="12"/>
          <w:szCs w:val="12"/>
        </w:rPr>
        <w:t>ss</w:t>
      </w:r>
      <w:r>
        <w:rPr>
          <w:spacing w:val="2"/>
          <w:w w:val="117"/>
          <w:sz w:val="12"/>
          <w:szCs w:val="12"/>
        </w:rPr>
        <w:t>u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117"/>
          <w:sz w:val="12"/>
          <w:szCs w:val="12"/>
        </w:rPr>
        <w:t>d</w:t>
      </w:r>
      <w:r>
        <w:rPr>
          <w:w w:val="117"/>
          <w:sz w:val="12"/>
          <w:szCs w:val="12"/>
        </w:rPr>
        <w:t>.</w:t>
      </w:r>
      <w:r>
        <w:rPr>
          <w:spacing w:val="5"/>
          <w:sz w:val="12"/>
          <w:szCs w:val="12"/>
        </w:rPr>
        <w:t xml:space="preserve"> </w:t>
      </w:r>
      <w:r>
        <w:rPr>
          <w:w w:val="117"/>
          <w:sz w:val="12"/>
          <w:szCs w:val="12"/>
        </w:rPr>
        <w:t>T</w:t>
      </w:r>
      <w:r>
        <w:rPr>
          <w:spacing w:val="-2"/>
          <w:w w:val="117"/>
          <w:sz w:val="12"/>
          <w:szCs w:val="12"/>
        </w:rPr>
        <w:t>h</w:t>
      </w:r>
      <w:r>
        <w:rPr>
          <w:w w:val="117"/>
          <w:sz w:val="12"/>
          <w:szCs w:val="12"/>
        </w:rPr>
        <w:t>e</w:t>
      </w:r>
      <w:r>
        <w:rPr>
          <w:spacing w:val="1"/>
          <w:w w:val="117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p</w:t>
      </w:r>
      <w:r>
        <w:rPr>
          <w:spacing w:val="1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84"/>
          <w:sz w:val="12"/>
          <w:szCs w:val="12"/>
        </w:rPr>
        <w:t>l</w:t>
      </w:r>
      <w:r>
        <w:rPr>
          <w:spacing w:val="-3"/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a</w:t>
      </w:r>
      <w:r>
        <w:rPr>
          <w:spacing w:val="2"/>
          <w:w w:val="117"/>
          <w:sz w:val="12"/>
          <w:szCs w:val="12"/>
        </w:rPr>
        <w:t>n</w:t>
      </w:r>
      <w:r>
        <w:rPr>
          <w:w w:val="106"/>
          <w:sz w:val="12"/>
          <w:szCs w:val="12"/>
        </w:rPr>
        <w:t>t</w:t>
      </w:r>
      <w:r>
        <w:rPr>
          <w:spacing w:val="3"/>
          <w:sz w:val="12"/>
          <w:szCs w:val="12"/>
        </w:rPr>
        <w:t xml:space="preserve"> </w:t>
      </w:r>
      <w:r>
        <w:rPr>
          <w:w w:val="121"/>
          <w:sz w:val="12"/>
          <w:szCs w:val="12"/>
        </w:rPr>
        <w:t>s</w:t>
      </w:r>
      <w:r>
        <w:rPr>
          <w:spacing w:val="-2"/>
          <w:w w:val="121"/>
          <w:sz w:val="12"/>
          <w:szCs w:val="12"/>
        </w:rPr>
        <w:t>a</w:t>
      </w:r>
      <w:r>
        <w:rPr>
          <w:spacing w:val="-1"/>
          <w:w w:val="121"/>
          <w:sz w:val="12"/>
          <w:szCs w:val="12"/>
        </w:rPr>
        <w:t>y</w:t>
      </w:r>
      <w:r>
        <w:rPr>
          <w:w w:val="121"/>
          <w:sz w:val="12"/>
          <w:szCs w:val="12"/>
        </w:rPr>
        <w:t>s</w:t>
      </w:r>
      <w:r>
        <w:rPr>
          <w:spacing w:val="12"/>
          <w:w w:val="121"/>
          <w:sz w:val="12"/>
          <w:szCs w:val="12"/>
        </w:rPr>
        <w:t xml:space="preserve"> </w:t>
      </w:r>
      <w:r>
        <w:rPr>
          <w:w w:val="121"/>
          <w:sz w:val="12"/>
          <w:szCs w:val="12"/>
        </w:rPr>
        <w:t>t</w:t>
      </w:r>
      <w:r>
        <w:rPr>
          <w:spacing w:val="-1"/>
          <w:w w:val="121"/>
          <w:sz w:val="12"/>
          <w:szCs w:val="12"/>
        </w:rPr>
        <w:t>h</w:t>
      </w:r>
      <w:r>
        <w:rPr>
          <w:spacing w:val="-2"/>
          <w:w w:val="121"/>
          <w:sz w:val="12"/>
          <w:szCs w:val="12"/>
        </w:rPr>
        <w:t>a</w:t>
      </w:r>
      <w:r>
        <w:rPr>
          <w:w w:val="121"/>
          <w:sz w:val="12"/>
          <w:szCs w:val="12"/>
        </w:rPr>
        <w:t>t</w:t>
      </w:r>
      <w:r>
        <w:rPr>
          <w:spacing w:val="-7"/>
          <w:w w:val="121"/>
          <w:sz w:val="12"/>
          <w:szCs w:val="12"/>
        </w:rPr>
        <w:t xml:space="preserve"> </w:t>
      </w:r>
      <w:r>
        <w:rPr>
          <w:w w:val="121"/>
          <w:sz w:val="12"/>
          <w:szCs w:val="12"/>
        </w:rPr>
        <w:t>t</w:t>
      </w:r>
      <w:r>
        <w:rPr>
          <w:spacing w:val="-1"/>
          <w:w w:val="121"/>
          <w:sz w:val="12"/>
          <w:szCs w:val="12"/>
        </w:rPr>
        <w:t>h</w:t>
      </w:r>
      <w:r>
        <w:rPr>
          <w:w w:val="121"/>
          <w:sz w:val="12"/>
          <w:szCs w:val="12"/>
        </w:rPr>
        <w:t>e</w:t>
      </w:r>
      <w:r>
        <w:rPr>
          <w:spacing w:val="-2"/>
          <w:w w:val="121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bo</w:t>
      </w:r>
      <w:r>
        <w:rPr>
          <w:spacing w:val="-2"/>
          <w:w w:val="117"/>
          <w:sz w:val="12"/>
          <w:szCs w:val="12"/>
        </w:rPr>
        <w:t>o</w:t>
      </w:r>
      <w:r>
        <w:rPr>
          <w:spacing w:val="1"/>
          <w:w w:val="106"/>
          <w:sz w:val="12"/>
          <w:szCs w:val="12"/>
        </w:rPr>
        <w:t>k</w:t>
      </w:r>
      <w:r>
        <w:rPr>
          <w:spacing w:val="-2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z w:val="12"/>
          <w:szCs w:val="12"/>
        </w:rPr>
        <w:t>f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2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spacing w:val="-1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spacing w:val="-2"/>
          <w:w w:val="106"/>
          <w:sz w:val="12"/>
          <w:szCs w:val="12"/>
        </w:rPr>
        <w:t>r</w:t>
      </w:r>
      <w:r>
        <w:rPr>
          <w:spacing w:val="1"/>
          <w:w w:val="106"/>
          <w:sz w:val="12"/>
          <w:szCs w:val="12"/>
        </w:rPr>
        <w:t>k</w:t>
      </w:r>
      <w:r>
        <w:rPr>
          <w:spacing w:val="-3"/>
          <w:w w:val="84"/>
          <w:sz w:val="12"/>
          <w:szCs w:val="12"/>
        </w:rPr>
        <w:t>i</w:t>
      </w:r>
      <w:r>
        <w:rPr>
          <w:spacing w:val="2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e</w:t>
      </w:r>
      <w:r>
        <w:rPr>
          <w:spacing w:val="1"/>
          <w:w w:val="121"/>
          <w:sz w:val="12"/>
          <w:szCs w:val="12"/>
        </w:rPr>
        <w:t>a</w:t>
      </w:r>
      <w:r>
        <w:rPr>
          <w:spacing w:val="-1"/>
          <w:w w:val="121"/>
          <w:sz w:val="12"/>
          <w:szCs w:val="12"/>
        </w:rPr>
        <w:t>c</w:t>
      </w:r>
      <w:r>
        <w:rPr>
          <w:w w:val="121"/>
          <w:sz w:val="12"/>
          <w:szCs w:val="12"/>
        </w:rPr>
        <w:t>h</w:t>
      </w:r>
      <w:r>
        <w:rPr>
          <w:spacing w:val="9"/>
          <w:w w:val="121"/>
          <w:sz w:val="12"/>
          <w:szCs w:val="12"/>
        </w:rPr>
        <w:t xml:space="preserve"> </w:t>
      </w:r>
      <w:r>
        <w:rPr>
          <w:spacing w:val="-2"/>
          <w:w w:val="121"/>
          <w:sz w:val="12"/>
          <w:szCs w:val="12"/>
        </w:rPr>
        <w:t>d</w:t>
      </w:r>
      <w:r>
        <w:rPr>
          <w:spacing w:val="-1"/>
          <w:w w:val="121"/>
          <w:sz w:val="12"/>
          <w:szCs w:val="12"/>
        </w:rPr>
        <w:t>a</w:t>
      </w:r>
      <w:r>
        <w:rPr>
          <w:w w:val="121"/>
          <w:sz w:val="12"/>
          <w:szCs w:val="12"/>
        </w:rPr>
        <w:t>y</w:t>
      </w:r>
      <w:r>
        <w:rPr>
          <w:spacing w:val="-7"/>
          <w:w w:val="121"/>
          <w:sz w:val="12"/>
          <w:szCs w:val="12"/>
        </w:rPr>
        <w:t xml:space="preserve"> </w:t>
      </w:r>
      <w:r>
        <w:rPr>
          <w:w w:val="121"/>
          <w:sz w:val="12"/>
          <w:szCs w:val="12"/>
        </w:rPr>
        <w:t>w</w:t>
      </w:r>
      <w:r>
        <w:rPr>
          <w:spacing w:val="-1"/>
          <w:w w:val="121"/>
          <w:sz w:val="12"/>
          <w:szCs w:val="12"/>
        </w:rPr>
        <w:t>a</w:t>
      </w:r>
      <w:r>
        <w:rPr>
          <w:w w:val="121"/>
          <w:sz w:val="12"/>
          <w:szCs w:val="12"/>
        </w:rPr>
        <w:t>s</w:t>
      </w:r>
      <w:r>
        <w:rPr>
          <w:spacing w:val="-2"/>
          <w:w w:val="121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£4</w:t>
      </w:r>
      <w:r>
        <w:rPr>
          <w:w w:val="121"/>
          <w:sz w:val="12"/>
          <w:szCs w:val="12"/>
        </w:rPr>
        <w:t>.</w:t>
      </w:r>
      <w:r>
        <w:rPr>
          <w:spacing w:val="-1"/>
          <w:w w:val="121"/>
          <w:sz w:val="12"/>
          <w:szCs w:val="12"/>
        </w:rPr>
        <w:t>2</w:t>
      </w:r>
      <w:r>
        <w:rPr>
          <w:w w:val="121"/>
          <w:sz w:val="12"/>
          <w:szCs w:val="12"/>
        </w:rPr>
        <w:t>5</w:t>
      </w:r>
      <w:r>
        <w:rPr>
          <w:spacing w:val="-11"/>
          <w:w w:val="121"/>
          <w:sz w:val="12"/>
          <w:szCs w:val="12"/>
        </w:rPr>
        <w:t xml:space="preserve"> </w:t>
      </w:r>
      <w:r>
        <w:rPr>
          <w:spacing w:val="-2"/>
          <w:w w:val="121"/>
          <w:sz w:val="12"/>
          <w:szCs w:val="12"/>
        </w:rPr>
        <w:t>a</w:t>
      </w:r>
      <w:r>
        <w:rPr>
          <w:spacing w:val="-1"/>
          <w:w w:val="121"/>
          <w:sz w:val="12"/>
          <w:szCs w:val="12"/>
        </w:rPr>
        <w:t>n</w:t>
      </w:r>
      <w:r>
        <w:rPr>
          <w:w w:val="121"/>
          <w:sz w:val="12"/>
          <w:szCs w:val="12"/>
        </w:rPr>
        <w:t>d</w:t>
      </w:r>
      <w:r>
        <w:rPr>
          <w:spacing w:val="1"/>
          <w:w w:val="121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so</w:t>
      </w:r>
      <w:r>
        <w:rPr>
          <w:w w:val="121"/>
          <w:sz w:val="12"/>
          <w:szCs w:val="12"/>
        </w:rPr>
        <w:t>,</w:t>
      </w:r>
      <w:r>
        <w:rPr>
          <w:spacing w:val="1"/>
          <w:w w:val="121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f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2"/>
          <w:sz w:val="12"/>
          <w:szCs w:val="12"/>
        </w:rPr>
        <w:t xml:space="preserve"> </w:t>
      </w:r>
      <w:r>
        <w:rPr>
          <w:w w:val="117"/>
          <w:sz w:val="12"/>
          <w:szCs w:val="12"/>
        </w:rPr>
        <w:t>w</w:t>
      </w:r>
      <w:r>
        <w:rPr>
          <w:spacing w:val="-2"/>
          <w:w w:val="117"/>
          <w:sz w:val="12"/>
          <w:szCs w:val="12"/>
        </w:rPr>
        <w:t>h</w:t>
      </w:r>
      <w:r>
        <w:rPr>
          <w:spacing w:val="-1"/>
          <w:w w:val="117"/>
          <w:sz w:val="12"/>
          <w:szCs w:val="12"/>
        </w:rPr>
        <w:t>a</w:t>
      </w:r>
      <w:r>
        <w:rPr>
          <w:w w:val="117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ev</w:t>
      </w:r>
      <w:r>
        <w:rPr>
          <w:spacing w:val="2"/>
          <w:w w:val="117"/>
          <w:sz w:val="12"/>
          <w:szCs w:val="12"/>
        </w:rPr>
        <w:t>e</w:t>
      </w:r>
      <w:r>
        <w:rPr>
          <w:w w:val="117"/>
          <w:sz w:val="12"/>
          <w:szCs w:val="12"/>
        </w:rPr>
        <w:t>r</w:t>
      </w:r>
      <w:r>
        <w:rPr>
          <w:spacing w:val="1"/>
          <w:w w:val="117"/>
          <w:sz w:val="12"/>
          <w:szCs w:val="12"/>
        </w:rPr>
        <w:t xml:space="preserve"> 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33"/>
          <w:sz w:val="12"/>
          <w:szCs w:val="12"/>
        </w:rPr>
        <w:t>a</w:t>
      </w:r>
      <w:r>
        <w:rPr>
          <w:w w:val="136"/>
          <w:sz w:val="12"/>
          <w:szCs w:val="12"/>
        </w:rPr>
        <w:t>s</w:t>
      </w:r>
      <w:r>
        <w:rPr>
          <w:spacing w:val="-2"/>
          <w:w w:val="117"/>
          <w:sz w:val="12"/>
          <w:szCs w:val="12"/>
        </w:rPr>
        <w:t>o</w:t>
      </w:r>
      <w:r>
        <w:rPr>
          <w:w w:val="117"/>
          <w:sz w:val="12"/>
          <w:szCs w:val="12"/>
        </w:rPr>
        <w:t>n</w:t>
      </w:r>
    </w:p>
    <w:p w14:paraId="5C61550B" w14:textId="77777777" w:rsidR="00DD6C70" w:rsidRDefault="007F5662">
      <w:pPr>
        <w:spacing w:before="1" w:line="312" w:lineRule="auto"/>
        <w:ind w:right="1295"/>
        <w:rPr>
          <w:sz w:val="12"/>
          <w:szCs w:val="12"/>
        </w:rPr>
      </w:pPr>
      <w:r>
        <w:rPr>
          <w:spacing w:val="-1"/>
          <w:w w:val="116"/>
          <w:sz w:val="12"/>
          <w:szCs w:val="12"/>
        </w:rPr>
        <w:t>ov</w:t>
      </w:r>
      <w:r>
        <w:rPr>
          <w:spacing w:val="-2"/>
          <w:w w:val="116"/>
          <w:sz w:val="12"/>
          <w:szCs w:val="12"/>
        </w:rPr>
        <w:t>e</w:t>
      </w:r>
      <w:r>
        <w:rPr>
          <w:w w:val="116"/>
          <w:sz w:val="12"/>
          <w:szCs w:val="12"/>
        </w:rPr>
        <w:t>r</w:t>
      </w:r>
      <w:r>
        <w:rPr>
          <w:spacing w:val="3"/>
          <w:w w:val="116"/>
          <w:sz w:val="12"/>
          <w:szCs w:val="12"/>
        </w:rPr>
        <w:t xml:space="preserve"> </w:t>
      </w:r>
      <w:r>
        <w:rPr>
          <w:spacing w:val="-2"/>
          <w:w w:val="116"/>
          <w:sz w:val="12"/>
          <w:szCs w:val="12"/>
        </w:rPr>
        <w:t>£</w:t>
      </w:r>
      <w:r>
        <w:rPr>
          <w:spacing w:val="-1"/>
          <w:w w:val="116"/>
          <w:sz w:val="12"/>
          <w:szCs w:val="12"/>
        </w:rPr>
        <w:t>10</w:t>
      </w:r>
      <w:r>
        <w:rPr>
          <w:w w:val="116"/>
          <w:sz w:val="12"/>
          <w:szCs w:val="12"/>
        </w:rPr>
        <w:t>0</w:t>
      </w:r>
      <w:r>
        <w:rPr>
          <w:spacing w:val="3"/>
          <w:w w:val="116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f</w:t>
      </w:r>
      <w:r>
        <w:rPr>
          <w:spacing w:val="2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2"/>
          <w:sz w:val="12"/>
          <w:szCs w:val="12"/>
        </w:rPr>
        <w:t xml:space="preserve"> </w:t>
      </w:r>
      <w:r>
        <w:rPr>
          <w:w w:val="133"/>
          <w:sz w:val="12"/>
          <w:szCs w:val="12"/>
        </w:rPr>
        <w:t>a</w:t>
      </w:r>
      <w:r>
        <w:rPr>
          <w:spacing w:val="-8"/>
          <w:w w:val="133"/>
          <w:sz w:val="12"/>
          <w:szCs w:val="12"/>
        </w:rPr>
        <w:t xml:space="preserve"> </w:t>
      </w:r>
      <w:r>
        <w:rPr>
          <w:spacing w:val="2"/>
          <w:w w:val="88"/>
          <w:sz w:val="12"/>
          <w:szCs w:val="12"/>
        </w:rPr>
        <w:t>f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</w:t>
      </w:r>
      <w:r>
        <w:rPr>
          <w:spacing w:val="2"/>
          <w:w w:val="117"/>
          <w:sz w:val="12"/>
          <w:szCs w:val="12"/>
        </w:rPr>
        <w:t>o</w:t>
      </w:r>
      <w:r>
        <w:rPr>
          <w:spacing w:val="-3"/>
          <w:w w:val="113"/>
          <w:sz w:val="12"/>
          <w:szCs w:val="12"/>
        </w:rPr>
        <w:t>m</w:t>
      </w:r>
      <w:r>
        <w:rPr>
          <w:spacing w:val="-1"/>
          <w:w w:val="117"/>
          <w:sz w:val="12"/>
          <w:szCs w:val="12"/>
        </w:rPr>
        <w:t>p</w:t>
      </w:r>
      <w:r>
        <w:rPr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e</w:t>
      </w:r>
      <w:r>
        <w:rPr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84"/>
          <w:sz w:val="12"/>
          <w:szCs w:val="12"/>
        </w:rPr>
        <w:t>l</w:t>
      </w:r>
      <w:r>
        <w:rPr>
          <w:w w:val="106"/>
          <w:sz w:val="12"/>
          <w:szCs w:val="12"/>
        </w:rPr>
        <w:t>y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d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36"/>
          <w:sz w:val="12"/>
          <w:szCs w:val="12"/>
        </w:rPr>
        <w:t>s</w:t>
      </w:r>
      <w:r>
        <w:rPr>
          <w:spacing w:val="-2"/>
          <w:w w:val="117"/>
          <w:sz w:val="12"/>
          <w:szCs w:val="12"/>
        </w:rPr>
        <w:t>p</w:t>
      </w:r>
      <w:r>
        <w:rPr>
          <w:spacing w:val="-2"/>
          <w:w w:val="106"/>
          <w:sz w:val="12"/>
          <w:szCs w:val="12"/>
        </w:rPr>
        <w:t>r</w:t>
      </w:r>
      <w:r>
        <w:rPr>
          <w:spacing w:val="2"/>
          <w:w w:val="117"/>
          <w:sz w:val="12"/>
          <w:szCs w:val="12"/>
        </w:rPr>
        <w:t>o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17"/>
          <w:sz w:val="12"/>
          <w:szCs w:val="12"/>
        </w:rPr>
        <w:t>o</w:t>
      </w:r>
      <w:r>
        <w:rPr>
          <w:spacing w:val="-2"/>
          <w:w w:val="106"/>
          <w:sz w:val="12"/>
          <w:szCs w:val="12"/>
        </w:rPr>
        <w:t>r</w:t>
      </w:r>
      <w:r>
        <w:rPr>
          <w:spacing w:val="2"/>
          <w:w w:val="106"/>
          <w:sz w:val="12"/>
          <w:szCs w:val="12"/>
        </w:rPr>
        <w:t>t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on</w:t>
      </w:r>
      <w:r>
        <w:rPr>
          <w:spacing w:val="-1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.</w:t>
      </w:r>
      <w:r>
        <w:rPr>
          <w:spacing w:val="3"/>
          <w:sz w:val="12"/>
          <w:szCs w:val="12"/>
        </w:rPr>
        <w:t xml:space="preserve"> </w:t>
      </w:r>
      <w:r>
        <w:rPr>
          <w:w w:val="117"/>
          <w:sz w:val="12"/>
          <w:szCs w:val="12"/>
        </w:rPr>
        <w:t>T</w:t>
      </w:r>
      <w:r>
        <w:rPr>
          <w:spacing w:val="-2"/>
          <w:w w:val="117"/>
          <w:sz w:val="12"/>
          <w:szCs w:val="12"/>
        </w:rPr>
        <w:t>h</w:t>
      </w:r>
      <w:r>
        <w:rPr>
          <w:w w:val="117"/>
          <w:sz w:val="12"/>
          <w:szCs w:val="12"/>
        </w:rPr>
        <w:t>e</w:t>
      </w:r>
      <w:r>
        <w:rPr>
          <w:spacing w:val="1"/>
          <w:w w:val="117"/>
          <w:sz w:val="12"/>
          <w:szCs w:val="12"/>
        </w:rPr>
        <w:t xml:space="preserve"> </w:t>
      </w:r>
      <w:r>
        <w:rPr>
          <w:spacing w:val="1"/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117"/>
          <w:sz w:val="12"/>
          <w:szCs w:val="12"/>
        </w:rPr>
        <w:t>g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84"/>
          <w:sz w:val="12"/>
          <w:szCs w:val="12"/>
        </w:rPr>
        <w:t>l</w:t>
      </w:r>
      <w:r>
        <w:rPr>
          <w:w w:val="84"/>
          <w:sz w:val="12"/>
          <w:szCs w:val="12"/>
        </w:rPr>
        <w:t>i</w:t>
      </w:r>
      <w:r>
        <w:rPr>
          <w:spacing w:val="-1"/>
          <w:w w:val="106"/>
          <w:sz w:val="12"/>
          <w:szCs w:val="12"/>
        </w:rPr>
        <w:t>t</w:t>
      </w:r>
      <w:r>
        <w:rPr>
          <w:w w:val="106"/>
          <w:sz w:val="12"/>
          <w:szCs w:val="12"/>
        </w:rPr>
        <w:t>y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10"/>
          <w:sz w:val="12"/>
          <w:szCs w:val="12"/>
        </w:rPr>
        <w:t xml:space="preserve"> </w:t>
      </w:r>
      <w:r>
        <w:rPr>
          <w:spacing w:val="1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spacing w:val="-2"/>
          <w:w w:val="106"/>
          <w:sz w:val="12"/>
          <w:szCs w:val="12"/>
        </w:rPr>
        <w:t>r</w:t>
      </w:r>
      <w:r>
        <w:rPr>
          <w:spacing w:val="1"/>
          <w:w w:val="106"/>
          <w:sz w:val="12"/>
          <w:szCs w:val="12"/>
        </w:rPr>
        <w:t>k</w:t>
      </w:r>
      <w:r>
        <w:rPr>
          <w:spacing w:val="-2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c</w:t>
      </w:r>
      <w:r>
        <w:rPr>
          <w:spacing w:val="1"/>
          <w:w w:val="123"/>
          <w:sz w:val="12"/>
          <w:szCs w:val="12"/>
        </w:rPr>
        <w:t>h</w:t>
      </w:r>
      <w:r>
        <w:rPr>
          <w:spacing w:val="-1"/>
          <w:w w:val="123"/>
          <w:sz w:val="12"/>
          <w:szCs w:val="12"/>
        </w:rPr>
        <w:t>a</w:t>
      </w:r>
      <w:r>
        <w:rPr>
          <w:spacing w:val="-2"/>
          <w:w w:val="123"/>
          <w:sz w:val="12"/>
          <w:szCs w:val="12"/>
        </w:rPr>
        <w:t>r</w:t>
      </w:r>
      <w:r>
        <w:rPr>
          <w:spacing w:val="2"/>
          <w:w w:val="123"/>
          <w:sz w:val="12"/>
          <w:szCs w:val="12"/>
        </w:rPr>
        <w:t>g</w:t>
      </w:r>
      <w:r>
        <w:rPr>
          <w:spacing w:val="-2"/>
          <w:w w:val="123"/>
          <w:sz w:val="12"/>
          <w:szCs w:val="12"/>
        </w:rPr>
        <w:t>e</w:t>
      </w:r>
      <w:r>
        <w:rPr>
          <w:w w:val="123"/>
          <w:sz w:val="12"/>
          <w:szCs w:val="12"/>
        </w:rPr>
        <w:t xml:space="preserve">s </w:t>
      </w:r>
      <w:r>
        <w:rPr>
          <w:spacing w:val="-2"/>
          <w:w w:val="123"/>
          <w:sz w:val="12"/>
          <w:szCs w:val="12"/>
        </w:rPr>
        <w:t>h</w:t>
      </w:r>
      <w:r>
        <w:rPr>
          <w:spacing w:val="-1"/>
          <w:w w:val="123"/>
          <w:sz w:val="12"/>
          <w:szCs w:val="12"/>
        </w:rPr>
        <w:t>a</w:t>
      </w:r>
      <w:r>
        <w:rPr>
          <w:w w:val="123"/>
          <w:sz w:val="12"/>
          <w:szCs w:val="12"/>
        </w:rPr>
        <w:t>s</w:t>
      </w:r>
      <w:r>
        <w:rPr>
          <w:spacing w:val="6"/>
          <w:w w:val="123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bee</w:t>
      </w:r>
      <w:r>
        <w:rPr>
          <w:w w:val="123"/>
          <w:sz w:val="12"/>
          <w:szCs w:val="12"/>
        </w:rPr>
        <w:t>n</w:t>
      </w:r>
      <w:r>
        <w:rPr>
          <w:spacing w:val="2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t</w:t>
      </w:r>
      <w:r>
        <w:rPr>
          <w:spacing w:val="-1"/>
          <w:w w:val="123"/>
          <w:sz w:val="12"/>
          <w:szCs w:val="12"/>
        </w:rPr>
        <w:t>h</w:t>
      </w:r>
      <w:r>
        <w:rPr>
          <w:w w:val="123"/>
          <w:sz w:val="12"/>
          <w:szCs w:val="12"/>
        </w:rPr>
        <w:t>e</w:t>
      </w:r>
      <w:r>
        <w:rPr>
          <w:spacing w:val="-9"/>
          <w:w w:val="123"/>
          <w:sz w:val="12"/>
          <w:szCs w:val="12"/>
        </w:rPr>
        <w:t xml:space="preserve"> </w:t>
      </w:r>
      <w:r>
        <w:rPr>
          <w:spacing w:val="1"/>
          <w:w w:val="136"/>
          <w:sz w:val="12"/>
          <w:szCs w:val="12"/>
        </w:rPr>
        <w:t>s</w:t>
      </w:r>
      <w:r>
        <w:rPr>
          <w:spacing w:val="-2"/>
          <w:w w:val="117"/>
          <w:sz w:val="12"/>
          <w:szCs w:val="12"/>
        </w:rPr>
        <w:t>u</w:t>
      </w:r>
      <w:r>
        <w:rPr>
          <w:spacing w:val="-1"/>
          <w:w w:val="117"/>
          <w:sz w:val="12"/>
          <w:szCs w:val="12"/>
        </w:rPr>
        <w:t>b</w:t>
      </w:r>
      <w:r>
        <w:rPr>
          <w:spacing w:val="1"/>
          <w:w w:val="84"/>
          <w:sz w:val="12"/>
          <w:szCs w:val="12"/>
        </w:rPr>
        <w:t>j</w:t>
      </w:r>
      <w:r>
        <w:rPr>
          <w:spacing w:val="-2"/>
          <w:w w:val="133"/>
          <w:sz w:val="12"/>
          <w:szCs w:val="12"/>
        </w:rPr>
        <w:t>e</w:t>
      </w:r>
      <w:r>
        <w:rPr>
          <w:w w:val="119"/>
          <w:sz w:val="12"/>
          <w:szCs w:val="12"/>
        </w:rPr>
        <w:t>c</w:t>
      </w:r>
      <w:r>
        <w:rPr>
          <w:w w:val="106"/>
          <w:sz w:val="12"/>
          <w:szCs w:val="12"/>
        </w:rPr>
        <w:t>t</w:t>
      </w:r>
      <w:r>
        <w:rPr>
          <w:spacing w:val="3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10"/>
          <w:sz w:val="12"/>
          <w:szCs w:val="12"/>
        </w:rPr>
        <w:t xml:space="preserve"> </w:t>
      </w:r>
      <w:r>
        <w:rPr>
          <w:w w:val="133"/>
          <w:sz w:val="12"/>
          <w:szCs w:val="12"/>
        </w:rPr>
        <w:t>a</w:t>
      </w:r>
      <w:r>
        <w:rPr>
          <w:spacing w:val="-8"/>
          <w:w w:val="133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h</w:t>
      </w:r>
      <w:r>
        <w:rPr>
          <w:spacing w:val="-2"/>
          <w:sz w:val="12"/>
          <w:szCs w:val="12"/>
        </w:rPr>
        <w:t>i</w:t>
      </w:r>
      <w:r>
        <w:rPr>
          <w:spacing w:val="2"/>
          <w:sz w:val="12"/>
          <w:szCs w:val="12"/>
        </w:rPr>
        <w:t>g</w:t>
      </w:r>
      <w:r>
        <w:rPr>
          <w:sz w:val="12"/>
          <w:szCs w:val="12"/>
        </w:rPr>
        <w:t>h</w:t>
      </w:r>
      <w:r>
        <w:rPr>
          <w:spacing w:val="27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w w:val="106"/>
          <w:sz w:val="12"/>
          <w:szCs w:val="12"/>
        </w:rPr>
        <w:t>r</w:t>
      </w:r>
      <w:r>
        <w:rPr>
          <w:spacing w:val="-1"/>
          <w:w w:val="117"/>
          <w:sz w:val="12"/>
          <w:szCs w:val="12"/>
        </w:rPr>
        <w:t>o</w:t>
      </w:r>
      <w:r>
        <w:rPr>
          <w:spacing w:val="2"/>
          <w:w w:val="88"/>
          <w:sz w:val="12"/>
          <w:szCs w:val="12"/>
        </w:rPr>
        <w:t>f</w:t>
      </w:r>
      <w:r>
        <w:rPr>
          <w:spacing w:val="-3"/>
          <w:w w:val="84"/>
          <w:sz w:val="12"/>
          <w:szCs w:val="12"/>
        </w:rPr>
        <w:t>i</w:t>
      </w:r>
      <w:r>
        <w:rPr>
          <w:spacing w:val="1"/>
          <w:w w:val="84"/>
          <w:sz w:val="12"/>
          <w:szCs w:val="12"/>
        </w:rPr>
        <w:t>l</w:t>
      </w:r>
      <w:r>
        <w:rPr>
          <w:w w:val="133"/>
          <w:sz w:val="12"/>
          <w:szCs w:val="12"/>
        </w:rPr>
        <w:t>e</w:t>
      </w:r>
      <w:proofErr w:type="gramEnd"/>
      <w:r>
        <w:rPr>
          <w:w w:val="133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</w:t>
      </w:r>
      <w:r>
        <w:rPr>
          <w:spacing w:val="-1"/>
          <w:w w:val="117"/>
          <w:sz w:val="12"/>
          <w:szCs w:val="12"/>
        </w:rPr>
        <w:t>o</w:t>
      </w:r>
      <w:r>
        <w:rPr>
          <w:spacing w:val="-2"/>
          <w:w w:val="117"/>
          <w:sz w:val="12"/>
          <w:szCs w:val="12"/>
        </w:rPr>
        <w:t>u</w:t>
      </w:r>
      <w:r>
        <w:rPr>
          <w:spacing w:val="1"/>
          <w:w w:val="106"/>
          <w:sz w:val="12"/>
          <w:szCs w:val="12"/>
        </w:rPr>
        <w:t>r</w:t>
      </w:r>
      <w:r>
        <w:rPr>
          <w:w w:val="106"/>
          <w:sz w:val="12"/>
          <w:szCs w:val="12"/>
        </w:rPr>
        <w:t>t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8"/>
          <w:sz w:val="12"/>
          <w:szCs w:val="12"/>
        </w:rPr>
        <w:t>c</w:t>
      </w:r>
      <w:r>
        <w:rPr>
          <w:spacing w:val="3"/>
          <w:w w:val="128"/>
          <w:sz w:val="12"/>
          <w:szCs w:val="12"/>
        </w:rPr>
        <w:t>a</w:t>
      </w:r>
      <w:r>
        <w:rPr>
          <w:spacing w:val="-1"/>
          <w:w w:val="128"/>
          <w:sz w:val="12"/>
          <w:szCs w:val="12"/>
        </w:rPr>
        <w:t>se</w:t>
      </w:r>
      <w:r>
        <w:rPr>
          <w:w w:val="128"/>
          <w:sz w:val="12"/>
          <w:szCs w:val="12"/>
        </w:rPr>
        <w:t>,</w:t>
      </w:r>
      <w:r>
        <w:rPr>
          <w:spacing w:val="-4"/>
          <w:w w:val="128"/>
          <w:sz w:val="12"/>
          <w:szCs w:val="12"/>
        </w:rPr>
        <w:t xml:space="preserve"> </w:t>
      </w:r>
      <w:proofErr w:type="spellStart"/>
      <w:r>
        <w:rPr>
          <w:spacing w:val="-1"/>
          <w:w w:val="126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n</w:t>
      </w:r>
      <w:r>
        <w:rPr>
          <w:spacing w:val="-1"/>
          <w:w w:val="117"/>
          <w:sz w:val="12"/>
          <w:szCs w:val="12"/>
        </w:rPr>
        <w:t>g</w:t>
      </w:r>
      <w:r>
        <w:rPr>
          <w:spacing w:val="-1"/>
          <w:w w:val="115"/>
          <w:sz w:val="12"/>
          <w:szCs w:val="12"/>
        </w:rPr>
        <w:t>E</w:t>
      </w:r>
      <w:r>
        <w:rPr>
          <w:spacing w:val="-1"/>
          <w:w w:val="106"/>
          <w:sz w:val="12"/>
          <w:szCs w:val="12"/>
        </w:rPr>
        <w:t>y</w:t>
      </w:r>
      <w:r>
        <w:rPr>
          <w:spacing w:val="2"/>
          <w:w w:val="133"/>
          <w:sz w:val="12"/>
          <w:szCs w:val="12"/>
        </w:rPr>
        <w:t>e</w:t>
      </w:r>
      <w:proofErr w:type="spellEnd"/>
      <w:r>
        <w:rPr>
          <w:spacing w:val="-2"/>
          <w:w w:val="106"/>
          <w:sz w:val="12"/>
          <w:szCs w:val="12"/>
        </w:rPr>
        <w:t>-</w:t>
      </w:r>
      <w:r>
        <w:rPr>
          <w:spacing w:val="-1"/>
          <w:w w:val="106"/>
          <w:sz w:val="12"/>
          <w:szCs w:val="12"/>
        </w:rPr>
        <w:t>v</w:t>
      </w:r>
      <w:r>
        <w:rPr>
          <w:spacing w:val="1"/>
          <w:w w:val="106"/>
          <w:sz w:val="12"/>
          <w:szCs w:val="12"/>
        </w:rPr>
        <w:t>-</w:t>
      </w:r>
      <w:r>
        <w:rPr>
          <w:spacing w:val="-1"/>
          <w:w w:val="106"/>
          <w:sz w:val="12"/>
          <w:szCs w:val="12"/>
        </w:rPr>
        <w:t>B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133"/>
          <w:sz w:val="12"/>
          <w:szCs w:val="12"/>
        </w:rPr>
        <w:t>a</w:t>
      </w:r>
      <w:r>
        <w:rPr>
          <w:spacing w:val="-1"/>
          <w:w w:val="106"/>
          <w:sz w:val="12"/>
          <w:szCs w:val="12"/>
        </w:rPr>
        <w:t>v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36"/>
          <w:sz w:val="12"/>
          <w:szCs w:val="12"/>
        </w:rPr>
        <w:t>s</w:t>
      </w:r>
      <w:r>
        <w:rPr>
          <w:w w:val="117"/>
          <w:sz w:val="12"/>
          <w:szCs w:val="12"/>
        </w:rPr>
        <w:t>.</w:t>
      </w:r>
      <w:r>
        <w:rPr>
          <w:spacing w:val="5"/>
          <w:sz w:val="12"/>
          <w:szCs w:val="12"/>
        </w:rPr>
        <w:t xml:space="preserve"> </w:t>
      </w:r>
      <w:r>
        <w:rPr>
          <w:w w:val="114"/>
          <w:sz w:val="12"/>
          <w:szCs w:val="12"/>
        </w:rPr>
        <w:t>C</w:t>
      </w:r>
      <w:r>
        <w:rPr>
          <w:spacing w:val="1"/>
          <w:w w:val="133"/>
          <w:sz w:val="12"/>
          <w:szCs w:val="12"/>
        </w:rPr>
        <w:t>a</w:t>
      </w:r>
      <w:r>
        <w:rPr>
          <w:spacing w:val="-3"/>
          <w:w w:val="113"/>
          <w:sz w:val="12"/>
          <w:szCs w:val="12"/>
        </w:rPr>
        <w:t>m</w:t>
      </w:r>
      <w:r>
        <w:rPr>
          <w:spacing w:val="-1"/>
          <w:w w:val="117"/>
          <w:sz w:val="12"/>
          <w:szCs w:val="12"/>
        </w:rPr>
        <w:t>b</w:t>
      </w:r>
      <w:r>
        <w:rPr>
          <w:spacing w:val="1"/>
          <w:w w:val="106"/>
          <w:sz w:val="12"/>
          <w:szCs w:val="12"/>
        </w:rPr>
        <w:t>r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d</w:t>
      </w:r>
      <w:r>
        <w:rPr>
          <w:spacing w:val="-1"/>
          <w:w w:val="117"/>
          <w:sz w:val="12"/>
          <w:szCs w:val="12"/>
        </w:rPr>
        <w:t>g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w w:val="113"/>
          <w:sz w:val="12"/>
          <w:szCs w:val="12"/>
        </w:rPr>
        <w:t>C</w:t>
      </w:r>
      <w:r>
        <w:rPr>
          <w:spacing w:val="-1"/>
          <w:w w:val="113"/>
          <w:sz w:val="12"/>
          <w:szCs w:val="12"/>
        </w:rPr>
        <w:t>o</w:t>
      </w:r>
      <w:r>
        <w:rPr>
          <w:spacing w:val="-2"/>
          <w:w w:val="113"/>
          <w:sz w:val="12"/>
          <w:szCs w:val="12"/>
        </w:rPr>
        <w:t>u</w:t>
      </w:r>
      <w:r>
        <w:rPr>
          <w:spacing w:val="-1"/>
          <w:w w:val="113"/>
          <w:sz w:val="12"/>
          <w:szCs w:val="12"/>
        </w:rPr>
        <w:t>n</w:t>
      </w:r>
      <w:r>
        <w:rPr>
          <w:w w:val="113"/>
          <w:sz w:val="12"/>
          <w:szCs w:val="12"/>
        </w:rPr>
        <w:t>ty</w:t>
      </w:r>
      <w:r>
        <w:rPr>
          <w:spacing w:val="4"/>
          <w:w w:val="113"/>
          <w:sz w:val="12"/>
          <w:szCs w:val="12"/>
        </w:rPr>
        <w:t xml:space="preserve"> </w:t>
      </w:r>
      <w:proofErr w:type="gramStart"/>
      <w:r>
        <w:rPr>
          <w:spacing w:val="-2"/>
          <w:sz w:val="12"/>
          <w:szCs w:val="12"/>
        </w:rPr>
        <w:t>C</w:t>
      </w:r>
      <w:r>
        <w:rPr>
          <w:spacing w:val="-1"/>
          <w:sz w:val="12"/>
          <w:szCs w:val="12"/>
        </w:rPr>
        <w:t>ou</w:t>
      </w:r>
      <w:r>
        <w:rPr>
          <w:spacing w:val="-2"/>
          <w:sz w:val="12"/>
          <w:szCs w:val="12"/>
        </w:rPr>
        <w:t>r</w:t>
      </w:r>
      <w:r>
        <w:rPr>
          <w:sz w:val="12"/>
          <w:szCs w:val="12"/>
        </w:rPr>
        <w:t xml:space="preserve">t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hea</w:t>
      </w:r>
      <w:r>
        <w:rPr>
          <w:spacing w:val="1"/>
          <w:w w:val="123"/>
          <w:sz w:val="12"/>
          <w:szCs w:val="12"/>
        </w:rPr>
        <w:t>r</w:t>
      </w:r>
      <w:r>
        <w:rPr>
          <w:w w:val="123"/>
          <w:sz w:val="12"/>
          <w:szCs w:val="12"/>
        </w:rPr>
        <w:t>d</w:t>
      </w:r>
      <w:proofErr w:type="gramEnd"/>
      <w:r>
        <w:rPr>
          <w:spacing w:val="-8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t</w:t>
      </w:r>
      <w:r>
        <w:rPr>
          <w:spacing w:val="-1"/>
          <w:w w:val="123"/>
          <w:sz w:val="12"/>
          <w:szCs w:val="12"/>
        </w:rPr>
        <w:t>h</w:t>
      </w:r>
      <w:r>
        <w:rPr>
          <w:w w:val="123"/>
          <w:sz w:val="12"/>
          <w:szCs w:val="12"/>
        </w:rPr>
        <w:t>e</w:t>
      </w:r>
      <w:r>
        <w:rPr>
          <w:spacing w:val="-6"/>
          <w:w w:val="123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c</w:t>
      </w:r>
      <w:r>
        <w:rPr>
          <w:spacing w:val="-2"/>
          <w:w w:val="123"/>
          <w:sz w:val="12"/>
          <w:szCs w:val="12"/>
        </w:rPr>
        <w:t>a</w:t>
      </w:r>
      <w:r>
        <w:rPr>
          <w:spacing w:val="1"/>
          <w:w w:val="123"/>
          <w:sz w:val="12"/>
          <w:szCs w:val="12"/>
        </w:rPr>
        <w:t>s</w:t>
      </w:r>
      <w:r>
        <w:rPr>
          <w:w w:val="123"/>
          <w:sz w:val="12"/>
          <w:szCs w:val="12"/>
        </w:rPr>
        <w:t>e</w:t>
      </w:r>
      <w:r>
        <w:rPr>
          <w:spacing w:val="12"/>
          <w:w w:val="123"/>
          <w:sz w:val="12"/>
          <w:szCs w:val="12"/>
        </w:rPr>
        <w:t xml:space="preserve"> 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06"/>
          <w:sz w:val="12"/>
          <w:szCs w:val="12"/>
        </w:rPr>
        <w:t>t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33"/>
          <w:sz w:val="12"/>
          <w:szCs w:val="12"/>
        </w:rPr>
        <w:t>a</w:t>
      </w:r>
      <w:r>
        <w:rPr>
          <w:spacing w:val="1"/>
          <w:w w:val="84"/>
          <w:sz w:val="12"/>
          <w:szCs w:val="12"/>
        </w:rPr>
        <w:t>ll</w:t>
      </w:r>
      <w:r>
        <w:rPr>
          <w:spacing w:val="-11"/>
          <w:w w:val="106"/>
          <w:sz w:val="12"/>
          <w:szCs w:val="12"/>
        </w:rPr>
        <w:t>y</w:t>
      </w:r>
      <w:r>
        <w:rPr>
          <w:w w:val="117"/>
          <w:sz w:val="12"/>
          <w:szCs w:val="12"/>
        </w:rPr>
        <w:t>,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h</w:t>
      </w:r>
      <w:r>
        <w:rPr>
          <w:spacing w:val="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nd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d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 xml:space="preserve">wn </w:t>
      </w:r>
      <w:r>
        <w:rPr>
          <w:spacing w:val="11"/>
          <w:sz w:val="12"/>
          <w:szCs w:val="12"/>
        </w:rPr>
        <w:t xml:space="preserve"> </w:t>
      </w:r>
      <w:r>
        <w:rPr>
          <w:w w:val="133"/>
          <w:sz w:val="12"/>
          <w:szCs w:val="12"/>
        </w:rPr>
        <w:t>a</w:t>
      </w:r>
      <w:r>
        <w:rPr>
          <w:spacing w:val="-8"/>
          <w:w w:val="133"/>
          <w:sz w:val="12"/>
          <w:szCs w:val="12"/>
        </w:rPr>
        <w:t xml:space="preserve"> </w:t>
      </w:r>
      <w:r>
        <w:rPr>
          <w:spacing w:val="2"/>
          <w:w w:val="117"/>
          <w:sz w:val="12"/>
          <w:szCs w:val="12"/>
        </w:rPr>
        <w:t>d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19"/>
          <w:sz w:val="12"/>
          <w:szCs w:val="12"/>
        </w:rPr>
        <w:t>c</w:t>
      </w:r>
      <w:r>
        <w:rPr>
          <w:w w:val="84"/>
          <w:sz w:val="12"/>
          <w:szCs w:val="12"/>
        </w:rPr>
        <w:t>i</w:t>
      </w:r>
      <w:r>
        <w:rPr>
          <w:spacing w:val="-1"/>
          <w:w w:val="136"/>
          <w:sz w:val="12"/>
          <w:szCs w:val="12"/>
        </w:rPr>
        <w:t>s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o</w:t>
      </w:r>
      <w:r>
        <w:rPr>
          <w:w w:val="117"/>
          <w:sz w:val="12"/>
          <w:szCs w:val="12"/>
        </w:rPr>
        <w:t>n</w:t>
      </w:r>
      <w:r>
        <w:rPr>
          <w:spacing w:val="5"/>
          <w:sz w:val="12"/>
          <w:szCs w:val="12"/>
        </w:rPr>
        <w:t xml:space="preserve"> </w:t>
      </w:r>
      <w:r>
        <w:rPr>
          <w:spacing w:val="-3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10"/>
          <w:sz w:val="12"/>
          <w:szCs w:val="12"/>
        </w:rPr>
        <w:t xml:space="preserve"> </w:t>
      </w:r>
      <w:r>
        <w:rPr>
          <w:spacing w:val="1"/>
          <w:w w:val="109"/>
          <w:sz w:val="12"/>
          <w:szCs w:val="12"/>
        </w:rPr>
        <w:t>M</w:t>
      </w:r>
      <w:r>
        <w:rPr>
          <w:spacing w:val="-2"/>
          <w:w w:val="109"/>
          <w:sz w:val="12"/>
          <w:szCs w:val="12"/>
        </w:rPr>
        <w:t>a</w:t>
      </w:r>
      <w:r>
        <w:rPr>
          <w:w w:val="109"/>
          <w:sz w:val="12"/>
          <w:szCs w:val="12"/>
        </w:rPr>
        <w:t>y</w:t>
      </w:r>
      <w:r>
        <w:rPr>
          <w:spacing w:val="4"/>
          <w:w w:val="109"/>
          <w:sz w:val="12"/>
          <w:szCs w:val="12"/>
        </w:rPr>
        <w:t xml:space="preserve"> </w:t>
      </w:r>
      <w:r>
        <w:rPr>
          <w:spacing w:val="-2"/>
          <w:w w:val="117"/>
          <w:sz w:val="12"/>
          <w:szCs w:val="12"/>
        </w:rPr>
        <w:t>2</w:t>
      </w:r>
      <w:r>
        <w:rPr>
          <w:spacing w:val="-1"/>
          <w:w w:val="117"/>
          <w:sz w:val="12"/>
          <w:szCs w:val="12"/>
        </w:rPr>
        <w:t>01</w:t>
      </w:r>
      <w:r>
        <w:rPr>
          <w:w w:val="117"/>
          <w:sz w:val="12"/>
          <w:szCs w:val="12"/>
        </w:rPr>
        <w:t xml:space="preserve">4 </w:t>
      </w:r>
      <w:r>
        <w:rPr>
          <w:spacing w:val="-2"/>
          <w:w w:val="106"/>
          <w:sz w:val="12"/>
          <w:szCs w:val="12"/>
        </w:rPr>
        <w:t>t</w:t>
      </w:r>
      <w:r>
        <w:rPr>
          <w:spacing w:val="2"/>
          <w:w w:val="117"/>
          <w:sz w:val="12"/>
          <w:szCs w:val="12"/>
        </w:rPr>
        <w:t>h</w:t>
      </w:r>
      <w:r>
        <w:rPr>
          <w:spacing w:val="-1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t</w:t>
      </w:r>
      <w:r>
        <w:rPr>
          <w:spacing w:val="3"/>
          <w:sz w:val="12"/>
          <w:szCs w:val="12"/>
        </w:rPr>
        <w:t xml:space="preserve"> </w:t>
      </w:r>
      <w:r>
        <w:rPr>
          <w:w w:val="133"/>
          <w:sz w:val="12"/>
          <w:szCs w:val="12"/>
        </w:rPr>
        <w:t>a</w:t>
      </w:r>
      <w:r>
        <w:rPr>
          <w:spacing w:val="-5"/>
          <w:w w:val="133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2"/>
          <w:sz w:val="12"/>
          <w:szCs w:val="12"/>
        </w:rPr>
        <w:t xml:space="preserve"> </w:t>
      </w:r>
      <w:r>
        <w:rPr>
          <w:spacing w:val="1"/>
          <w:w w:val="121"/>
          <w:sz w:val="12"/>
          <w:szCs w:val="12"/>
        </w:rPr>
        <w:t>c</w:t>
      </w:r>
      <w:r>
        <w:rPr>
          <w:spacing w:val="-1"/>
          <w:w w:val="121"/>
          <w:sz w:val="12"/>
          <w:szCs w:val="12"/>
        </w:rPr>
        <w:t>ha</w:t>
      </w:r>
      <w:r>
        <w:rPr>
          <w:spacing w:val="1"/>
          <w:w w:val="121"/>
          <w:sz w:val="12"/>
          <w:szCs w:val="12"/>
        </w:rPr>
        <w:t>r</w:t>
      </w:r>
      <w:r>
        <w:rPr>
          <w:spacing w:val="-2"/>
          <w:w w:val="121"/>
          <w:sz w:val="12"/>
          <w:szCs w:val="12"/>
        </w:rPr>
        <w:t>g</w:t>
      </w:r>
      <w:r>
        <w:rPr>
          <w:w w:val="121"/>
          <w:sz w:val="12"/>
          <w:szCs w:val="12"/>
        </w:rPr>
        <w:t>e</w:t>
      </w:r>
      <w:r>
        <w:rPr>
          <w:spacing w:val="-1"/>
          <w:w w:val="121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£</w:t>
      </w:r>
      <w:r>
        <w:rPr>
          <w:spacing w:val="-2"/>
          <w:sz w:val="12"/>
          <w:szCs w:val="12"/>
        </w:rPr>
        <w:t>8</w:t>
      </w:r>
      <w:r>
        <w:rPr>
          <w:sz w:val="12"/>
          <w:szCs w:val="12"/>
        </w:rPr>
        <w:t xml:space="preserve">5 </w:t>
      </w:r>
      <w:r>
        <w:rPr>
          <w:spacing w:val="6"/>
          <w:sz w:val="12"/>
          <w:szCs w:val="12"/>
        </w:rPr>
        <w:t xml:space="preserve"> </w:t>
      </w:r>
      <w:r>
        <w:rPr>
          <w:w w:val="121"/>
          <w:sz w:val="12"/>
          <w:szCs w:val="12"/>
        </w:rPr>
        <w:t>w</w:t>
      </w:r>
      <w:r>
        <w:rPr>
          <w:spacing w:val="-1"/>
          <w:w w:val="121"/>
          <w:sz w:val="12"/>
          <w:szCs w:val="12"/>
        </w:rPr>
        <w:t>a</w:t>
      </w:r>
      <w:r>
        <w:rPr>
          <w:w w:val="121"/>
          <w:sz w:val="12"/>
          <w:szCs w:val="12"/>
        </w:rPr>
        <w:t>s</w:t>
      </w:r>
      <w:r>
        <w:rPr>
          <w:spacing w:val="-2"/>
          <w:w w:val="121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84"/>
          <w:sz w:val="12"/>
          <w:szCs w:val="12"/>
        </w:rPr>
        <w:t>l</w:t>
      </w:r>
      <w:r>
        <w:rPr>
          <w:spacing w:val="-3"/>
          <w:w w:val="84"/>
          <w:sz w:val="12"/>
          <w:szCs w:val="12"/>
        </w:rPr>
        <w:t>l</w:t>
      </w:r>
      <w:r>
        <w:rPr>
          <w:spacing w:val="2"/>
          <w:w w:val="117"/>
          <w:sz w:val="12"/>
          <w:szCs w:val="12"/>
        </w:rPr>
        <w:t>o</w:t>
      </w:r>
      <w:r>
        <w:rPr>
          <w:spacing w:val="-3"/>
          <w:w w:val="106"/>
          <w:sz w:val="12"/>
          <w:szCs w:val="12"/>
        </w:rPr>
        <w:t>w</w:t>
      </w:r>
      <w:r>
        <w:rPr>
          <w:spacing w:val="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b</w:t>
      </w:r>
      <w:r>
        <w:rPr>
          <w:spacing w:val="1"/>
          <w:w w:val="84"/>
          <w:sz w:val="12"/>
          <w:szCs w:val="12"/>
        </w:rPr>
        <w:t>l</w:t>
      </w:r>
      <w:r>
        <w:rPr>
          <w:spacing w:val="-2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.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I</w:t>
      </w:r>
      <w:r>
        <w:rPr>
          <w:sz w:val="12"/>
          <w:szCs w:val="12"/>
        </w:rPr>
        <w:t>t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h</w:t>
      </w:r>
      <w:r>
        <w:rPr>
          <w:spacing w:val="-1"/>
          <w:w w:val="133"/>
          <w:sz w:val="12"/>
          <w:szCs w:val="12"/>
        </w:rPr>
        <w:t>e</w:t>
      </w:r>
      <w:r>
        <w:rPr>
          <w:w w:val="84"/>
          <w:sz w:val="12"/>
          <w:szCs w:val="12"/>
        </w:rPr>
        <w:t>l</w:t>
      </w:r>
      <w:r>
        <w:rPr>
          <w:w w:val="117"/>
          <w:sz w:val="12"/>
          <w:szCs w:val="12"/>
        </w:rPr>
        <w:t>d</w:t>
      </w:r>
      <w:r>
        <w:rPr>
          <w:spacing w:val="2"/>
          <w:sz w:val="12"/>
          <w:szCs w:val="12"/>
        </w:rPr>
        <w:t xml:space="preserve"> </w:t>
      </w:r>
      <w:r>
        <w:rPr>
          <w:spacing w:val="2"/>
          <w:w w:val="118"/>
          <w:sz w:val="12"/>
          <w:szCs w:val="12"/>
        </w:rPr>
        <w:t>t</w:t>
      </w:r>
      <w:r>
        <w:rPr>
          <w:spacing w:val="-2"/>
          <w:w w:val="118"/>
          <w:sz w:val="12"/>
          <w:szCs w:val="12"/>
        </w:rPr>
        <w:t>h</w:t>
      </w:r>
      <w:r>
        <w:rPr>
          <w:spacing w:val="-1"/>
          <w:w w:val="118"/>
          <w:sz w:val="12"/>
          <w:szCs w:val="12"/>
        </w:rPr>
        <w:t>a</w:t>
      </w:r>
      <w:r>
        <w:rPr>
          <w:w w:val="118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 xml:space="preserve"> </w:t>
      </w:r>
      <w:r>
        <w:rPr>
          <w:w w:val="118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h</w:t>
      </w:r>
      <w:r>
        <w:rPr>
          <w:w w:val="118"/>
          <w:sz w:val="12"/>
          <w:szCs w:val="12"/>
        </w:rPr>
        <w:t>e</w:t>
      </w:r>
      <w:r>
        <w:rPr>
          <w:spacing w:val="3"/>
          <w:w w:val="118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c</w:t>
      </w:r>
      <w:r>
        <w:rPr>
          <w:spacing w:val="-2"/>
          <w:w w:val="121"/>
          <w:sz w:val="12"/>
          <w:szCs w:val="12"/>
        </w:rPr>
        <w:t>h</w:t>
      </w:r>
      <w:r>
        <w:rPr>
          <w:spacing w:val="-1"/>
          <w:w w:val="121"/>
          <w:sz w:val="12"/>
          <w:szCs w:val="12"/>
        </w:rPr>
        <w:t>a</w:t>
      </w:r>
      <w:r>
        <w:rPr>
          <w:spacing w:val="1"/>
          <w:w w:val="121"/>
          <w:sz w:val="12"/>
          <w:szCs w:val="12"/>
        </w:rPr>
        <w:t>r</w:t>
      </w:r>
      <w:r>
        <w:rPr>
          <w:spacing w:val="-1"/>
          <w:w w:val="121"/>
          <w:sz w:val="12"/>
          <w:szCs w:val="12"/>
        </w:rPr>
        <w:t>g</w:t>
      </w:r>
      <w:r>
        <w:rPr>
          <w:w w:val="121"/>
          <w:sz w:val="12"/>
          <w:szCs w:val="12"/>
        </w:rPr>
        <w:t xml:space="preserve">e </w:t>
      </w:r>
      <w:r>
        <w:rPr>
          <w:spacing w:val="-1"/>
          <w:w w:val="121"/>
          <w:sz w:val="12"/>
          <w:szCs w:val="12"/>
        </w:rPr>
        <w:t>h</w:t>
      </w:r>
      <w:r>
        <w:rPr>
          <w:spacing w:val="-2"/>
          <w:w w:val="121"/>
          <w:sz w:val="12"/>
          <w:szCs w:val="12"/>
        </w:rPr>
        <w:t>a</w:t>
      </w:r>
      <w:r>
        <w:rPr>
          <w:w w:val="121"/>
          <w:sz w:val="12"/>
          <w:szCs w:val="12"/>
        </w:rPr>
        <w:t>d</w:t>
      </w:r>
      <w:r>
        <w:rPr>
          <w:spacing w:val="1"/>
          <w:w w:val="121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t</w:t>
      </w:r>
      <w:r>
        <w:rPr>
          <w:spacing w:val="1"/>
          <w:w w:val="121"/>
          <w:sz w:val="12"/>
          <w:szCs w:val="12"/>
        </w:rPr>
        <w:t>h</w:t>
      </w:r>
      <w:r>
        <w:rPr>
          <w:w w:val="121"/>
          <w:sz w:val="12"/>
          <w:szCs w:val="12"/>
        </w:rPr>
        <w:t>e</w:t>
      </w:r>
      <w:r>
        <w:rPr>
          <w:spacing w:val="-5"/>
          <w:w w:val="121"/>
          <w:sz w:val="12"/>
          <w:szCs w:val="12"/>
        </w:rPr>
        <w:t xml:space="preserve"> </w:t>
      </w:r>
      <w:r>
        <w:rPr>
          <w:spacing w:val="1"/>
          <w:w w:val="119"/>
          <w:sz w:val="12"/>
          <w:szCs w:val="12"/>
        </w:rPr>
        <w:t>c</w:t>
      </w:r>
      <w:r>
        <w:rPr>
          <w:spacing w:val="-1"/>
          <w:w w:val="117"/>
          <w:sz w:val="12"/>
          <w:szCs w:val="12"/>
        </w:rPr>
        <w:t>h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2"/>
          <w:w w:val="133"/>
          <w:sz w:val="12"/>
          <w:szCs w:val="12"/>
        </w:rPr>
        <w:t>a</w:t>
      </w:r>
      <w:r>
        <w:rPr>
          <w:w w:val="119"/>
          <w:sz w:val="12"/>
          <w:szCs w:val="12"/>
        </w:rPr>
        <w:t>c</w:t>
      </w:r>
      <w:r>
        <w:rPr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106"/>
          <w:sz w:val="12"/>
          <w:szCs w:val="12"/>
        </w:rPr>
        <w:t>r</w:t>
      </w:r>
      <w:r>
        <w:rPr>
          <w:w w:val="84"/>
          <w:sz w:val="12"/>
          <w:szCs w:val="12"/>
        </w:rPr>
        <w:t>i</w:t>
      </w:r>
      <w:r>
        <w:rPr>
          <w:spacing w:val="-1"/>
          <w:w w:val="136"/>
          <w:sz w:val="12"/>
          <w:szCs w:val="12"/>
        </w:rPr>
        <w:t>s</w:t>
      </w:r>
      <w:r>
        <w:rPr>
          <w:spacing w:val="2"/>
          <w:w w:val="106"/>
          <w:sz w:val="12"/>
          <w:szCs w:val="12"/>
        </w:rPr>
        <w:t>t</w:t>
      </w:r>
      <w:r>
        <w:rPr>
          <w:spacing w:val="-3"/>
          <w:w w:val="84"/>
          <w:sz w:val="12"/>
          <w:szCs w:val="12"/>
        </w:rPr>
        <w:t>i</w:t>
      </w:r>
      <w:r>
        <w:rPr>
          <w:spacing w:val="1"/>
          <w:w w:val="119"/>
          <w:sz w:val="12"/>
          <w:szCs w:val="12"/>
        </w:rPr>
        <w:t>c</w:t>
      </w:r>
      <w:r>
        <w:rPr>
          <w:w w:val="136"/>
          <w:sz w:val="12"/>
          <w:szCs w:val="12"/>
        </w:rPr>
        <w:t>s</w:t>
      </w:r>
      <w:r>
        <w:rPr>
          <w:spacing w:val="3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10"/>
          <w:sz w:val="12"/>
          <w:szCs w:val="12"/>
        </w:rPr>
        <w:t xml:space="preserve"> </w:t>
      </w:r>
      <w:r>
        <w:rPr>
          <w:w w:val="133"/>
          <w:sz w:val="12"/>
          <w:szCs w:val="12"/>
        </w:rPr>
        <w:t>a</w:t>
      </w:r>
      <w:r>
        <w:rPr>
          <w:spacing w:val="-5"/>
          <w:w w:val="133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117"/>
          <w:sz w:val="12"/>
          <w:szCs w:val="12"/>
        </w:rPr>
        <w:t>n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84"/>
          <w:sz w:val="12"/>
          <w:szCs w:val="12"/>
        </w:rPr>
        <w:t>l</w:t>
      </w:r>
      <w:r>
        <w:rPr>
          <w:spacing w:val="-2"/>
          <w:w w:val="106"/>
          <w:sz w:val="12"/>
          <w:szCs w:val="12"/>
        </w:rPr>
        <w:t>t</w:t>
      </w:r>
      <w:r>
        <w:rPr>
          <w:spacing w:val="-9"/>
          <w:w w:val="106"/>
          <w:sz w:val="12"/>
          <w:szCs w:val="12"/>
        </w:rPr>
        <w:t>y</w:t>
      </w:r>
      <w:r>
        <w:rPr>
          <w:w w:val="117"/>
          <w:sz w:val="12"/>
          <w:szCs w:val="12"/>
        </w:rPr>
        <w:t>,</w:t>
      </w:r>
      <w:r>
        <w:rPr>
          <w:spacing w:val="5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7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spacing w:val="-1"/>
          <w:w w:val="136"/>
          <w:sz w:val="12"/>
          <w:szCs w:val="12"/>
        </w:rPr>
        <w:t>s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17"/>
          <w:sz w:val="12"/>
          <w:szCs w:val="12"/>
        </w:rPr>
        <w:t>n</w:t>
      </w:r>
      <w:r>
        <w:rPr>
          <w:spacing w:val="-1"/>
          <w:w w:val="136"/>
          <w:sz w:val="12"/>
          <w:szCs w:val="12"/>
        </w:rPr>
        <w:t>s</w:t>
      </w:r>
      <w:r>
        <w:rPr>
          <w:w w:val="133"/>
          <w:sz w:val="12"/>
          <w:szCs w:val="12"/>
        </w:rPr>
        <w:t xml:space="preserve">e </w:t>
      </w:r>
      <w:r>
        <w:rPr>
          <w:spacing w:val="1"/>
          <w:w w:val="84"/>
          <w:sz w:val="12"/>
          <w:szCs w:val="12"/>
        </w:rPr>
        <w:t>i</w:t>
      </w:r>
      <w:r>
        <w:rPr>
          <w:w w:val="117"/>
          <w:sz w:val="12"/>
          <w:szCs w:val="12"/>
        </w:rPr>
        <w:t>n</w:t>
      </w:r>
      <w:r>
        <w:rPr>
          <w:spacing w:val="2"/>
          <w:sz w:val="12"/>
          <w:szCs w:val="12"/>
        </w:rPr>
        <w:t xml:space="preserve"> </w:t>
      </w:r>
      <w:proofErr w:type="gramStart"/>
      <w:r>
        <w:rPr>
          <w:spacing w:val="-2"/>
          <w:sz w:val="12"/>
          <w:szCs w:val="12"/>
        </w:rPr>
        <w:t>w</w:t>
      </w:r>
      <w:r>
        <w:rPr>
          <w:spacing w:val="-1"/>
          <w:sz w:val="12"/>
          <w:szCs w:val="12"/>
        </w:rPr>
        <w:t>h</w:t>
      </w:r>
      <w:r>
        <w:rPr>
          <w:spacing w:val="1"/>
          <w:sz w:val="12"/>
          <w:szCs w:val="12"/>
        </w:rPr>
        <w:t>i</w:t>
      </w:r>
      <w:r>
        <w:rPr>
          <w:spacing w:val="-1"/>
          <w:sz w:val="12"/>
          <w:szCs w:val="12"/>
        </w:rPr>
        <w:t>c</w:t>
      </w:r>
      <w:r>
        <w:rPr>
          <w:sz w:val="12"/>
          <w:szCs w:val="12"/>
        </w:rPr>
        <w:t xml:space="preserve">h </w:t>
      </w:r>
      <w:r>
        <w:rPr>
          <w:spacing w:val="5"/>
          <w:sz w:val="12"/>
          <w:szCs w:val="12"/>
        </w:rPr>
        <w:t xml:space="preserve"> </w:t>
      </w:r>
      <w:r>
        <w:rPr>
          <w:w w:val="117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ha</w:t>
      </w:r>
      <w:r>
        <w:rPr>
          <w:w w:val="117"/>
          <w:sz w:val="12"/>
          <w:szCs w:val="12"/>
        </w:rPr>
        <w:t>t</w:t>
      </w:r>
      <w:proofErr w:type="gramEnd"/>
      <w:r>
        <w:rPr>
          <w:spacing w:val="-1"/>
          <w:w w:val="117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x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e</w:t>
      </w:r>
      <w:r>
        <w:rPr>
          <w:w w:val="136"/>
          <w:sz w:val="12"/>
          <w:szCs w:val="12"/>
        </w:rPr>
        <w:t>ss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o</w:t>
      </w:r>
      <w:r>
        <w:rPr>
          <w:w w:val="117"/>
          <w:sz w:val="12"/>
          <w:szCs w:val="12"/>
        </w:rPr>
        <w:t>n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</w:t>
      </w:r>
      <w:r>
        <w:rPr>
          <w:spacing w:val="-1"/>
          <w:w w:val="117"/>
          <w:sz w:val="12"/>
          <w:szCs w:val="12"/>
        </w:rPr>
        <w:t>o</w:t>
      </w:r>
      <w:r>
        <w:rPr>
          <w:spacing w:val="1"/>
          <w:w w:val="117"/>
          <w:sz w:val="12"/>
          <w:szCs w:val="12"/>
        </w:rPr>
        <w:t>n</w:t>
      </w:r>
      <w:r>
        <w:rPr>
          <w:spacing w:val="-1"/>
          <w:w w:val="106"/>
          <w:sz w:val="12"/>
          <w:szCs w:val="12"/>
        </w:rPr>
        <w:t>v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17"/>
          <w:sz w:val="12"/>
          <w:szCs w:val="12"/>
        </w:rPr>
        <w:t>n</w:t>
      </w:r>
      <w:r>
        <w:rPr>
          <w:w w:val="106"/>
          <w:sz w:val="12"/>
          <w:szCs w:val="12"/>
        </w:rPr>
        <w:t>t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o</w:t>
      </w:r>
      <w:r>
        <w:rPr>
          <w:spacing w:val="-2"/>
          <w:w w:val="117"/>
          <w:sz w:val="12"/>
          <w:szCs w:val="12"/>
        </w:rPr>
        <w:t>n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84"/>
          <w:sz w:val="12"/>
          <w:szCs w:val="12"/>
        </w:rPr>
        <w:t>l</w:t>
      </w:r>
      <w:r>
        <w:rPr>
          <w:spacing w:val="-3"/>
          <w:w w:val="84"/>
          <w:sz w:val="12"/>
          <w:szCs w:val="12"/>
        </w:rPr>
        <w:t>l</w:t>
      </w:r>
      <w:r>
        <w:rPr>
          <w:w w:val="106"/>
          <w:sz w:val="12"/>
          <w:szCs w:val="12"/>
        </w:rPr>
        <w:t>y</w:t>
      </w:r>
      <w:r>
        <w:rPr>
          <w:spacing w:val="6"/>
          <w:sz w:val="12"/>
          <w:szCs w:val="12"/>
        </w:rPr>
        <w:t xml:space="preserve"> </w:t>
      </w:r>
      <w:r>
        <w:rPr>
          <w:spacing w:val="-2"/>
          <w:w w:val="124"/>
          <w:sz w:val="12"/>
          <w:szCs w:val="12"/>
        </w:rPr>
        <w:t>u</w:t>
      </w:r>
      <w:r>
        <w:rPr>
          <w:spacing w:val="1"/>
          <w:w w:val="124"/>
          <w:sz w:val="12"/>
          <w:szCs w:val="12"/>
        </w:rPr>
        <w:t>s</w:t>
      </w:r>
      <w:r>
        <w:rPr>
          <w:spacing w:val="-1"/>
          <w:w w:val="124"/>
          <w:sz w:val="12"/>
          <w:szCs w:val="12"/>
        </w:rPr>
        <w:t>ed</w:t>
      </w:r>
      <w:r>
        <w:rPr>
          <w:w w:val="124"/>
          <w:sz w:val="12"/>
          <w:szCs w:val="12"/>
        </w:rPr>
        <w:t>,</w:t>
      </w:r>
      <w:r>
        <w:rPr>
          <w:spacing w:val="-2"/>
          <w:w w:val="124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b</w:t>
      </w:r>
      <w:r>
        <w:rPr>
          <w:spacing w:val="2"/>
          <w:sz w:val="12"/>
          <w:szCs w:val="12"/>
        </w:rPr>
        <w:t>u</w:t>
      </w:r>
      <w:r>
        <w:rPr>
          <w:sz w:val="12"/>
          <w:szCs w:val="12"/>
        </w:rPr>
        <w:t>t</w:t>
      </w:r>
      <w:r>
        <w:rPr>
          <w:spacing w:val="27"/>
          <w:sz w:val="12"/>
          <w:szCs w:val="12"/>
        </w:rPr>
        <w:t xml:space="preserve"> </w:t>
      </w:r>
      <w:r>
        <w:rPr>
          <w:spacing w:val="-2"/>
          <w:w w:val="120"/>
          <w:sz w:val="12"/>
          <w:szCs w:val="12"/>
        </w:rPr>
        <w:t>o</w:t>
      </w:r>
      <w:r>
        <w:rPr>
          <w:spacing w:val="-1"/>
          <w:w w:val="120"/>
          <w:sz w:val="12"/>
          <w:szCs w:val="12"/>
        </w:rPr>
        <w:t>n</w:t>
      </w:r>
      <w:r>
        <w:rPr>
          <w:w w:val="120"/>
          <w:sz w:val="12"/>
          <w:szCs w:val="12"/>
        </w:rPr>
        <w:t>e</w:t>
      </w:r>
      <w:r>
        <w:rPr>
          <w:spacing w:val="3"/>
          <w:w w:val="120"/>
          <w:sz w:val="12"/>
          <w:szCs w:val="12"/>
        </w:rPr>
        <w:t xml:space="preserve"> </w:t>
      </w:r>
      <w:r>
        <w:rPr>
          <w:spacing w:val="-2"/>
          <w:w w:val="120"/>
          <w:sz w:val="12"/>
          <w:szCs w:val="12"/>
        </w:rPr>
        <w:t>t</w:t>
      </w:r>
      <w:r>
        <w:rPr>
          <w:spacing w:val="2"/>
          <w:w w:val="120"/>
          <w:sz w:val="12"/>
          <w:szCs w:val="12"/>
        </w:rPr>
        <w:t>h</w:t>
      </w:r>
      <w:r>
        <w:rPr>
          <w:spacing w:val="-1"/>
          <w:w w:val="120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spacing w:val="-7"/>
          <w:w w:val="120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w</w:t>
      </w:r>
      <w:r>
        <w:rPr>
          <w:spacing w:val="-1"/>
          <w:w w:val="120"/>
          <w:sz w:val="12"/>
          <w:szCs w:val="12"/>
        </w:rPr>
        <w:t>a</w:t>
      </w:r>
      <w:r>
        <w:rPr>
          <w:w w:val="120"/>
          <w:sz w:val="12"/>
          <w:szCs w:val="12"/>
        </w:rPr>
        <w:t xml:space="preserve">s </w:t>
      </w:r>
      <w:r>
        <w:rPr>
          <w:spacing w:val="-1"/>
          <w:w w:val="119"/>
          <w:sz w:val="12"/>
          <w:szCs w:val="12"/>
        </w:rPr>
        <w:t>c</w:t>
      </w:r>
      <w:r>
        <w:rPr>
          <w:spacing w:val="-1"/>
          <w:w w:val="117"/>
          <w:sz w:val="12"/>
          <w:szCs w:val="12"/>
        </w:rPr>
        <w:t>o</w:t>
      </w:r>
      <w:r>
        <w:rPr>
          <w:w w:val="113"/>
          <w:sz w:val="12"/>
          <w:szCs w:val="12"/>
        </w:rPr>
        <w:t>mm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106"/>
          <w:sz w:val="12"/>
          <w:szCs w:val="12"/>
        </w:rPr>
        <w:t>r</w:t>
      </w:r>
      <w:r>
        <w:rPr>
          <w:spacing w:val="1"/>
          <w:w w:val="119"/>
          <w:sz w:val="12"/>
          <w:szCs w:val="12"/>
        </w:rPr>
        <w:t>c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33"/>
          <w:sz w:val="12"/>
          <w:szCs w:val="12"/>
        </w:rPr>
        <w:t>a</w:t>
      </w:r>
      <w:r>
        <w:rPr>
          <w:spacing w:val="-2"/>
          <w:w w:val="84"/>
          <w:sz w:val="12"/>
          <w:szCs w:val="12"/>
        </w:rPr>
        <w:t>l</w:t>
      </w:r>
      <w:r>
        <w:rPr>
          <w:spacing w:val="1"/>
          <w:w w:val="84"/>
          <w:sz w:val="12"/>
          <w:szCs w:val="12"/>
        </w:rPr>
        <w:t>l</w:t>
      </w:r>
      <w:r>
        <w:rPr>
          <w:w w:val="106"/>
          <w:sz w:val="12"/>
          <w:szCs w:val="12"/>
        </w:rPr>
        <w:t>y</w:t>
      </w:r>
      <w:r>
        <w:rPr>
          <w:spacing w:val="4"/>
          <w:sz w:val="12"/>
          <w:szCs w:val="12"/>
        </w:rPr>
        <w:t xml:space="preserve"> </w:t>
      </w:r>
      <w:r>
        <w:rPr>
          <w:spacing w:val="1"/>
          <w:w w:val="84"/>
          <w:sz w:val="12"/>
          <w:szCs w:val="12"/>
        </w:rPr>
        <w:t>j</w:t>
      </w:r>
      <w:r>
        <w:rPr>
          <w:spacing w:val="-2"/>
          <w:w w:val="117"/>
          <w:sz w:val="12"/>
          <w:szCs w:val="12"/>
        </w:rPr>
        <w:t>u</w:t>
      </w:r>
      <w:r>
        <w:rPr>
          <w:spacing w:val="-1"/>
          <w:w w:val="136"/>
          <w:sz w:val="12"/>
          <w:szCs w:val="12"/>
        </w:rPr>
        <w:t>s</w:t>
      </w:r>
      <w:r>
        <w:rPr>
          <w:spacing w:val="2"/>
          <w:w w:val="106"/>
          <w:sz w:val="12"/>
          <w:szCs w:val="12"/>
        </w:rPr>
        <w:t>t</w:t>
      </w:r>
      <w:r>
        <w:rPr>
          <w:spacing w:val="-3"/>
          <w:w w:val="84"/>
          <w:sz w:val="12"/>
          <w:szCs w:val="12"/>
        </w:rPr>
        <w:t>i</w:t>
      </w:r>
      <w:r>
        <w:rPr>
          <w:spacing w:val="2"/>
          <w:w w:val="88"/>
          <w:sz w:val="12"/>
          <w:szCs w:val="12"/>
        </w:rPr>
        <w:t>f</w:t>
      </w:r>
      <w:r>
        <w:rPr>
          <w:spacing w:val="-3"/>
          <w:w w:val="84"/>
          <w:sz w:val="12"/>
          <w:szCs w:val="12"/>
        </w:rPr>
        <w:t>i</w:t>
      </w:r>
      <w:r>
        <w:rPr>
          <w:spacing w:val="2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b</w:t>
      </w:r>
      <w:r>
        <w:rPr>
          <w:spacing w:val="-2"/>
          <w:w w:val="84"/>
          <w:sz w:val="12"/>
          <w:szCs w:val="12"/>
        </w:rPr>
        <w:t>l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3"/>
          <w:w w:val="126"/>
          <w:sz w:val="12"/>
          <w:szCs w:val="12"/>
        </w:rPr>
        <w:t>b</w:t>
      </w:r>
      <w:r>
        <w:rPr>
          <w:spacing w:val="3"/>
          <w:w w:val="126"/>
          <w:sz w:val="12"/>
          <w:szCs w:val="12"/>
        </w:rPr>
        <w:t>e</w:t>
      </w:r>
      <w:r>
        <w:rPr>
          <w:spacing w:val="-1"/>
          <w:w w:val="126"/>
          <w:sz w:val="12"/>
          <w:szCs w:val="12"/>
        </w:rPr>
        <w:t>ca</w:t>
      </w:r>
      <w:r>
        <w:rPr>
          <w:spacing w:val="-3"/>
          <w:w w:val="126"/>
          <w:sz w:val="12"/>
          <w:szCs w:val="12"/>
        </w:rPr>
        <w:t>u</w:t>
      </w:r>
      <w:r>
        <w:rPr>
          <w:spacing w:val="1"/>
          <w:w w:val="126"/>
          <w:sz w:val="12"/>
          <w:szCs w:val="12"/>
        </w:rPr>
        <w:t>s</w:t>
      </w:r>
      <w:r>
        <w:rPr>
          <w:w w:val="126"/>
          <w:sz w:val="12"/>
          <w:szCs w:val="12"/>
        </w:rPr>
        <w:t>e</w:t>
      </w:r>
      <w:r>
        <w:rPr>
          <w:spacing w:val="-4"/>
          <w:w w:val="12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t</w:t>
      </w:r>
      <w:r>
        <w:rPr>
          <w:spacing w:val="2"/>
          <w:sz w:val="12"/>
          <w:szCs w:val="12"/>
        </w:rPr>
        <w:t xml:space="preserve"> </w:t>
      </w:r>
      <w:r>
        <w:rPr>
          <w:spacing w:val="-2"/>
          <w:w w:val="121"/>
          <w:sz w:val="12"/>
          <w:szCs w:val="12"/>
        </w:rPr>
        <w:t>w</w:t>
      </w:r>
      <w:r>
        <w:rPr>
          <w:spacing w:val="-1"/>
          <w:w w:val="121"/>
          <w:sz w:val="12"/>
          <w:szCs w:val="12"/>
        </w:rPr>
        <w:t>a</w:t>
      </w:r>
      <w:r>
        <w:rPr>
          <w:w w:val="121"/>
          <w:sz w:val="12"/>
          <w:szCs w:val="12"/>
        </w:rPr>
        <w:t>s</w:t>
      </w:r>
      <w:r>
        <w:rPr>
          <w:spacing w:val="1"/>
          <w:w w:val="121"/>
          <w:sz w:val="12"/>
          <w:szCs w:val="12"/>
        </w:rPr>
        <w:t xml:space="preserve"> </w:t>
      </w:r>
      <w:r>
        <w:rPr>
          <w:spacing w:val="-2"/>
          <w:w w:val="117"/>
          <w:sz w:val="12"/>
          <w:szCs w:val="12"/>
        </w:rPr>
        <w:t>n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84"/>
          <w:sz w:val="12"/>
          <w:szCs w:val="12"/>
        </w:rPr>
        <w:t>i</w:t>
      </w:r>
      <w:r>
        <w:rPr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spacing w:val="-2"/>
          <w:w w:val="133"/>
          <w:sz w:val="12"/>
          <w:szCs w:val="12"/>
        </w:rPr>
        <w:t>e</w:t>
      </w:r>
      <w:r>
        <w:rPr>
          <w:w w:val="106"/>
          <w:sz w:val="12"/>
          <w:szCs w:val="12"/>
        </w:rPr>
        <w:t>r</w:t>
      </w:r>
      <w:r>
        <w:rPr>
          <w:spacing w:val="5"/>
          <w:sz w:val="12"/>
          <w:szCs w:val="12"/>
        </w:rPr>
        <w:t xml:space="preserve"> </w:t>
      </w:r>
      <w:r>
        <w:rPr>
          <w:w w:val="84"/>
          <w:sz w:val="12"/>
          <w:szCs w:val="12"/>
        </w:rPr>
        <w:t>i</w:t>
      </w:r>
      <w:r>
        <w:rPr>
          <w:spacing w:val="-2"/>
          <w:w w:val="113"/>
          <w:sz w:val="12"/>
          <w:szCs w:val="12"/>
        </w:rPr>
        <w:t>m</w:t>
      </w:r>
      <w:r>
        <w:rPr>
          <w:spacing w:val="1"/>
          <w:w w:val="117"/>
          <w:sz w:val="12"/>
          <w:szCs w:val="12"/>
        </w:rPr>
        <w:t>p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17"/>
          <w:sz w:val="12"/>
          <w:szCs w:val="12"/>
        </w:rPr>
        <w:t>o</w:t>
      </w:r>
      <w:r>
        <w:rPr>
          <w:spacing w:val="2"/>
          <w:w w:val="117"/>
          <w:sz w:val="12"/>
          <w:szCs w:val="12"/>
        </w:rPr>
        <w:t>p</w:t>
      </w:r>
      <w:r>
        <w:rPr>
          <w:spacing w:val="-2"/>
          <w:w w:val="133"/>
          <w:sz w:val="12"/>
          <w:szCs w:val="12"/>
        </w:rPr>
        <w:t>e</w:t>
      </w:r>
      <w:r>
        <w:rPr>
          <w:w w:val="106"/>
          <w:sz w:val="12"/>
          <w:szCs w:val="12"/>
        </w:rPr>
        <w:t>r</w:t>
      </w:r>
      <w:r>
        <w:rPr>
          <w:spacing w:val="5"/>
          <w:sz w:val="12"/>
          <w:szCs w:val="12"/>
        </w:rPr>
        <w:t xml:space="preserve"> </w:t>
      </w:r>
      <w:r>
        <w:rPr>
          <w:spacing w:val="-3"/>
          <w:w w:val="84"/>
          <w:sz w:val="12"/>
          <w:szCs w:val="12"/>
        </w:rPr>
        <w:t>i</w:t>
      </w:r>
      <w:r>
        <w:rPr>
          <w:w w:val="117"/>
          <w:sz w:val="12"/>
          <w:szCs w:val="12"/>
        </w:rPr>
        <w:t xml:space="preserve">n 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06"/>
          <w:sz w:val="12"/>
          <w:szCs w:val="12"/>
        </w:rPr>
        <w:t>t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pu</w:t>
      </w:r>
      <w:r>
        <w:rPr>
          <w:spacing w:val="1"/>
          <w:w w:val="120"/>
          <w:sz w:val="12"/>
          <w:szCs w:val="12"/>
        </w:rPr>
        <w:t>r</w:t>
      </w:r>
      <w:r>
        <w:rPr>
          <w:spacing w:val="-1"/>
          <w:w w:val="120"/>
          <w:sz w:val="12"/>
          <w:szCs w:val="12"/>
        </w:rPr>
        <w:t>p</w:t>
      </w:r>
      <w:r>
        <w:rPr>
          <w:spacing w:val="-2"/>
          <w:w w:val="120"/>
          <w:sz w:val="12"/>
          <w:szCs w:val="12"/>
        </w:rPr>
        <w:t>o</w:t>
      </w:r>
      <w:r>
        <w:rPr>
          <w:spacing w:val="-1"/>
          <w:w w:val="120"/>
          <w:sz w:val="12"/>
          <w:szCs w:val="12"/>
        </w:rPr>
        <w:t>s</w:t>
      </w:r>
      <w:r>
        <w:rPr>
          <w:w w:val="120"/>
          <w:sz w:val="12"/>
          <w:szCs w:val="12"/>
        </w:rPr>
        <w:t>e</w:t>
      </w:r>
      <w:r>
        <w:rPr>
          <w:spacing w:val="2"/>
          <w:w w:val="12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n</w:t>
      </w:r>
      <w:r>
        <w:rPr>
          <w:spacing w:val="2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27"/>
          <w:sz w:val="12"/>
          <w:szCs w:val="12"/>
        </w:rPr>
        <w:t xml:space="preserve"> </w:t>
      </w:r>
      <w:r>
        <w:rPr>
          <w:spacing w:val="-3"/>
          <w:w w:val="113"/>
          <w:sz w:val="12"/>
          <w:szCs w:val="12"/>
        </w:rPr>
        <w:t>m</w:t>
      </w:r>
      <w:r>
        <w:rPr>
          <w:spacing w:val="2"/>
          <w:w w:val="133"/>
          <w:sz w:val="12"/>
          <w:szCs w:val="12"/>
        </w:rPr>
        <w:t>a</w:t>
      </w:r>
      <w:r>
        <w:rPr>
          <w:spacing w:val="-2"/>
          <w:w w:val="117"/>
          <w:sz w:val="12"/>
          <w:szCs w:val="12"/>
        </w:rPr>
        <w:t>n</w:t>
      </w:r>
      <w:r>
        <w:rPr>
          <w:spacing w:val="-2"/>
          <w:w w:val="84"/>
          <w:sz w:val="12"/>
          <w:szCs w:val="12"/>
        </w:rPr>
        <w:t>i</w:t>
      </w:r>
      <w:r>
        <w:rPr>
          <w:spacing w:val="2"/>
          <w:w w:val="88"/>
          <w:sz w:val="12"/>
          <w:szCs w:val="12"/>
        </w:rPr>
        <w:t>f</w:t>
      </w:r>
      <w:r>
        <w:rPr>
          <w:spacing w:val="-2"/>
          <w:w w:val="133"/>
          <w:sz w:val="12"/>
          <w:szCs w:val="12"/>
        </w:rPr>
        <w:t>e</w:t>
      </w:r>
      <w:r>
        <w:rPr>
          <w:spacing w:val="-1"/>
          <w:w w:val="136"/>
          <w:sz w:val="12"/>
          <w:szCs w:val="12"/>
        </w:rPr>
        <w:t>s</w:t>
      </w:r>
      <w:r>
        <w:rPr>
          <w:spacing w:val="2"/>
          <w:w w:val="106"/>
          <w:sz w:val="12"/>
          <w:szCs w:val="12"/>
        </w:rPr>
        <w:t>t</w:t>
      </w:r>
      <w:r>
        <w:rPr>
          <w:w w:val="84"/>
          <w:sz w:val="12"/>
          <w:szCs w:val="12"/>
        </w:rPr>
        <w:t>l</w:t>
      </w:r>
      <w:r>
        <w:rPr>
          <w:w w:val="106"/>
          <w:sz w:val="12"/>
          <w:szCs w:val="12"/>
        </w:rPr>
        <w:t>y</w:t>
      </w:r>
      <w:r>
        <w:rPr>
          <w:spacing w:val="3"/>
          <w:sz w:val="12"/>
          <w:szCs w:val="12"/>
        </w:rPr>
        <w:t xml:space="preserve"> </w:t>
      </w:r>
      <w:r>
        <w:rPr>
          <w:spacing w:val="1"/>
          <w:w w:val="133"/>
          <w:sz w:val="12"/>
          <w:szCs w:val="12"/>
        </w:rPr>
        <w:t>e</w:t>
      </w:r>
      <w:r>
        <w:rPr>
          <w:spacing w:val="-1"/>
          <w:w w:val="106"/>
          <w:sz w:val="12"/>
          <w:szCs w:val="12"/>
        </w:rPr>
        <w:t>x</w:t>
      </w:r>
      <w:r>
        <w:rPr>
          <w:spacing w:val="-1"/>
          <w:w w:val="119"/>
          <w:sz w:val="12"/>
          <w:szCs w:val="12"/>
        </w:rPr>
        <w:t>c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36"/>
          <w:sz w:val="12"/>
          <w:szCs w:val="12"/>
        </w:rPr>
        <w:t>s</w:t>
      </w:r>
      <w:r>
        <w:rPr>
          <w:spacing w:val="-1"/>
          <w:w w:val="136"/>
          <w:sz w:val="12"/>
          <w:szCs w:val="12"/>
        </w:rPr>
        <w:t>s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v</w:t>
      </w:r>
      <w:r>
        <w:rPr>
          <w:w w:val="133"/>
          <w:sz w:val="12"/>
          <w:szCs w:val="12"/>
        </w:rPr>
        <w:t>e</w:t>
      </w:r>
      <w:r>
        <w:rPr>
          <w:spacing w:val="2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10"/>
          <w:sz w:val="12"/>
          <w:szCs w:val="12"/>
        </w:rPr>
        <w:t xml:space="preserve"> </w:t>
      </w:r>
      <w:r>
        <w:rPr>
          <w:w w:val="84"/>
          <w:sz w:val="12"/>
          <w:szCs w:val="12"/>
        </w:rPr>
        <w:t>i</w:t>
      </w:r>
      <w:r>
        <w:rPr>
          <w:spacing w:val="-1"/>
          <w:w w:val="106"/>
          <w:sz w:val="12"/>
          <w:szCs w:val="12"/>
        </w:rPr>
        <w:t>t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a</w:t>
      </w:r>
      <w:r>
        <w:rPr>
          <w:w w:val="117"/>
          <w:sz w:val="12"/>
          <w:szCs w:val="12"/>
        </w:rPr>
        <w:t>m</w:t>
      </w:r>
      <w:r>
        <w:rPr>
          <w:spacing w:val="-1"/>
          <w:w w:val="117"/>
          <w:sz w:val="12"/>
          <w:szCs w:val="12"/>
        </w:rPr>
        <w:t>o</w:t>
      </w:r>
      <w:r>
        <w:rPr>
          <w:spacing w:val="-2"/>
          <w:w w:val="117"/>
          <w:sz w:val="12"/>
          <w:szCs w:val="12"/>
        </w:rPr>
        <w:t>u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t.</w:t>
      </w:r>
      <w:r>
        <w:rPr>
          <w:spacing w:val="2"/>
          <w:w w:val="11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Mr</w:t>
      </w:r>
      <w:proofErr w:type="spellEnd"/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06"/>
          <w:sz w:val="12"/>
          <w:szCs w:val="12"/>
        </w:rPr>
        <w:t>B</w:t>
      </w:r>
      <w:r>
        <w:rPr>
          <w:spacing w:val="-1"/>
          <w:w w:val="133"/>
          <w:sz w:val="12"/>
          <w:szCs w:val="12"/>
        </w:rPr>
        <w:t>ea</w:t>
      </w:r>
      <w:r>
        <w:rPr>
          <w:spacing w:val="1"/>
          <w:w w:val="106"/>
          <w:sz w:val="12"/>
          <w:szCs w:val="12"/>
        </w:rPr>
        <w:t>v</w:t>
      </w:r>
      <w:r>
        <w:rPr>
          <w:spacing w:val="-2"/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z w:val="12"/>
          <w:szCs w:val="12"/>
        </w:rPr>
        <w:t>t</w:t>
      </w:r>
      <w:r>
        <w:rPr>
          <w:spacing w:val="-1"/>
          <w:sz w:val="12"/>
          <w:szCs w:val="12"/>
        </w:rPr>
        <w:t>oo</w:t>
      </w:r>
      <w:r>
        <w:rPr>
          <w:sz w:val="12"/>
          <w:szCs w:val="12"/>
        </w:rPr>
        <w:t>k</w:t>
      </w:r>
      <w:r>
        <w:rPr>
          <w:spacing w:val="30"/>
          <w:sz w:val="12"/>
          <w:szCs w:val="12"/>
        </w:rPr>
        <w:t xml:space="preserve"> </w:t>
      </w:r>
      <w:r>
        <w:rPr>
          <w:spacing w:val="-2"/>
          <w:w w:val="125"/>
          <w:sz w:val="12"/>
          <w:szCs w:val="12"/>
        </w:rPr>
        <w:t>t</w:t>
      </w:r>
      <w:r>
        <w:rPr>
          <w:spacing w:val="2"/>
          <w:w w:val="125"/>
          <w:sz w:val="12"/>
          <w:szCs w:val="12"/>
        </w:rPr>
        <w:t>h</w:t>
      </w:r>
      <w:r>
        <w:rPr>
          <w:w w:val="125"/>
          <w:sz w:val="12"/>
          <w:szCs w:val="12"/>
        </w:rPr>
        <w:t>e</w:t>
      </w:r>
      <w:r>
        <w:rPr>
          <w:spacing w:val="-12"/>
          <w:w w:val="125"/>
          <w:sz w:val="12"/>
          <w:szCs w:val="12"/>
        </w:rPr>
        <w:t xml:space="preserve"> </w:t>
      </w:r>
      <w:r>
        <w:rPr>
          <w:spacing w:val="1"/>
          <w:w w:val="125"/>
          <w:sz w:val="12"/>
          <w:szCs w:val="12"/>
        </w:rPr>
        <w:t>c</w:t>
      </w:r>
      <w:r>
        <w:rPr>
          <w:spacing w:val="-1"/>
          <w:w w:val="125"/>
          <w:sz w:val="12"/>
          <w:szCs w:val="12"/>
        </w:rPr>
        <w:t>as</w:t>
      </w:r>
      <w:r>
        <w:rPr>
          <w:w w:val="125"/>
          <w:sz w:val="12"/>
          <w:szCs w:val="12"/>
        </w:rPr>
        <w:t>e</w:t>
      </w:r>
      <w:r>
        <w:rPr>
          <w:spacing w:val="8"/>
          <w:w w:val="125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t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spacing w:val="2"/>
          <w:w w:val="120"/>
          <w:sz w:val="12"/>
          <w:szCs w:val="12"/>
        </w:rPr>
        <w:t>t</w:t>
      </w:r>
      <w:r>
        <w:rPr>
          <w:spacing w:val="-2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-1"/>
          <w:w w:val="120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C</w:t>
      </w:r>
      <w:r>
        <w:rPr>
          <w:spacing w:val="-1"/>
          <w:sz w:val="12"/>
          <w:szCs w:val="12"/>
        </w:rPr>
        <w:t>o</w:t>
      </w:r>
      <w:r>
        <w:rPr>
          <w:spacing w:val="-2"/>
          <w:sz w:val="12"/>
          <w:szCs w:val="12"/>
        </w:rPr>
        <w:t>u</w:t>
      </w:r>
      <w:r>
        <w:rPr>
          <w:sz w:val="12"/>
          <w:szCs w:val="12"/>
        </w:rPr>
        <w:t xml:space="preserve">rt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f</w:t>
      </w:r>
      <w:proofErr w:type="gramEnd"/>
      <w:r>
        <w:rPr>
          <w:spacing w:val="10"/>
          <w:sz w:val="12"/>
          <w:szCs w:val="12"/>
        </w:rPr>
        <w:t xml:space="preserve"> </w:t>
      </w:r>
      <w:r>
        <w:rPr>
          <w:spacing w:val="-1"/>
          <w:w w:val="97"/>
          <w:sz w:val="12"/>
          <w:szCs w:val="12"/>
        </w:rPr>
        <w:t>A</w:t>
      </w:r>
      <w:r>
        <w:rPr>
          <w:spacing w:val="-2"/>
          <w:w w:val="117"/>
          <w:sz w:val="12"/>
          <w:szCs w:val="12"/>
        </w:rPr>
        <w:t>p</w:t>
      </w:r>
      <w:r>
        <w:rPr>
          <w:spacing w:val="-1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33"/>
          <w:sz w:val="12"/>
          <w:szCs w:val="12"/>
        </w:rPr>
        <w:t>a</w:t>
      </w:r>
      <w:r>
        <w:rPr>
          <w:spacing w:val="-2"/>
          <w:w w:val="84"/>
          <w:sz w:val="12"/>
          <w:szCs w:val="12"/>
        </w:rPr>
        <w:t>l</w:t>
      </w:r>
      <w:r>
        <w:rPr>
          <w:w w:val="117"/>
          <w:sz w:val="12"/>
          <w:szCs w:val="12"/>
        </w:rPr>
        <w:t>,</w:t>
      </w:r>
      <w:r>
        <w:rPr>
          <w:spacing w:val="5"/>
          <w:sz w:val="12"/>
          <w:szCs w:val="12"/>
        </w:rPr>
        <w:t xml:space="preserve"> </w:t>
      </w:r>
      <w:r>
        <w:rPr>
          <w:sz w:val="12"/>
          <w:szCs w:val="12"/>
        </w:rPr>
        <w:t>w</w:t>
      </w:r>
      <w:r>
        <w:rPr>
          <w:spacing w:val="1"/>
          <w:sz w:val="12"/>
          <w:szCs w:val="12"/>
        </w:rPr>
        <w:t>h</w:t>
      </w:r>
      <w:r>
        <w:rPr>
          <w:spacing w:val="-2"/>
          <w:sz w:val="12"/>
          <w:szCs w:val="12"/>
        </w:rPr>
        <w:t>i</w:t>
      </w:r>
      <w:r>
        <w:rPr>
          <w:spacing w:val="-1"/>
          <w:sz w:val="12"/>
          <w:szCs w:val="12"/>
        </w:rPr>
        <w:t>c</w:t>
      </w:r>
      <w:r>
        <w:rPr>
          <w:sz w:val="12"/>
          <w:szCs w:val="12"/>
        </w:rPr>
        <w:t xml:space="preserve">h </w:t>
      </w:r>
      <w:r>
        <w:rPr>
          <w:spacing w:val="5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88"/>
          <w:sz w:val="12"/>
          <w:szCs w:val="12"/>
        </w:rPr>
        <w:t>f</w:t>
      </w:r>
      <w:r>
        <w:rPr>
          <w:spacing w:val="2"/>
          <w:w w:val="117"/>
          <w:sz w:val="12"/>
          <w:szCs w:val="12"/>
        </w:rPr>
        <w:t>u</w:t>
      </w:r>
      <w:r>
        <w:rPr>
          <w:spacing w:val="-1"/>
          <w:w w:val="136"/>
          <w:sz w:val="12"/>
          <w:szCs w:val="12"/>
        </w:rPr>
        <w:t>s</w:t>
      </w:r>
      <w:r>
        <w:rPr>
          <w:spacing w:val="-2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d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t</w:t>
      </w:r>
      <w:r>
        <w:rPr>
          <w:spacing w:val="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-2"/>
          <w:w w:val="120"/>
          <w:sz w:val="12"/>
          <w:szCs w:val="12"/>
        </w:rPr>
        <w:t xml:space="preserve"> </w:t>
      </w:r>
      <w:r>
        <w:rPr>
          <w:spacing w:val="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pp</w:t>
      </w:r>
      <w:r>
        <w:rPr>
          <w:spacing w:val="-2"/>
          <w:w w:val="133"/>
          <w:sz w:val="12"/>
          <w:szCs w:val="12"/>
        </w:rPr>
        <w:t>e</w:t>
      </w:r>
      <w:r>
        <w:rPr>
          <w:spacing w:val="-1"/>
          <w:w w:val="133"/>
          <w:sz w:val="12"/>
          <w:szCs w:val="12"/>
        </w:rPr>
        <w:t>a</w:t>
      </w:r>
      <w:r>
        <w:rPr>
          <w:w w:val="84"/>
          <w:sz w:val="12"/>
          <w:szCs w:val="12"/>
        </w:rPr>
        <w:t xml:space="preserve">l 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Ap</w:t>
      </w:r>
      <w:r>
        <w:rPr>
          <w:sz w:val="12"/>
          <w:szCs w:val="12"/>
        </w:rPr>
        <w:t>r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l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20</w:t>
      </w:r>
      <w:r>
        <w:rPr>
          <w:spacing w:val="-2"/>
          <w:w w:val="117"/>
          <w:sz w:val="12"/>
          <w:szCs w:val="12"/>
        </w:rPr>
        <w:t>1</w:t>
      </w:r>
      <w:r>
        <w:rPr>
          <w:spacing w:val="2"/>
          <w:w w:val="117"/>
          <w:sz w:val="12"/>
          <w:szCs w:val="12"/>
        </w:rPr>
        <w:t>5</w:t>
      </w:r>
      <w:r>
        <w:rPr>
          <w:w w:val="117"/>
          <w:sz w:val="12"/>
          <w:szCs w:val="12"/>
        </w:rPr>
        <w:t xml:space="preserve">, </w:t>
      </w:r>
      <w:r>
        <w:rPr>
          <w:spacing w:val="-1"/>
          <w:w w:val="136"/>
          <w:sz w:val="12"/>
          <w:szCs w:val="12"/>
        </w:rPr>
        <w:t>s</w:t>
      </w:r>
      <w:r>
        <w:rPr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a</w:t>
      </w:r>
      <w:r>
        <w:rPr>
          <w:spacing w:val="-2"/>
          <w:w w:val="106"/>
          <w:sz w:val="12"/>
          <w:szCs w:val="12"/>
        </w:rPr>
        <w:t>t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w w:val="119"/>
          <w:sz w:val="12"/>
          <w:szCs w:val="12"/>
        </w:rPr>
        <w:t>t</w:t>
      </w:r>
      <w:r>
        <w:rPr>
          <w:spacing w:val="-1"/>
          <w:w w:val="119"/>
          <w:sz w:val="12"/>
          <w:szCs w:val="12"/>
        </w:rPr>
        <w:t>h</w:t>
      </w:r>
      <w:r>
        <w:rPr>
          <w:spacing w:val="-2"/>
          <w:w w:val="119"/>
          <w:sz w:val="12"/>
          <w:szCs w:val="12"/>
        </w:rPr>
        <w:t>a</w:t>
      </w:r>
      <w:r>
        <w:rPr>
          <w:w w:val="119"/>
          <w:sz w:val="12"/>
          <w:szCs w:val="12"/>
        </w:rPr>
        <w:t>t</w:t>
      </w:r>
      <w:r>
        <w:rPr>
          <w:spacing w:val="-3"/>
          <w:w w:val="119"/>
          <w:sz w:val="12"/>
          <w:szCs w:val="12"/>
        </w:rPr>
        <w:t xml:space="preserve"> </w:t>
      </w:r>
      <w:r>
        <w:rPr>
          <w:w w:val="119"/>
          <w:sz w:val="12"/>
          <w:szCs w:val="12"/>
        </w:rPr>
        <w:t>t</w:t>
      </w:r>
      <w:r>
        <w:rPr>
          <w:spacing w:val="-1"/>
          <w:w w:val="119"/>
          <w:sz w:val="12"/>
          <w:szCs w:val="12"/>
        </w:rPr>
        <w:t>h</w:t>
      </w:r>
      <w:r>
        <w:rPr>
          <w:w w:val="119"/>
          <w:sz w:val="12"/>
          <w:szCs w:val="12"/>
        </w:rPr>
        <w:t>e</w:t>
      </w:r>
      <w:r>
        <w:rPr>
          <w:spacing w:val="1"/>
          <w:w w:val="119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cha</w:t>
      </w:r>
      <w:r>
        <w:rPr>
          <w:w w:val="119"/>
          <w:sz w:val="12"/>
          <w:szCs w:val="12"/>
        </w:rPr>
        <w:t>r</w:t>
      </w:r>
      <w:r>
        <w:rPr>
          <w:spacing w:val="-1"/>
          <w:w w:val="119"/>
          <w:sz w:val="12"/>
          <w:szCs w:val="12"/>
        </w:rPr>
        <w:t>g</w:t>
      </w:r>
      <w:r>
        <w:rPr>
          <w:w w:val="119"/>
          <w:sz w:val="12"/>
          <w:szCs w:val="12"/>
        </w:rPr>
        <w:t>e</w:t>
      </w:r>
      <w:r>
        <w:rPr>
          <w:spacing w:val="7"/>
          <w:w w:val="119"/>
          <w:sz w:val="12"/>
          <w:szCs w:val="12"/>
        </w:rPr>
        <w:t xml:space="preserve"> </w:t>
      </w:r>
      <w:r>
        <w:rPr>
          <w:spacing w:val="-4"/>
          <w:w w:val="119"/>
          <w:sz w:val="12"/>
          <w:szCs w:val="12"/>
        </w:rPr>
        <w:t>w</w:t>
      </w:r>
      <w:r>
        <w:rPr>
          <w:spacing w:val="2"/>
          <w:w w:val="119"/>
          <w:sz w:val="12"/>
          <w:szCs w:val="12"/>
        </w:rPr>
        <w:t>a</w:t>
      </w:r>
      <w:r>
        <w:rPr>
          <w:w w:val="119"/>
          <w:sz w:val="12"/>
          <w:szCs w:val="12"/>
        </w:rPr>
        <w:t>s</w:t>
      </w:r>
      <w:r>
        <w:rPr>
          <w:spacing w:val="1"/>
          <w:w w:val="119"/>
          <w:sz w:val="12"/>
          <w:szCs w:val="12"/>
        </w:rPr>
        <w:t xml:space="preserve"> </w:t>
      </w:r>
      <w:r>
        <w:rPr>
          <w:spacing w:val="2"/>
          <w:w w:val="117"/>
          <w:sz w:val="12"/>
          <w:szCs w:val="12"/>
        </w:rPr>
        <w:t>n</w:t>
      </w:r>
      <w:r>
        <w:rPr>
          <w:spacing w:val="-2"/>
          <w:w w:val="133"/>
          <w:sz w:val="12"/>
          <w:szCs w:val="12"/>
        </w:rPr>
        <w:t>e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spacing w:val="-1"/>
          <w:w w:val="133"/>
          <w:sz w:val="12"/>
          <w:szCs w:val="12"/>
        </w:rPr>
        <w:t>e</w:t>
      </w:r>
      <w:r>
        <w:rPr>
          <w:w w:val="106"/>
          <w:sz w:val="12"/>
          <w:szCs w:val="12"/>
        </w:rPr>
        <w:t>r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18"/>
          <w:sz w:val="12"/>
          <w:szCs w:val="12"/>
        </w:rPr>
        <w:t>ex</w:t>
      </w:r>
      <w:r>
        <w:rPr>
          <w:w w:val="118"/>
          <w:sz w:val="12"/>
          <w:szCs w:val="12"/>
        </w:rPr>
        <w:t>t</w:t>
      </w:r>
      <w:r>
        <w:rPr>
          <w:spacing w:val="-2"/>
          <w:w w:val="11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a</w:t>
      </w:r>
      <w:r>
        <w:rPr>
          <w:spacing w:val="1"/>
          <w:w w:val="118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a</w:t>
      </w:r>
      <w:r>
        <w:rPr>
          <w:spacing w:val="-2"/>
          <w:w w:val="118"/>
          <w:sz w:val="12"/>
          <w:szCs w:val="12"/>
        </w:rPr>
        <w:t>g</w:t>
      </w:r>
      <w:r>
        <w:rPr>
          <w:spacing w:val="-1"/>
          <w:w w:val="118"/>
          <w:sz w:val="12"/>
          <w:szCs w:val="12"/>
        </w:rPr>
        <w:t>an</w:t>
      </w:r>
      <w:r>
        <w:rPr>
          <w:w w:val="118"/>
          <w:sz w:val="12"/>
          <w:szCs w:val="12"/>
        </w:rPr>
        <w:t>t</w:t>
      </w:r>
      <w:r>
        <w:rPr>
          <w:spacing w:val="5"/>
          <w:w w:val="1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n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27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un</w:t>
      </w:r>
      <w:r>
        <w:rPr>
          <w:spacing w:val="-1"/>
          <w:w w:val="119"/>
          <w:sz w:val="12"/>
          <w:szCs w:val="12"/>
        </w:rPr>
        <w:t>c</w:t>
      </w:r>
      <w:r>
        <w:rPr>
          <w:spacing w:val="1"/>
          <w:w w:val="117"/>
          <w:sz w:val="12"/>
          <w:szCs w:val="12"/>
        </w:rPr>
        <w:t>o</w:t>
      </w:r>
      <w:r>
        <w:rPr>
          <w:spacing w:val="-1"/>
          <w:w w:val="117"/>
          <w:sz w:val="12"/>
          <w:szCs w:val="12"/>
        </w:rPr>
        <w:t>n</w:t>
      </w:r>
      <w:r>
        <w:rPr>
          <w:spacing w:val="-1"/>
          <w:w w:val="136"/>
          <w:sz w:val="12"/>
          <w:szCs w:val="12"/>
        </w:rPr>
        <w:t>s</w:t>
      </w:r>
      <w:r>
        <w:rPr>
          <w:spacing w:val="-1"/>
          <w:w w:val="119"/>
          <w:sz w:val="12"/>
          <w:szCs w:val="12"/>
        </w:rPr>
        <w:t>c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o</w:t>
      </w:r>
      <w:r>
        <w:rPr>
          <w:spacing w:val="-2"/>
          <w:w w:val="117"/>
          <w:sz w:val="12"/>
          <w:szCs w:val="12"/>
        </w:rPr>
        <w:t>n</w:t>
      </w:r>
      <w:r>
        <w:rPr>
          <w:spacing w:val="2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b</w:t>
      </w:r>
      <w:r>
        <w:rPr>
          <w:spacing w:val="-3"/>
          <w:w w:val="84"/>
          <w:sz w:val="12"/>
          <w:szCs w:val="12"/>
        </w:rPr>
        <w:t>l</w:t>
      </w:r>
      <w:r>
        <w:rPr>
          <w:spacing w:val="2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.</w:t>
      </w:r>
      <w:r>
        <w:rPr>
          <w:spacing w:val="5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Mr</w:t>
      </w:r>
      <w:proofErr w:type="spellEnd"/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06"/>
          <w:sz w:val="12"/>
          <w:szCs w:val="12"/>
        </w:rPr>
        <w:t>B</w:t>
      </w:r>
      <w:r>
        <w:rPr>
          <w:spacing w:val="-1"/>
          <w:w w:val="133"/>
          <w:sz w:val="12"/>
          <w:szCs w:val="12"/>
        </w:rPr>
        <w:t>ea</w:t>
      </w:r>
      <w:r>
        <w:rPr>
          <w:spacing w:val="-1"/>
          <w:w w:val="106"/>
          <w:sz w:val="12"/>
          <w:szCs w:val="12"/>
        </w:rPr>
        <w:t>v</w:t>
      </w:r>
      <w:r>
        <w:rPr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6"/>
          <w:sz w:val="12"/>
          <w:szCs w:val="12"/>
        </w:rPr>
        <w:t xml:space="preserve"> </w:t>
      </w:r>
      <w:r>
        <w:rPr>
          <w:spacing w:val="-2"/>
          <w:w w:val="88"/>
          <w:sz w:val="12"/>
          <w:szCs w:val="12"/>
        </w:rPr>
        <w:t>f</w:t>
      </w:r>
      <w:r>
        <w:rPr>
          <w:spacing w:val="-1"/>
          <w:w w:val="117"/>
          <w:sz w:val="12"/>
          <w:szCs w:val="12"/>
        </w:rPr>
        <w:t>u</w:t>
      </w:r>
      <w:r>
        <w:rPr>
          <w:spacing w:val="1"/>
          <w:w w:val="106"/>
          <w:sz w:val="12"/>
          <w:szCs w:val="12"/>
        </w:rPr>
        <w:t>r</w:t>
      </w:r>
      <w:r>
        <w:rPr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spacing w:val="-2"/>
          <w:w w:val="133"/>
          <w:sz w:val="12"/>
          <w:szCs w:val="12"/>
        </w:rPr>
        <w:t>e</w:t>
      </w:r>
      <w:r>
        <w:rPr>
          <w:w w:val="106"/>
          <w:sz w:val="12"/>
          <w:szCs w:val="12"/>
        </w:rPr>
        <w:t>r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a</w:t>
      </w:r>
      <w:r>
        <w:rPr>
          <w:spacing w:val="-2"/>
          <w:w w:val="117"/>
          <w:sz w:val="12"/>
          <w:szCs w:val="12"/>
        </w:rPr>
        <w:t>p</w:t>
      </w:r>
      <w:r>
        <w:rPr>
          <w:spacing w:val="-1"/>
          <w:w w:val="117"/>
          <w:sz w:val="12"/>
          <w:szCs w:val="12"/>
        </w:rPr>
        <w:t>p</w:t>
      </w:r>
      <w:r>
        <w:rPr>
          <w:spacing w:val="2"/>
          <w:w w:val="133"/>
          <w:sz w:val="12"/>
          <w:szCs w:val="12"/>
        </w:rPr>
        <w:t>e</w:t>
      </w:r>
      <w:r>
        <w:rPr>
          <w:spacing w:val="-2"/>
          <w:w w:val="133"/>
          <w:sz w:val="12"/>
          <w:szCs w:val="12"/>
        </w:rPr>
        <w:t>a</w:t>
      </w:r>
      <w:r>
        <w:rPr>
          <w:spacing w:val="1"/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d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t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spacing w:val="-2"/>
          <w:w w:val="106"/>
          <w:sz w:val="12"/>
          <w:szCs w:val="12"/>
        </w:rPr>
        <w:t>t</w:t>
      </w:r>
      <w:r>
        <w:rPr>
          <w:spacing w:val="2"/>
          <w:w w:val="117"/>
          <w:sz w:val="12"/>
          <w:szCs w:val="12"/>
        </w:rPr>
        <w:t>h</w:t>
      </w:r>
      <w:r>
        <w:rPr>
          <w:w w:val="133"/>
          <w:sz w:val="12"/>
          <w:szCs w:val="12"/>
        </w:rPr>
        <w:t xml:space="preserve">e </w:t>
      </w:r>
      <w:r>
        <w:rPr>
          <w:spacing w:val="-1"/>
          <w:w w:val="126"/>
          <w:sz w:val="12"/>
          <w:szCs w:val="12"/>
        </w:rPr>
        <w:t>S</w:t>
      </w:r>
      <w:r>
        <w:rPr>
          <w:spacing w:val="-1"/>
          <w:w w:val="117"/>
          <w:sz w:val="12"/>
          <w:szCs w:val="12"/>
        </w:rPr>
        <w:t>u</w:t>
      </w:r>
      <w:r>
        <w:rPr>
          <w:spacing w:val="-2"/>
          <w:w w:val="117"/>
          <w:sz w:val="12"/>
          <w:szCs w:val="12"/>
        </w:rPr>
        <w:t>p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e</w:t>
      </w:r>
      <w:r>
        <w:rPr>
          <w:w w:val="113"/>
          <w:sz w:val="12"/>
          <w:szCs w:val="12"/>
        </w:rPr>
        <w:t>m</w:t>
      </w:r>
      <w:r>
        <w:rPr>
          <w:w w:val="133"/>
          <w:sz w:val="12"/>
          <w:szCs w:val="12"/>
        </w:rPr>
        <w:t>e</w:t>
      </w:r>
      <w:r>
        <w:rPr>
          <w:spacing w:val="2"/>
          <w:sz w:val="12"/>
          <w:szCs w:val="12"/>
        </w:rPr>
        <w:t xml:space="preserve"> </w:t>
      </w:r>
      <w:r>
        <w:rPr>
          <w:w w:val="113"/>
          <w:sz w:val="12"/>
          <w:szCs w:val="12"/>
        </w:rPr>
        <w:t>C</w:t>
      </w:r>
      <w:r>
        <w:rPr>
          <w:spacing w:val="2"/>
          <w:w w:val="113"/>
          <w:sz w:val="12"/>
          <w:szCs w:val="12"/>
        </w:rPr>
        <w:t>o</w:t>
      </w:r>
      <w:r>
        <w:rPr>
          <w:spacing w:val="-2"/>
          <w:w w:val="113"/>
          <w:sz w:val="12"/>
          <w:szCs w:val="12"/>
        </w:rPr>
        <w:t>ur</w:t>
      </w:r>
      <w:r>
        <w:rPr>
          <w:spacing w:val="2"/>
          <w:w w:val="113"/>
          <w:sz w:val="12"/>
          <w:szCs w:val="12"/>
        </w:rPr>
        <w:t>t</w:t>
      </w:r>
      <w:r>
        <w:rPr>
          <w:w w:val="113"/>
          <w:sz w:val="12"/>
          <w:szCs w:val="12"/>
        </w:rPr>
        <w:t>,</w:t>
      </w:r>
      <w:r>
        <w:rPr>
          <w:spacing w:val="1"/>
          <w:w w:val="113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w</w:t>
      </w:r>
      <w:r>
        <w:rPr>
          <w:spacing w:val="-1"/>
          <w:sz w:val="12"/>
          <w:szCs w:val="12"/>
        </w:rPr>
        <w:t>h</w:t>
      </w:r>
      <w:r>
        <w:rPr>
          <w:sz w:val="12"/>
          <w:szCs w:val="12"/>
        </w:rPr>
        <w:t xml:space="preserve">ich 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n</w:t>
      </w:r>
      <w:proofErr w:type="gramEnd"/>
      <w:r>
        <w:rPr>
          <w:spacing w:val="25"/>
          <w:sz w:val="12"/>
          <w:szCs w:val="12"/>
        </w:rPr>
        <w:t xml:space="preserve"> </w:t>
      </w:r>
      <w:r>
        <w:rPr>
          <w:sz w:val="12"/>
          <w:szCs w:val="12"/>
        </w:rPr>
        <w:t>4</w:t>
      </w:r>
      <w:r>
        <w:rPr>
          <w:spacing w:val="12"/>
          <w:sz w:val="12"/>
          <w:szCs w:val="12"/>
        </w:rPr>
        <w:t xml:space="preserve"> </w:t>
      </w:r>
      <w:r>
        <w:rPr>
          <w:w w:val="116"/>
          <w:sz w:val="12"/>
          <w:szCs w:val="12"/>
        </w:rPr>
        <w:t>N</w:t>
      </w:r>
      <w:r>
        <w:rPr>
          <w:spacing w:val="-1"/>
          <w:w w:val="116"/>
          <w:sz w:val="12"/>
          <w:szCs w:val="12"/>
        </w:rPr>
        <w:t>o</w:t>
      </w:r>
      <w:r>
        <w:rPr>
          <w:spacing w:val="1"/>
          <w:w w:val="116"/>
          <w:sz w:val="12"/>
          <w:szCs w:val="12"/>
        </w:rPr>
        <w:t>v</w:t>
      </w:r>
      <w:r>
        <w:rPr>
          <w:spacing w:val="-2"/>
          <w:w w:val="116"/>
          <w:sz w:val="12"/>
          <w:szCs w:val="12"/>
        </w:rPr>
        <w:t>e</w:t>
      </w:r>
      <w:r>
        <w:rPr>
          <w:spacing w:val="1"/>
          <w:w w:val="116"/>
          <w:sz w:val="12"/>
          <w:szCs w:val="12"/>
        </w:rPr>
        <w:t>m</w:t>
      </w:r>
      <w:r>
        <w:rPr>
          <w:spacing w:val="-2"/>
          <w:w w:val="116"/>
          <w:sz w:val="12"/>
          <w:szCs w:val="12"/>
        </w:rPr>
        <w:t>b</w:t>
      </w:r>
      <w:r>
        <w:rPr>
          <w:spacing w:val="-1"/>
          <w:w w:val="116"/>
          <w:sz w:val="12"/>
          <w:szCs w:val="12"/>
        </w:rPr>
        <w:t>e</w:t>
      </w:r>
      <w:r>
        <w:rPr>
          <w:w w:val="116"/>
          <w:sz w:val="12"/>
          <w:szCs w:val="12"/>
        </w:rPr>
        <w:t>r</w:t>
      </w:r>
      <w:r>
        <w:rPr>
          <w:spacing w:val="-2"/>
          <w:w w:val="116"/>
          <w:sz w:val="12"/>
          <w:szCs w:val="12"/>
        </w:rPr>
        <w:t xml:space="preserve"> </w:t>
      </w:r>
      <w:r>
        <w:rPr>
          <w:spacing w:val="-1"/>
          <w:w w:val="116"/>
          <w:sz w:val="12"/>
          <w:szCs w:val="12"/>
        </w:rPr>
        <w:t>20</w:t>
      </w:r>
      <w:r>
        <w:rPr>
          <w:spacing w:val="1"/>
          <w:w w:val="116"/>
          <w:sz w:val="12"/>
          <w:szCs w:val="12"/>
        </w:rPr>
        <w:t>1</w:t>
      </w:r>
      <w:r>
        <w:rPr>
          <w:spacing w:val="-1"/>
          <w:w w:val="116"/>
          <w:sz w:val="12"/>
          <w:szCs w:val="12"/>
        </w:rPr>
        <w:t>5</w:t>
      </w:r>
      <w:r>
        <w:rPr>
          <w:w w:val="116"/>
          <w:sz w:val="12"/>
          <w:szCs w:val="12"/>
        </w:rPr>
        <w:t>,</w:t>
      </w:r>
      <w:r>
        <w:rPr>
          <w:spacing w:val="3"/>
          <w:w w:val="116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</w:t>
      </w:r>
      <w:r>
        <w:rPr>
          <w:spacing w:val="-1"/>
          <w:w w:val="117"/>
          <w:sz w:val="12"/>
          <w:szCs w:val="12"/>
        </w:rPr>
        <w:t>o</w:t>
      </w:r>
      <w:r>
        <w:rPr>
          <w:spacing w:val="1"/>
          <w:w w:val="117"/>
          <w:sz w:val="12"/>
          <w:szCs w:val="12"/>
        </w:rPr>
        <w:t>n</w:t>
      </w:r>
      <w:r>
        <w:rPr>
          <w:spacing w:val="-1"/>
          <w:w w:val="119"/>
          <w:sz w:val="12"/>
          <w:szCs w:val="12"/>
        </w:rPr>
        <w:t>c</w:t>
      </w:r>
      <w:r>
        <w:rPr>
          <w:spacing w:val="1"/>
          <w:w w:val="84"/>
          <w:sz w:val="12"/>
          <w:szCs w:val="12"/>
        </w:rPr>
        <w:t>l</w:t>
      </w:r>
      <w:r>
        <w:rPr>
          <w:spacing w:val="-1"/>
          <w:w w:val="117"/>
          <w:sz w:val="12"/>
          <w:szCs w:val="12"/>
        </w:rPr>
        <w:t>u</w:t>
      </w:r>
      <w:r>
        <w:rPr>
          <w:spacing w:val="-2"/>
          <w:w w:val="117"/>
          <w:sz w:val="12"/>
          <w:szCs w:val="12"/>
        </w:rPr>
        <w:t>d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17"/>
          <w:sz w:val="12"/>
          <w:szCs w:val="12"/>
        </w:rPr>
        <w:t>d</w:t>
      </w:r>
      <w:r>
        <w:rPr>
          <w:w w:val="106"/>
          <w:sz w:val="12"/>
          <w:szCs w:val="12"/>
        </w:rPr>
        <w:t>:</w:t>
      </w:r>
      <w:r>
        <w:rPr>
          <w:spacing w:val="3"/>
          <w:sz w:val="12"/>
          <w:szCs w:val="12"/>
        </w:rPr>
        <w:t xml:space="preserve"> </w:t>
      </w:r>
      <w:r>
        <w:rPr>
          <w:spacing w:val="1"/>
          <w:w w:val="79"/>
          <w:sz w:val="12"/>
          <w:szCs w:val="12"/>
        </w:rPr>
        <w:t>“</w:t>
      </w:r>
      <w:r>
        <w:rPr>
          <w:spacing w:val="-1"/>
          <w:w w:val="106"/>
          <w:sz w:val="12"/>
          <w:szCs w:val="12"/>
        </w:rPr>
        <w:t>…</w:t>
      </w:r>
      <w:r>
        <w:rPr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£</w:t>
      </w:r>
      <w:r>
        <w:rPr>
          <w:spacing w:val="-1"/>
          <w:sz w:val="12"/>
          <w:szCs w:val="12"/>
        </w:rPr>
        <w:t>8</w:t>
      </w:r>
      <w:r>
        <w:rPr>
          <w:sz w:val="12"/>
          <w:szCs w:val="12"/>
        </w:rPr>
        <w:t xml:space="preserve">5 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ch</w:t>
      </w:r>
      <w:r>
        <w:rPr>
          <w:spacing w:val="1"/>
          <w:w w:val="121"/>
          <w:sz w:val="12"/>
          <w:szCs w:val="12"/>
        </w:rPr>
        <w:t>a</w:t>
      </w:r>
      <w:r>
        <w:rPr>
          <w:spacing w:val="-2"/>
          <w:w w:val="121"/>
          <w:sz w:val="12"/>
          <w:szCs w:val="12"/>
        </w:rPr>
        <w:t>r</w:t>
      </w:r>
      <w:r>
        <w:rPr>
          <w:spacing w:val="-1"/>
          <w:w w:val="121"/>
          <w:sz w:val="12"/>
          <w:szCs w:val="12"/>
        </w:rPr>
        <w:t>g</w:t>
      </w:r>
      <w:r>
        <w:rPr>
          <w:w w:val="121"/>
          <w:sz w:val="12"/>
          <w:szCs w:val="12"/>
        </w:rPr>
        <w:t xml:space="preserve">e </w:t>
      </w:r>
      <w:r>
        <w:rPr>
          <w:spacing w:val="1"/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no</w:t>
      </w:r>
      <w:r>
        <w:rPr>
          <w:sz w:val="12"/>
          <w:szCs w:val="12"/>
        </w:rPr>
        <w:t>t</w:t>
      </w:r>
      <w:r>
        <w:rPr>
          <w:spacing w:val="25"/>
          <w:sz w:val="12"/>
          <w:szCs w:val="12"/>
        </w:rPr>
        <w:t xml:space="preserve"> </w:t>
      </w:r>
      <w:r>
        <w:rPr>
          <w:w w:val="133"/>
          <w:sz w:val="12"/>
          <w:szCs w:val="12"/>
        </w:rPr>
        <w:t>a</w:t>
      </w:r>
      <w:r>
        <w:rPr>
          <w:spacing w:val="-5"/>
          <w:w w:val="133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17"/>
          <w:sz w:val="12"/>
          <w:szCs w:val="12"/>
        </w:rPr>
        <w:t>n</w:t>
      </w:r>
      <w:r>
        <w:rPr>
          <w:spacing w:val="1"/>
          <w:w w:val="133"/>
          <w:sz w:val="12"/>
          <w:szCs w:val="12"/>
        </w:rPr>
        <w:t>a</w:t>
      </w:r>
      <w:r>
        <w:rPr>
          <w:spacing w:val="-2"/>
          <w:w w:val="84"/>
          <w:sz w:val="12"/>
          <w:szCs w:val="12"/>
        </w:rPr>
        <w:t>l</w:t>
      </w:r>
      <w:r>
        <w:rPr>
          <w:w w:val="106"/>
          <w:sz w:val="12"/>
          <w:szCs w:val="12"/>
        </w:rPr>
        <w:t>t</w:t>
      </w:r>
      <w:r>
        <w:rPr>
          <w:spacing w:val="-10"/>
          <w:w w:val="106"/>
          <w:sz w:val="12"/>
          <w:szCs w:val="12"/>
        </w:rPr>
        <w:t>y</w:t>
      </w:r>
      <w:r>
        <w:rPr>
          <w:w w:val="117"/>
          <w:sz w:val="12"/>
          <w:szCs w:val="12"/>
        </w:rPr>
        <w:t>.</w:t>
      </w:r>
      <w:r>
        <w:rPr>
          <w:spacing w:val="3"/>
          <w:sz w:val="12"/>
          <w:szCs w:val="12"/>
        </w:rPr>
        <w:t xml:space="preserve"> </w:t>
      </w:r>
      <w:proofErr w:type="gramStart"/>
      <w:r>
        <w:rPr>
          <w:spacing w:val="-1"/>
          <w:sz w:val="12"/>
          <w:szCs w:val="12"/>
        </w:rPr>
        <w:t>B</w:t>
      </w:r>
      <w:r>
        <w:rPr>
          <w:spacing w:val="2"/>
          <w:sz w:val="12"/>
          <w:szCs w:val="12"/>
        </w:rPr>
        <w:t>o</w:t>
      </w:r>
      <w:r>
        <w:rPr>
          <w:spacing w:val="-2"/>
          <w:sz w:val="12"/>
          <w:szCs w:val="12"/>
        </w:rPr>
        <w:t>t</w:t>
      </w:r>
      <w:r>
        <w:rPr>
          <w:sz w:val="12"/>
          <w:szCs w:val="12"/>
        </w:rPr>
        <w:t xml:space="preserve">h </w:t>
      </w:r>
      <w:r>
        <w:rPr>
          <w:spacing w:val="2"/>
          <w:sz w:val="12"/>
          <w:szCs w:val="12"/>
        </w:rPr>
        <w:t xml:space="preserve"> </w:t>
      </w:r>
      <w:proofErr w:type="spellStart"/>
      <w:r>
        <w:rPr>
          <w:spacing w:val="1"/>
          <w:w w:val="126"/>
          <w:sz w:val="12"/>
          <w:szCs w:val="12"/>
        </w:rPr>
        <w:t>P</w:t>
      </w:r>
      <w:r>
        <w:rPr>
          <w:spacing w:val="-2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spacing w:val="-2"/>
          <w:w w:val="84"/>
          <w:sz w:val="12"/>
          <w:szCs w:val="12"/>
        </w:rPr>
        <w:t>i</w:t>
      </w:r>
      <w:r>
        <w:rPr>
          <w:spacing w:val="2"/>
          <w:w w:val="117"/>
          <w:sz w:val="12"/>
          <w:szCs w:val="12"/>
        </w:rPr>
        <w:t>n</w:t>
      </w:r>
      <w:r>
        <w:rPr>
          <w:spacing w:val="-2"/>
          <w:w w:val="117"/>
          <w:sz w:val="12"/>
          <w:szCs w:val="12"/>
        </w:rPr>
        <w:t>g</w:t>
      </w:r>
      <w:r>
        <w:rPr>
          <w:spacing w:val="-1"/>
          <w:w w:val="115"/>
          <w:sz w:val="12"/>
          <w:szCs w:val="12"/>
        </w:rPr>
        <w:t>E</w:t>
      </w:r>
      <w:r>
        <w:rPr>
          <w:spacing w:val="-1"/>
          <w:w w:val="106"/>
          <w:sz w:val="12"/>
          <w:szCs w:val="12"/>
        </w:rPr>
        <w:t>y</w:t>
      </w:r>
      <w:r>
        <w:rPr>
          <w:w w:val="133"/>
          <w:sz w:val="12"/>
          <w:szCs w:val="12"/>
        </w:rPr>
        <w:t>e</w:t>
      </w:r>
      <w:proofErr w:type="spellEnd"/>
      <w:proofErr w:type="gramEnd"/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2"/>
          <w:sz w:val="12"/>
          <w:szCs w:val="12"/>
        </w:rPr>
        <w:t>an</w:t>
      </w:r>
      <w:r>
        <w:rPr>
          <w:w w:val="122"/>
          <w:sz w:val="12"/>
          <w:szCs w:val="12"/>
        </w:rPr>
        <w:t>d</w:t>
      </w:r>
      <w:r>
        <w:rPr>
          <w:spacing w:val="-1"/>
          <w:w w:val="122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w w:val="133"/>
          <w:sz w:val="12"/>
          <w:szCs w:val="12"/>
        </w:rPr>
        <w:t xml:space="preserve">e </w:t>
      </w:r>
      <w:r>
        <w:rPr>
          <w:spacing w:val="1"/>
          <w:w w:val="84"/>
          <w:sz w:val="12"/>
          <w:szCs w:val="12"/>
        </w:rPr>
        <w:t>l</w:t>
      </w:r>
      <w:r>
        <w:rPr>
          <w:spacing w:val="-2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ndo</w:t>
      </w:r>
      <w:r>
        <w:rPr>
          <w:spacing w:val="-2"/>
          <w:w w:val="106"/>
          <w:sz w:val="12"/>
          <w:szCs w:val="12"/>
        </w:rPr>
        <w:t>w</w:t>
      </w:r>
      <w:r>
        <w:rPr>
          <w:spacing w:val="-1"/>
          <w:w w:val="117"/>
          <w:sz w:val="12"/>
          <w:szCs w:val="12"/>
        </w:rPr>
        <w:t>n</w:t>
      </w:r>
      <w:r>
        <w:rPr>
          <w:spacing w:val="2"/>
          <w:w w:val="133"/>
          <w:sz w:val="12"/>
          <w:szCs w:val="12"/>
        </w:rPr>
        <w:t>e</w:t>
      </w:r>
      <w:r>
        <w:rPr>
          <w:spacing w:val="-2"/>
          <w:w w:val="106"/>
          <w:sz w:val="12"/>
          <w:szCs w:val="12"/>
        </w:rPr>
        <w:t>r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27"/>
          <w:sz w:val="12"/>
          <w:szCs w:val="12"/>
        </w:rPr>
        <w:t>h</w:t>
      </w:r>
      <w:r>
        <w:rPr>
          <w:spacing w:val="-3"/>
          <w:w w:val="127"/>
          <w:sz w:val="12"/>
          <w:szCs w:val="12"/>
        </w:rPr>
        <w:t>a</w:t>
      </w:r>
      <w:r>
        <w:rPr>
          <w:w w:val="127"/>
          <w:sz w:val="12"/>
          <w:szCs w:val="12"/>
        </w:rPr>
        <w:t>d</w:t>
      </w:r>
      <w:r>
        <w:rPr>
          <w:spacing w:val="-11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 xml:space="preserve">a </w:t>
      </w:r>
      <w:r>
        <w:rPr>
          <w:spacing w:val="-2"/>
          <w:w w:val="84"/>
          <w:sz w:val="12"/>
          <w:szCs w:val="12"/>
        </w:rPr>
        <w:t>l</w:t>
      </w:r>
      <w:r>
        <w:rPr>
          <w:spacing w:val="2"/>
          <w:w w:val="133"/>
          <w:sz w:val="12"/>
          <w:szCs w:val="12"/>
        </w:rPr>
        <w:t>e</w:t>
      </w:r>
      <w:r>
        <w:rPr>
          <w:spacing w:val="-1"/>
          <w:w w:val="117"/>
          <w:sz w:val="12"/>
          <w:szCs w:val="12"/>
        </w:rPr>
        <w:t>g</w:t>
      </w:r>
      <w:r>
        <w:rPr>
          <w:spacing w:val="-3"/>
          <w:w w:val="84"/>
          <w:sz w:val="12"/>
          <w:szCs w:val="12"/>
        </w:rPr>
        <w:t>i</w:t>
      </w:r>
      <w:r>
        <w:rPr>
          <w:spacing w:val="2"/>
          <w:w w:val="106"/>
          <w:sz w:val="12"/>
          <w:szCs w:val="12"/>
        </w:rPr>
        <w:t>t</w:t>
      </w:r>
      <w:r>
        <w:rPr>
          <w:w w:val="84"/>
          <w:sz w:val="12"/>
          <w:szCs w:val="12"/>
        </w:rPr>
        <w:t>i</w:t>
      </w:r>
      <w:r>
        <w:rPr>
          <w:spacing w:val="-3"/>
          <w:w w:val="113"/>
          <w:sz w:val="12"/>
          <w:szCs w:val="12"/>
        </w:rPr>
        <w:t>m</w:t>
      </w:r>
      <w:r>
        <w:rPr>
          <w:spacing w:val="2"/>
          <w:w w:val="133"/>
          <w:sz w:val="12"/>
          <w:szCs w:val="12"/>
        </w:rPr>
        <w:t>a</w:t>
      </w:r>
      <w:r>
        <w:rPr>
          <w:spacing w:val="-2"/>
          <w:w w:val="106"/>
          <w:sz w:val="12"/>
          <w:szCs w:val="12"/>
        </w:rPr>
        <w:t>t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spacing w:val="-2"/>
          <w:w w:val="106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e</w:t>
      </w:r>
      <w:r>
        <w:rPr>
          <w:w w:val="136"/>
          <w:sz w:val="12"/>
          <w:szCs w:val="12"/>
        </w:rPr>
        <w:t>s</w:t>
      </w:r>
      <w:r>
        <w:rPr>
          <w:w w:val="106"/>
          <w:sz w:val="12"/>
          <w:szCs w:val="12"/>
        </w:rPr>
        <w:t>t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</w:t>
      </w:r>
      <w:r>
        <w:rPr>
          <w:spacing w:val="2"/>
          <w:w w:val="117"/>
          <w:sz w:val="12"/>
          <w:szCs w:val="12"/>
        </w:rPr>
        <w:t>h</w:t>
      </w:r>
      <w:r>
        <w:rPr>
          <w:spacing w:val="-2"/>
          <w:w w:val="133"/>
          <w:sz w:val="12"/>
          <w:szCs w:val="12"/>
        </w:rPr>
        <w:t>a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17"/>
          <w:sz w:val="12"/>
          <w:szCs w:val="12"/>
        </w:rPr>
        <w:t>g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17"/>
          <w:sz w:val="12"/>
          <w:szCs w:val="12"/>
        </w:rPr>
        <w:t>o</w:t>
      </w:r>
      <w:r>
        <w:rPr>
          <w:spacing w:val="1"/>
          <w:w w:val="106"/>
          <w:sz w:val="12"/>
          <w:szCs w:val="12"/>
        </w:rPr>
        <w:t>v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36"/>
          <w:sz w:val="12"/>
          <w:szCs w:val="12"/>
        </w:rPr>
        <w:t>s</w:t>
      </w:r>
      <w:r>
        <w:rPr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06"/>
          <w:sz w:val="12"/>
          <w:szCs w:val="12"/>
        </w:rPr>
        <w:t>y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1"/>
          <w:w w:val="113"/>
          <w:sz w:val="12"/>
          <w:szCs w:val="12"/>
        </w:rPr>
        <w:t>m</w:t>
      </w:r>
      <w:r>
        <w:rPr>
          <w:spacing w:val="-2"/>
          <w:w w:val="117"/>
          <w:sz w:val="12"/>
          <w:szCs w:val="12"/>
        </w:rPr>
        <w:t>o</w:t>
      </w:r>
      <w:r>
        <w:rPr>
          <w:spacing w:val="2"/>
          <w:w w:val="106"/>
          <w:sz w:val="12"/>
          <w:szCs w:val="12"/>
        </w:rPr>
        <w:t>t</w:t>
      </w:r>
      <w:r>
        <w:rPr>
          <w:spacing w:val="-2"/>
          <w:w w:val="117"/>
          <w:sz w:val="12"/>
          <w:szCs w:val="12"/>
        </w:rPr>
        <w:t>o</w:t>
      </w:r>
      <w:r>
        <w:rPr>
          <w:spacing w:val="-2"/>
          <w:w w:val="106"/>
          <w:sz w:val="12"/>
          <w:szCs w:val="12"/>
        </w:rPr>
        <w:t>r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36"/>
          <w:sz w:val="12"/>
          <w:szCs w:val="12"/>
        </w:rPr>
        <w:t>s</w:t>
      </w:r>
      <w:r>
        <w:rPr>
          <w:w w:val="106"/>
          <w:sz w:val="12"/>
          <w:szCs w:val="12"/>
        </w:rPr>
        <w:t>t</w:t>
      </w:r>
      <w:r>
        <w:rPr>
          <w:spacing w:val="-1"/>
          <w:w w:val="136"/>
          <w:sz w:val="12"/>
          <w:szCs w:val="12"/>
        </w:rPr>
        <w:t>s</w:t>
      </w:r>
      <w:r>
        <w:rPr>
          <w:w w:val="117"/>
          <w:sz w:val="12"/>
          <w:szCs w:val="12"/>
        </w:rPr>
        <w:t>,</w:t>
      </w:r>
      <w:r>
        <w:rPr>
          <w:spacing w:val="5"/>
          <w:sz w:val="12"/>
          <w:szCs w:val="12"/>
        </w:rPr>
        <w:t xml:space="preserve"> </w:t>
      </w:r>
      <w:r>
        <w:rPr>
          <w:sz w:val="12"/>
          <w:szCs w:val="12"/>
        </w:rPr>
        <w:t>w</w:t>
      </w:r>
      <w:r>
        <w:rPr>
          <w:spacing w:val="-1"/>
          <w:sz w:val="12"/>
          <w:szCs w:val="12"/>
        </w:rPr>
        <w:t>h</w:t>
      </w:r>
      <w:r>
        <w:rPr>
          <w:sz w:val="12"/>
          <w:szCs w:val="12"/>
        </w:rPr>
        <w:t>i</w:t>
      </w:r>
      <w:r>
        <w:rPr>
          <w:spacing w:val="-1"/>
          <w:sz w:val="12"/>
          <w:szCs w:val="12"/>
        </w:rPr>
        <w:t>c</w:t>
      </w:r>
      <w:r>
        <w:rPr>
          <w:sz w:val="12"/>
          <w:szCs w:val="12"/>
        </w:rPr>
        <w:t xml:space="preserve">h 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8"/>
          <w:sz w:val="12"/>
          <w:szCs w:val="12"/>
        </w:rPr>
        <w:t>ex</w:t>
      </w:r>
      <w:r>
        <w:rPr>
          <w:w w:val="118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en</w:t>
      </w:r>
      <w:r>
        <w:rPr>
          <w:spacing w:val="-2"/>
          <w:w w:val="118"/>
          <w:sz w:val="12"/>
          <w:szCs w:val="12"/>
        </w:rPr>
        <w:t>d</w:t>
      </w:r>
      <w:r>
        <w:rPr>
          <w:spacing w:val="2"/>
          <w:w w:val="118"/>
          <w:sz w:val="12"/>
          <w:szCs w:val="12"/>
        </w:rPr>
        <w:t>e</w:t>
      </w:r>
      <w:r>
        <w:rPr>
          <w:w w:val="118"/>
          <w:sz w:val="12"/>
          <w:szCs w:val="12"/>
        </w:rPr>
        <w:t>d</w:t>
      </w:r>
      <w:r>
        <w:rPr>
          <w:spacing w:val="8"/>
          <w:w w:val="118"/>
          <w:sz w:val="12"/>
          <w:szCs w:val="12"/>
        </w:rPr>
        <w:t xml:space="preserve"> </w:t>
      </w:r>
      <w:r>
        <w:rPr>
          <w:spacing w:val="2"/>
          <w:w w:val="118"/>
          <w:sz w:val="12"/>
          <w:szCs w:val="12"/>
        </w:rPr>
        <w:t>b</w:t>
      </w:r>
      <w:r>
        <w:rPr>
          <w:spacing w:val="-1"/>
          <w:w w:val="118"/>
          <w:sz w:val="12"/>
          <w:szCs w:val="12"/>
        </w:rPr>
        <w:t>ey</w:t>
      </w:r>
      <w:r>
        <w:rPr>
          <w:spacing w:val="-2"/>
          <w:w w:val="118"/>
          <w:sz w:val="12"/>
          <w:szCs w:val="12"/>
        </w:rPr>
        <w:t>o</w:t>
      </w:r>
      <w:r>
        <w:rPr>
          <w:spacing w:val="-1"/>
          <w:w w:val="118"/>
          <w:sz w:val="12"/>
          <w:szCs w:val="12"/>
        </w:rPr>
        <w:t>n</w:t>
      </w:r>
      <w:r>
        <w:rPr>
          <w:w w:val="118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 xml:space="preserve"> </w:t>
      </w:r>
      <w:r>
        <w:rPr>
          <w:w w:val="118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h</w:t>
      </w:r>
      <w:r>
        <w:rPr>
          <w:w w:val="118"/>
          <w:sz w:val="12"/>
          <w:szCs w:val="12"/>
        </w:rPr>
        <w:t>e</w:t>
      </w:r>
      <w:r>
        <w:rPr>
          <w:spacing w:val="3"/>
          <w:w w:val="118"/>
          <w:sz w:val="12"/>
          <w:szCs w:val="12"/>
        </w:rPr>
        <w:t xml:space="preserve"> </w:t>
      </w:r>
      <w:r>
        <w:rPr>
          <w:spacing w:val="-2"/>
          <w:w w:val="11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8"/>
          <w:sz w:val="12"/>
          <w:szCs w:val="12"/>
        </w:rPr>
        <w:t>c</w:t>
      </w:r>
      <w:r>
        <w:rPr>
          <w:spacing w:val="-1"/>
          <w:w w:val="118"/>
          <w:sz w:val="12"/>
          <w:szCs w:val="12"/>
        </w:rPr>
        <w:t>ov</w:t>
      </w:r>
      <w:r>
        <w:rPr>
          <w:spacing w:val="-2"/>
          <w:w w:val="118"/>
          <w:sz w:val="12"/>
          <w:szCs w:val="12"/>
        </w:rPr>
        <w:t>e</w:t>
      </w:r>
      <w:r>
        <w:rPr>
          <w:spacing w:val="1"/>
          <w:w w:val="118"/>
          <w:sz w:val="12"/>
          <w:szCs w:val="12"/>
        </w:rPr>
        <w:t>r</w:t>
      </w:r>
      <w:r>
        <w:rPr>
          <w:w w:val="118"/>
          <w:sz w:val="12"/>
          <w:szCs w:val="12"/>
        </w:rPr>
        <w:t>y</w:t>
      </w:r>
      <w:r>
        <w:rPr>
          <w:spacing w:val="-7"/>
          <w:w w:val="118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w w:val="118"/>
          <w:sz w:val="12"/>
          <w:szCs w:val="12"/>
        </w:rPr>
        <w:t>a</w:t>
      </w:r>
      <w:r>
        <w:rPr>
          <w:spacing w:val="-2"/>
          <w:w w:val="118"/>
          <w:sz w:val="12"/>
          <w:szCs w:val="12"/>
        </w:rPr>
        <w:t>n</w:t>
      </w:r>
      <w:r>
        <w:rPr>
          <w:w w:val="118"/>
          <w:sz w:val="12"/>
          <w:szCs w:val="12"/>
        </w:rPr>
        <w:t>y</w:t>
      </w:r>
      <w:r>
        <w:rPr>
          <w:spacing w:val="1"/>
          <w:w w:val="118"/>
          <w:sz w:val="12"/>
          <w:szCs w:val="12"/>
        </w:rPr>
        <w:t xml:space="preserve"> </w:t>
      </w:r>
      <w:r>
        <w:rPr>
          <w:w w:val="84"/>
          <w:sz w:val="12"/>
          <w:szCs w:val="12"/>
        </w:rPr>
        <w:t>l</w:t>
      </w:r>
      <w:r>
        <w:rPr>
          <w:spacing w:val="-1"/>
          <w:w w:val="117"/>
          <w:sz w:val="12"/>
          <w:szCs w:val="12"/>
        </w:rPr>
        <w:t>o</w:t>
      </w:r>
      <w:r>
        <w:rPr>
          <w:spacing w:val="-1"/>
          <w:w w:val="136"/>
          <w:sz w:val="12"/>
          <w:szCs w:val="12"/>
        </w:rPr>
        <w:t>ss</w:t>
      </w:r>
      <w:r>
        <w:rPr>
          <w:w w:val="117"/>
          <w:sz w:val="12"/>
          <w:szCs w:val="12"/>
        </w:rPr>
        <w:t>.</w:t>
      </w:r>
    </w:p>
    <w:p w14:paraId="1D0878BD" w14:textId="77777777" w:rsidR="00DD6C70" w:rsidRDefault="007F5662">
      <w:pPr>
        <w:spacing w:before="1" w:line="312" w:lineRule="auto"/>
        <w:ind w:right="1346"/>
        <w:rPr>
          <w:sz w:val="12"/>
          <w:szCs w:val="12"/>
        </w:rPr>
      </w:pPr>
      <w:r>
        <w:rPr>
          <w:spacing w:val="-1"/>
          <w:w w:val="117"/>
          <w:sz w:val="12"/>
          <w:szCs w:val="12"/>
        </w:rPr>
        <w:t>Th</w:t>
      </w:r>
      <w:r>
        <w:rPr>
          <w:w w:val="117"/>
          <w:sz w:val="12"/>
          <w:szCs w:val="12"/>
        </w:rPr>
        <w:t>e</w:t>
      </w:r>
      <w:r>
        <w:rPr>
          <w:spacing w:val="1"/>
          <w:w w:val="117"/>
          <w:sz w:val="12"/>
          <w:szCs w:val="12"/>
        </w:rPr>
        <w:t xml:space="preserve"> 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n</w:t>
      </w:r>
      <w:r>
        <w:rPr>
          <w:spacing w:val="-1"/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r</w:t>
      </w:r>
      <w:r>
        <w:rPr>
          <w:spacing w:val="-2"/>
          <w:w w:val="133"/>
          <w:sz w:val="12"/>
          <w:szCs w:val="12"/>
        </w:rPr>
        <w:t>e</w:t>
      </w:r>
      <w:r>
        <w:rPr>
          <w:spacing w:val="-1"/>
          <w:w w:val="136"/>
          <w:sz w:val="12"/>
          <w:szCs w:val="12"/>
        </w:rPr>
        <w:t>s</w:t>
      </w:r>
      <w:r>
        <w:rPr>
          <w:w w:val="106"/>
          <w:sz w:val="12"/>
          <w:szCs w:val="12"/>
        </w:rPr>
        <w:t>t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t</w:t>
      </w:r>
      <w:r>
        <w:rPr>
          <w:spacing w:val="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-2"/>
          <w:w w:val="120"/>
          <w:sz w:val="12"/>
          <w:szCs w:val="12"/>
        </w:rPr>
        <w:t xml:space="preserve"> </w:t>
      </w:r>
      <w:r>
        <w:rPr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n</w:t>
      </w:r>
      <w:r>
        <w:rPr>
          <w:spacing w:val="1"/>
          <w:w w:val="117"/>
          <w:sz w:val="12"/>
          <w:szCs w:val="12"/>
        </w:rPr>
        <w:t>d</w:t>
      </w:r>
      <w:r>
        <w:rPr>
          <w:spacing w:val="-1"/>
          <w:w w:val="117"/>
          <w:sz w:val="12"/>
          <w:szCs w:val="12"/>
        </w:rPr>
        <w:t>o</w:t>
      </w:r>
      <w:r>
        <w:rPr>
          <w:w w:val="106"/>
          <w:sz w:val="12"/>
          <w:szCs w:val="12"/>
        </w:rPr>
        <w:t>w</w:t>
      </w:r>
      <w:r>
        <w:rPr>
          <w:spacing w:val="-2"/>
          <w:w w:val="117"/>
          <w:sz w:val="12"/>
          <w:szCs w:val="12"/>
        </w:rPr>
        <w:t>n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r</w:t>
      </w:r>
      <w:r>
        <w:rPr>
          <w:w w:val="136"/>
          <w:sz w:val="12"/>
          <w:szCs w:val="12"/>
        </w:rPr>
        <w:t>s</w:t>
      </w:r>
      <w:r>
        <w:rPr>
          <w:spacing w:val="2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w</w:t>
      </w:r>
      <w:r>
        <w:rPr>
          <w:spacing w:val="-1"/>
          <w:w w:val="120"/>
          <w:sz w:val="12"/>
          <w:szCs w:val="12"/>
        </w:rPr>
        <w:t>a</w:t>
      </w:r>
      <w:r>
        <w:rPr>
          <w:w w:val="120"/>
          <w:sz w:val="12"/>
          <w:szCs w:val="12"/>
        </w:rPr>
        <w:t xml:space="preserve">s </w:t>
      </w:r>
      <w:r>
        <w:rPr>
          <w:spacing w:val="2"/>
          <w:w w:val="120"/>
          <w:sz w:val="12"/>
          <w:szCs w:val="12"/>
        </w:rPr>
        <w:t>t</w:t>
      </w:r>
      <w:r>
        <w:rPr>
          <w:spacing w:val="-2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-1"/>
          <w:w w:val="120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06"/>
          <w:sz w:val="12"/>
          <w:szCs w:val="12"/>
        </w:rPr>
        <w:t>r</w:t>
      </w:r>
      <w:r>
        <w:rPr>
          <w:spacing w:val="2"/>
          <w:w w:val="117"/>
          <w:sz w:val="12"/>
          <w:szCs w:val="12"/>
        </w:rPr>
        <w:t>o</w:t>
      </w:r>
      <w:r>
        <w:rPr>
          <w:spacing w:val="-1"/>
          <w:w w:val="106"/>
          <w:sz w:val="12"/>
          <w:szCs w:val="12"/>
        </w:rPr>
        <w:t>v</w:t>
      </w:r>
      <w:r>
        <w:rPr>
          <w:w w:val="84"/>
          <w:sz w:val="12"/>
          <w:szCs w:val="12"/>
        </w:rPr>
        <w:t>i</w:t>
      </w:r>
      <w:r>
        <w:rPr>
          <w:spacing w:val="-1"/>
          <w:w w:val="136"/>
          <w:sz w:val="12"/>
          <w:szCs w:val="12"/>
        </w:rPr>
        <w:t>s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o</w:t>
      </w:r>
      <w:r>
        <w:rPr>
          <w:w w:val="117"/>
          <w:sz w:val="12"/>
          <w:szCs w:val="12"/>
        </w:rPr>
        <w:t>n</w:t>
      </w:r>
      <w:r>
        <w:rPr>
          <w:spacing w:val="2"/>
          <w:sz w:val="12"/>
          <w:szCs w:val="12"/>
        </w:rPr>
        <w:t xml:space="preserve"> </w:t>
      </w:r>
      <w:r>
        <w:rPr>
          <w:spacing w:val="2"/>
          <w:w w:val="121"/>
          <w:sz w:val="12"/>
          <w:szCs w:val="12"/>
        </w:rPr>
        <w:t>a</w:t>
      </w:r>
      <w:r>
        <w:rPr>
          <w:spacing w:val="-2"/>
          <w:w w:val="121"/>
          <w:sz w:val="12"/>
          <w:szCs w:val="12"/>
        </w:rPr>
        <w:t>n</w:t>
      </w:r>
      <w:r>
        <w:rPr>
          <w:w w:val="121"/>
          <w:sz w:val="12"/>
          <w:szCs w:val="12"/>
        </w:rPr>
        <w:t xml:space="preserve">d </w:t>
      </w:r>
      <w:r>
        <w:rPr>
          <w:spacing w:val="-1"/>
          <w:w w:val="133"/>
          <w:sz w:val="12"/>
          <w:szCs w:val="12"/>
        </w:rPr>
        <w:t>e</w:t>
      </w:r>
      <w:r>
        <w:rPr>
          <w:spacing w:val="-3"/>
          <w:w w:val="88"/>
          <w:sz w:val="12"/>
          <w:szCs w:val="12"/>
        </w:rPr>
        <w:t>f</w:t>
      </w:r>
      <w:r>
        <w:rPr>
          <w:w w:val="88"/>
          <w:sz w:val="12"/>
          <w:szCs w:val="12"/>
        </w:rPr>
        <w:t>f</w:t>
      </w:r>
      <w:r>
        <w:rPr>
          <w:w w:val="84"/>
          <w:sz w:val="12"/>
          <w:szCs w:val="12"/>
        </w:rPr>
        <w:t>i</w:t>
      </w:r>
      <w:r>
        <w:rPr>
          <w:w w:val="119"/>
          <w:sz w:val="12"/>
          <w:szCs w:val="12"/>
        </w:rPr>
        <w:t>c</w:t>
      </w:r>
      <w:r>
        <w:rPr>
          <w:w w:val="84"/>
          <w:sz w:val="12"/>
          <w:szCs w:val="12"/>
        </w:rPr>
        <w:t>i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17"/>
          <w:sz w:val="12"/>
          <w:szCs w:val="12"/>
        </w:rPr>
        <w:t>n</w:t>
      </w:r>
      <w:r>
        <w:rPr>
          <w:w w:val="106"/>
          <w:sz w:val="12"/>
          <w:szCs w:val="12"/>
        </w:rPr>
        <w:t>t</w:t>
      </w:r>
      <w:r>
        <w:rPr>
          <w:spacing w:val="3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m</w:t>
      </w:r>
      <w:r>
        <w:rPr>
          <w:spacing w:val="-1"/>
          <w:w w:val="120"/>
          <w:sz w:val="12"/>
          <w:szCs w:val="12"/>
        </w:rPr>
        <w:t>an</w:t>
      </w:r>
      <w:r>
        <w:rPr>
          <w:spacing w:val="-2"/>
          <w:w w:val="120"/>
          <w:sz w:val="12"/>
          <w:szCs w:val="12"/>
        </w:rPr>
        <w:t>a</w:t>
      </w:r>
      <w:r>
        <w:rPr>
          <w:spacing w:val="2"/>
          <w:w w:val="120"/>
          <w:sz w:val="12"/>
          <w:szCs w:val="12"/>
        </w:rPr>
        <w:t>g</w:t>
      </w:r>
      <w:r>
        <w:rPr>
          <w:spacing w:val="-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m</w:t>
      </w:r>
      <w:r>
        <w:rPr>
          <w:spacing w:val="-1"/>
          <w:w w:val="120"/>
          <w:sz w:val="12"/>
          <w:szCs w:val="12"/>
        </w:rPr>
        <w:t>e</w:t>
      </w:r>
      <w:r>
        <w:rPr>
          <w:spacing w:val="-2"/>
          <w:w w:val="120"/>
          <w:sz w:val="12"/>
          <w:szCs w:val="12"/>
        </w:rPr>
        <w:t>n</w:t>
      </w:r>
      <w:r>
        <w:rPr>
          <w:w w:val="120"/>
          <w:sz w:val="12"/>
          <w:szCs w:val="12"/>
        </w:rPr>
        <w:t>t</w:t>
      </w:r>
      <w:r>
        <w:rPr>
          <w:spacing w:val="5"/>
          <w:w w:val="12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8"/>
          <w:sz w:val="12"/>
          <w:szCs w:val="12"/>
        </w:rPr>
        <w:t>c</w:t>
      </w:r>
      <w:r>
        <w:rPr>
          <w:spacing w:val="-1"/>
          <w:w w:val="118"/>
          <w:sz w:val="12"/>
          <w:szCs w:val="12"/>
        </w:rPr>
        <w:t>us</w:t>
      </w:r>
      <w:r>
        <w:rPr>
          <w:w w:val="118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o</w:t>
      </w:r>
      <w:r>
        <w:rPr>
          <w:w w:val="118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8"/>
          <w:sz w:val="12"/>
          <w:szCs w:val="12"/>
        </w:rPr>
        <w:t>r</w:t>
      </w:r>
      <w:r>
        <w:rPr>
          <w:spacing w:val="1"/>
          <w:w w:val="118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f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13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spacing w:val="-2"/>
          <w:w w:val="106"/>
          <w:sz w:val="12"/>
          <w:szCs w:val="12"/>
        </w:rPr>
        <w:t>r</w:t>
      </w:r>
      <w:r>
        <w:rPr>
          <w:spacing w:val="1"/>
          <w:w w:val="133"/>
          <w:sz w:val="12"/>
          <w:szCs w:val="12"/>
        </w:rPr>
        <w:t>e</w:t>
      </w:r>
      <w:r>
        <w:rPr>
          <w:spacing w:val="-1"/>
          <w:w w:val="106"/>
          <w:sz w:val="12"/>
          <w:szCs w:val="12"/>
        </w:rPr>
        <w:t>t</w:t>
      </w:r>
      <w:r>
        <w:rPr>
          <w:spacing w:val="-2"/>
          <w:w w:val="133"/>
          <w:sz w:val="12"/>
          <w:szCs w:val="12"/>
        </w:rPr>
        <w:t>a</w:t>
      </w:r>
      <w:r>
        <w:rPr>
          <w:spacing w:val="1"/>
          <w:w w:val="84"/>
          <w:sz w:val="12"/>
          <w:szCs w:val="12"/>
        </w:rPr>
        <w:t>i</w:t>
      </w:r>
      <w:r>
        <w:rPr>
          <w:w w:val="84"/>
          <w:sz w:val="12"/>
          <w:szCs w:val="12"/>
        </w:rPr>
        <w:t>l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o</w:t>
      </w:r>
      <w:r>
        <w:rPr>
          <w:spacing w:val="1"/>
          <w:w w:val="117"/>
          <w:sz w:val="12"/>
          <w:szCs w:val="12"/>
        </w:rPr>
        <w:t>u</w:t>
      </w:r>
      <w:r>
        <w:rPr>
          <w:spacing w:val="-1"/>
          <w:w w:val="106"/>
          <w:sz w:val="12"/>
          <w:szCs w:val="12"/>
        </w:rPr>
        <w:t>t</w:t>
      </w:r>
      <w:r>
        <w:rPr>
          <w:spacing w:val="1"/>
          <w:w w:val="84"/>
          <w:sz w:val="12"/>
          <w:szCs w:val="12"/>
        </w:rPr>
        <w:t>l</w:t>
      </w:r>
      <w:r>
        <w:rPr>
          <w:spacing w:val="-2"/>
          <w:w w:val="133"/>
          <w:sz w:val="12"/>
          <w:szCs w:val="12"/>
        </w:rPr>
        <w:t>e</w:t>
      </w:r>
      <w:r>
        <w:rPr>
          <w:spacing w:val="2"/>
          <w:w w:val="106"/>
          <w:sz w:val="12"/>
          <w:szCs w:val="12"/>
        </w:rPr>
        <w:t>t</w:t>
      </w:r>
      <w:r>
        <w:rPr>
          <w:spacing w:val="-1"/>
          <w:w w:val="136"/>
          <w:sz w:val="12"/>
          <w:szCs w:val="12"/>
        </w:rPr>
        <w:t>s</w:t>
      </w:r>
      <w:r>
        <w:rPr>
          <w:w w:val="117"/>
          <w:sz w:val="12"/>
          <w:szCs w:val="12"/>
        </w:rPr>
        <w:t>.</w:t>
      </w:r>
      <w:r>
        <w:rPr>
          <w:spacing w:val="3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T</w:t>
      </w:r>
      <w:r>
        <w:rPr>
          <w:spacing w:val="-2"/>
          <w:w w:val="117"/>
          <w:sz w:val="12"/>
          <w:szCs w:val="12"/>
        </w:rPr>
        <w:t>h</w:t>
      </w:r>
      <w:r>
        <w:rPr>
          <w:w w:val="133"/>
          <w:sz w:val="12"/>
          <w:szCs w:val="12"/>
        </w:rPr>
        <w:t xml:space="preserve">e 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n</w:t>
      </w:r>
      <w:r>
        <w:rPr>
          <w:spacing w:val="-1"/>
          <w:w w:val="106"/>
          <w:sz w:val="12"/>
          <w:szCs w:val="12"/>
        </w:rPr>
        <w:t>t</w:t>
      </w:r>
      <w:r>
        <w:rPr>
          <w:spacing w:val="-2"/>
          <w:w w:val="133"/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36"/>
          <w:sz w:val="12"/>
          <w:szCs w:val="12"/>
        </w:rPr>
        <w:t>s</w:t>
      </w:r>
      <w:r>
        <w:rPr>
          <w:w w:val="106"/>
          <w:sz w:val="12"/>
          <w:szCs w:val="12"/>
        </w:rPr>
        <w:t>t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-1"/>
          <w:w w:val="126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17"/>
          <w:sz w:val="12"/>
          <w:szCs w:val="12"/>
        </w:rPr>
        <w:t>n</w:t>
      </w:r>
      <w:r>
        <w:rPr>
          <w:spacing w:val="-1"/>
          <w:w w:val="117"/>
          <w:sz w:val="12"/>
          <w:szCs w:val="12"/>
        </w:rPr>
        <w:t>g</w:t>
      </w:r>
      <w:r>
        <w:rPr>
          <w:spacing w:val="-1"/>
          <w:w w:val="115"/>
          <w:sz w:val="12"/>
          <w:szCs w:val="12"/>
        </w:rPr>
        <w:t>E</w:t>
      </w:r>
      <w:r>
        <w:rPr>
          <w:spacing w:val="-1"/>
          <w:w w:val="106"/>
          <w:sz w:val="12"/>
          <w:szCs w:val="12"/>
        </w:rPr>
        <w:t>y</w:t>
      </w:r>
      <w:r>
        <w:rPr>
          <w:w w:val="133"/>
          <w:sz w:val="12"/>
          <w:szCs w:val="12"/>
        </w:rPr>
        <w:t>e</w:t>
      </w:r>
      <w:proofErr w:type="spellEnd"/>
      <w:r>
        <w:rPr>
          <w:spacing w:val="5"/>
          <w:sz w:val="12"/>
          <w:szCs w:val="12"/>
        </w:rPr>
        <w:t xml:space="preserve"> </w:t>
      </w:r>
      <w:r>
        <w:rPr>
          <w:w w:val="121"/>
          <w:sz w:val="12"/>
          <w:szCs w:val="12"/>
        </w:rPr>
        <w:t>w</w:t>
      </w:r>
      <w:r>
        <w:rPr>
          <w:spacing w:val="-1"/>
          <w:w w:val="121"/>
          <w:sz w:val="12"/>
          <w:szCs w:val="12"/>
        </w:rPr>
        <w:t>a</w:t>
      </w:r>
      <w:r>
        <w:rPr>
          <w:w w:val="121"/>
          <w:sz w:val="12"/>
          <w:szCs w:val="12"/>
        </w:rPr>
        <w:t>s</w:t>
      </w:r>
      <w:r>
        <w:rPr>
          <w:spacing w:val="-2"/>
          <w:w w:val="121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10"/>
          <w:sz w:val="12"/>
          <w:szCs w:val="12"/>
        </w:rPr>
        <w:t xml:space="preserve"> 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spacing w:val="-1"/>
          <w:w w:val="119"/>
          <w:sz w:val="12"/>
          <w:szCs w:val="12"/>
        </w:rPr>
        <w:t>c</w:t>
      </w:r>
      <w:r>
        <w:rPr>
          <w:spacing w:val="-1"/>
          <w:w w:val="117"/>
          <w:sz w:val="12"/>
          <w:szCs w:val="12"/>
        </w:rPr>
        <w:t>o</w:t>
      </w:r>
      <w:r>
        <w:rPr>
          <w:w w:val="113"/>
          <w:sz w:val="12"/>
          <w:szCs w:val="12"/>
        </w:rPr>
        <w:t>m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z w:val="12"/>
          <w:szCs w:val="12"/>
        </w:rPr>
        <w:t>f</w:t>
      </w:r>
      <w:r>
        <w:rPr>
          <w:spacing w:val="-2"/>
          <w:sz w:val="12"/>
          <w:szCs w:val="12"/>
        </w:rPr>
        <w:t>r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m</w:t>
      </w:r>
      <w:r>
        <w:rPr>
          <w:spacing w:val="25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t</w:t>
      </w:r>
      <w:r>
        <w:rPr>
          <w:spacing w:val="-2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c</w:t>
      </w:r>
      <w:r>
        <w:rPr>
          <w:spacing w:val="-2"/>
          <w:w w:val="120"/>
          <w:sz w:val="12"/>
          <w:szCs w:val="12"/>
        </w:rPr>
        <w:t>h</w:t>
      </w:r>
      <w:r>
        <w:rPr>
          <w:spacing w:val="2"/>
          <w:w w:val="120"/>
          <w:sz w:val="12"/>
          <w:szCs w:val="12"/>
        </w:rPr>
        <w:t>a</w:t>
      </w:r>
      <w:r>
        <w:rPr>
          <w:spacing w:val="-2"/>
          <w:w w:val="120"/>
          <w:sz w:val="12"/>
          <w:szCs w:val="12"/>
        </w:rPr>
        <w:t>r</w:t>
      </w:r>
      <w:r>
        <w:rPr>
          <w:spacing w:val="-1"/>
          <w:w w:val="120"/>
          <w:sz w:val="12"/>
          <w:szCs w:val="12"/>
        </w:rPr>
        <w:t>g</w:t>
      </w:r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,</w:t>
      </w:r>
      <w:r>
        <w:rPr>
          <w:spacing w:val="3"/>
          <w:w w:val="120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w</w:t>
      </w:r>
      <w:r>
        <w:rPr>
          <w:spacing w:val="-2"/>
          <w:sz w:val="12"/>
          <w:szCs w:val="12"/>
        </w:rPr>
        <w:t>h</w:t>
      </w:r>
      <w:r>
        <w:rPr>
          <w:spacing w:val="1"/>
          <w:sz w:val="12"/>
          <w:szCs w:val="12"/>
        </w:rPr>
        <w:t>i</w:t>
      </w:r>
      <w:r>
        <w:rPr>
          <w:spacing w:val="-1"/>
          <w:sz w:val="12"/>
          <w:szCs w:val="12"/>
        </w:rPr>
        <w:t>c</w:t>
      </w:r>
      <w:r>
        <w:rPr>
          <w:sz w:val="12"/>
          <w:szCs w:val="12"/>
        </w:rPr>
        <w:t xml:space="preserve">h </w:t>
      </w:r>
      <w:r>
        <w:rPr>
          <w:spacing w:val="5"/>
          <w:sz w:val="12"/>
          <w:szCs w:val="12"/>
        </w:rPr>
        <w:t xml:space="preserve"> </w:t>
      </w:r>
      <w:r>
        <w:rPr>
          <w:spacing w:val="-4"/>
          <w:w w:val="119"/>
          <w:sz w:val="12"/>
          <w:szCs w:val="12"/>
        </w:rPr>
        <w:t>m</w:t>
      </w:r>
      <w:r>
        <w:rPr>
          <w:spacing w:val="-1"/>
          <w:w w:val="119"/>
          <w:sz w:val="12"/>
          <w:szCs w:val="12"/>
        </w:rPr>
        <w:t>e</w:t>
      </w:r>
      <w:r>
        <w:rPr>
          <w:w w:val="119"/>
          <w:sz w:val="12"/>
          <w:szCs w:val="12"/>
        </w:rPr>
        <w:t>t</w:t>
      </w:r>
      <w:proofErr w:type="gramEnd"/>
      <w:r>
        <w:rPr>
          <w:w w:val="119"/>
          <w:sz w:val="12"/>
          <w:szCs w:val="12"/>
        </w:rPr>
        <w:t xml:space="preserve"> </w:t>
      </w:r>
      <w:r>
        <w:rPr>
          <w:spacing w:val="-2"/>
          <w:w w:val="119"/>
          <w:sz w:val="12"/>
          <w:szCs w:val="12"/>
        </w:rPr>
        <w:t>t</w:t>
      </w:r>
      <w:r>
        <w:rPr>
          <w:spacing w:val="-1"/>
          <w:w w:val="119"/>
          <w:sz w:val="12"/>
          <w:szCs w:val="12"/>
        </w:rPr>
        <w:t>h</w:t>
      </w:r>
      <w:r>
        <w:rPr>
          <w:w w:val="119"/>
          <w:sz w:val="12"/>
          <w:szCs w:val="12"/>
        </w:rPr>
        <w:t>e</w:t>
      </w:r>
      <w:r>
        <w:rPr>
          <w:spacing w:val="2"/>
          <w:w w:val="119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r</w:t>
      </w:r>
      <w:r>
        <w:rPr>
          <w:spacing w:val="-2"/>
          <w:w w:val="117"/>
          <w:sz w:val="12"/>
          <w:szCs w:val="12"/>
        </w:rPr>
        <w:t>u</w:t>
      </w:r>
      <w:r>
        <w:rPr>
          <w:spacing w:val="-1"/>
          <w:w w:val="117"/>
          <w:sz w:val="12"/>
          <w:szCs w:val="12"/>
        </w:rPr>
        <w:t>nn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cos</w:t>
      </w:r>
      <w:r>
        <w:rPr>
          <w:w w:val="123"/>
          <w:sz w:val="12"/>
          <w:szCs w:val="12"/>
        </w:rPr>
        <w:t>ts</w:t>
      </w:r>
      <w:r>
        <w:rPr>
          <w:spacing w:val="1"/>
          <w:w w:val="123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10"/>
          <w:sz w:val="12"/>
          <w:szCs w:val="12"/>
        </w:rPr>
        <w:t xml:space="preserve"> </w:t>
      </w:r>
      <w:r>
        <w:rPr>
          <w:w w:val="133"/>
          <w:sz w:val="12"/>
          <w:szCs w:val="12"/>
        </w:rPr>
        <w:t>a</w:t>
      </w:r>
      <w:r>
        <w:rPr>
          <w:spacing w:val="-5"/>
          <w:w w:val="133"/>
          <w:sz w:val="12"/>
          <w:szCs w:val="12"/>
        </w:rPr>
        <w:t xml:space="preserve"> </w:t>
      </w:r>
      <w:r>
        <w:rPr>
          <w:spacing w:val="1"/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117"/>
          <w:sz w:val="12"/>
          <w:szCs w:val="12"/>
        </w:rPr>
        <w:t>g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06"/>
          <w:sz w:val="12"/>
          <w:szCs w:val="12"/>
        </w:rPr>
        <w:t>t</w:t>
      </w:r>
      <w:r>
        <w:rPr>
          <w:spacing w:val="1"/>
          <w:w w:val="84"/>
          <w:sz w:val="12"/>
          <w:szCs w:val="12"/>
        </w:rPr>
        <w:t>i</w:t>
      </w:r>
      <w:r>
        <w:rPr>
          <w:w w:val="113"/>
          <w:sz w:val="12"/>
          <w:szCs w:val="12"/>
        </w:rPr>
        <w:t>m</w:t>
      </w:r>
      <w:r>
        <w:rPr>
          <w:spacing w:val="-1"/>
          <w:w w:val="133"/>
          <w:sz w:val="12"/>
          <w:szCs w:val="12"/>
        </w:rPr>
        <w:t>a</w:t>
      </w:r>
      <w:r>
        <w:rPr>
          <w:spacing w:val="-2"/>
          <w:w w:val="106"/>
          <w:sz w:val="12"/>
          <w:szCs w:val="12"/>
        </w:rPr>
        <w:t>t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s</w:t>
      </w:r>
      <w:r>
        <w:rPr>
          <w:spacing w:val="1"/>
          <w:w w:val="123"/>
          <w:sz w:val="12"/>
          <w:szCs w:val="12"/>
        </w:rPr>
        <w:t>c</w:t>
      </w:r>
      <w:r>
        <w:rPr>
          <w:spacing w:val="-1"/>
          <w:w w:val="123"/>
          <w:sz w:val="12"/>
          <w:szCs w:val="12"/>
        </w:rPr>
        <w:t>he</w:t>
      </w:r>
      <w:r>
        <w:rPr>
          <w:w w:val="123"/>
          <w:sz w:val="12"/>
          <w:szCs w:val="12"/>
        </w:rPr>
        <w:t>me</w:t>
      </w:r>
      <w:r>
        <w:rPr>
          <w:spacing w:val="-3"/>
          <w:w w:val="123"/>
          <w:sz w:val="12"/>
          <w:szCs w:val="12"/>
        </w:rPr>
        <w:t xml:space="preserve"> </w:t>
      </w:r>
      <w:r>
        <w:rPr>
          <w:spacing w:val="1"/>
          <w:w w:val="117"/>
          <w:sz w:val="12"/>
          <w:szCs w:val="12"/>
        </w:rPr>
        <w:t>p</w:t>
      </w:r>
      <w:r>
        <w:rPr>
          <w:spacing w:val="-2"/>
          <w:w w:val="84"/>
          <w:sz w:val="12"/>
          <w:szCs w:val="12"/>
        </w:rPr>
        <w:t>l</w:t>
      </w:r>
      <w:r>
        <w:rPr>
          <w:spacing w:val="2"/>
          <w:w w:val="117"/>
          <w:sz w:val="12"/>
          <w:szCs w:val="12"/>
        </w:rPr>
        <w:t>u</w:t>
      </w:r>
      <w:r>
        <w:rPr>
          <w:w w:val="136"/>
          <w:sz w:val="12"/>
          <w:szCs w:val="12"/>
        </w:rPr>
        <w:t>s</w:t>
      </w:r>
      <w:r>
        <w:rPr>
          <w:spacing w:val="2"/>
          <w:sz w:val="12"/>
          <w:szCs w:val="12"/>
        </w:rPr>
        <w:t xml:space="preserve"> </w:t>
      </w:r>
      <w:r>
        <w:rPr>
          <w:w w:val="133"/>
          <w:sz w:val="12"/>
          <w:szCs w:val="12"/>
        </w:rPr>
        <w:t>a</w:t>
      </w:r>
      <w:r>
        <w:rPr>
          <w:spacing w:val="-5"/>
          <w:w w:val="133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17"/>
          <w:sz w:val="12"/>
          <w:szCs w:val="12"/>
        </w:rPr>
        <w:t>o</w:t>
      </w:r>
      <w:r>
        <w:rPr>
          <w:w w:val="88"/>
          <w:sz w:val="12"/>
          <w:szCs w:val="12"/>
        </w:rPr>
        <w:t>f</w:t>
      </w:r>
      <w:r>
        <w:rPr>
          <w:spacing w:val="-2"/>
          <w:w w:val="84"/>
          <w:sz w:val="12"/>
          <w:szCs w:val="12"/>
        </w:rPr>
        <w:t>i</w:t>
      </w:r>
      <w:r>
        <w:rPr>
          <w:w w:val="106"/>
          <w:sz w:val="12"/>
          <w:szCs w:val="12"/>
        </w:rPr>
        <w:t xml:space="preserve">t </w:t>
      </w:r>
      <w:r>
        <w:rPr>
          <w:w w:val="113"/>
          <w:sz w:val="12"/>
          <w:szCs w:val="12"/>
        </w:rPr>
        <w:t>m</w:t>
      </w:r>
      <w:r>
        <w:rPr>
          <w:spacing w:val="-1"/>
          <w:w w:val="133"/>
          <w:sz w:val="12"/>
          <w:szCs w:val="12"/>
        </w:rPr>
        <w:t>a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17"/>
          <w:sz w:val="12"/>
          <w:szCs w:val="12"/>
        </w:rPr>
        <w:t>g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.</w:t>
      </w:r>
      <w:r>
        <w:rPr>
          <w:spacing w:val="5"/>
          <w:sz w:val="12"/>
          <w:szCs w:val="12"/>
        </w:rPr>
        <w:t xml:space="preserve"> </w:t>
      </w:r>
      <w:r>
        <w:rPr>
          <w:spacing w:val="1"/>
          <w:w w:val="119"/>
          <w:sz w:val="12"/>
          <w:szCs w:val="12"/>
        </w:rPr>
        <w:t>F</w:t>
      </w:r>
      <w:r>
        <w:rPr>
          <w:spacing w:val="-1"/>
          <w:w w:val="119"/>
          <w:sz w:val="12"/>
          <w:szCs w:val="12"/>
        </w:rPr>
        <w:t>u</w:t>
      </w:r>
      <w:r>
        <w:rPr>
          <w:spacing w:val="-2"/>
          <w:w w:val="119"/>
          <w:sz w:val="12"/>
          <w:szCs w:val="12"/>
        </w:rPr>
        <w:t>r</w:t>
      </w:r>
      <w:r>
        <w:rPr>
          <w:w w:val="119"/>
          <w:sz w:val="12"/>
          <w:szCs w:val="12"/>
        </w:rPr>
        <w:t>t</w:t>
      </w:r>
      <w:r>
        <w:rPr>
          <w:spacing w:val="-1"/>
          <w:w w:val="119"/>
          <w:sz w:val="12"/>
          <w:szCs w:val="12"/>
        </w:rPr>
        <w:t>h</w:t>
      </w:r>
      <w:r>
        <w:rPr>
          <w:spacing w:val="-2"/>
          <w:w w:val="119"/>
          <w:sz w:val="12"/>
          <w:szCs w:val="12"/>
        </w:rPr>
        <w:t>e</w:t>
      </w:r>
      <w:r>
        <w:rPr>
          <w:spacing w:val="-6"/>
          <w:w w:val="119"/>
          <w:sz w:val="12"/>
          <w:szCs w:val="12"/>
        </w:rPr>
        <w:t>r</w:t>
      </w:r>
      <w:r>
        <w:rPr>
          <w:w w:val="119"/>
          <w:sz w:val="12"/>
          <w:szCs w:val="12"/>
        </w:rPr>
        <w:t>,</w:t>
      </w:r>
      <w:r>
        <w:rPr>
          <w:spacing w:val="-13"/>
          <w:w w:val="119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t</w:t>
      </w:r>
      <w:r>
        <w:rPr>
          <w:spacing w:val="1"/>
          <w:w w:val="119"/>
          <w:sz w:val="12"/>
          <w:szCs w:val="12"/>
        </w:rPr>
        <w:t>h</w:t>
      </w:r>
      <w:r>
        <w:rPr>
          <w:w w:val="119"/>
          <w:sz w:val="12"/>
          <w:szCs w:val="12"/>
        </w:rPr>
        <w:t xml:space="preserve">e </w:t>
      </w:r>
      <w:r>
        <w:rPr>
          <w:spacing w:val="1"/>
          <w:w w:val="119"/>
          <w:sz w:val="12"/>
          <w:szCs w:val="12"/>
        </w:rPr>
        <w:t>c</w:t>
      </w:r>
      <w:r>
        <w:rPr>
          <w:spacing w:val="-2"/>
          <w:w w:val="119"/>
          <w:sz w:val="12"/>
          <w:szCs w:val="12"/>
        </w:rPr>
        <w:t>h</w:t>
      </w:r>
      <w:r>
        <w:rPr>
          <w:spacing w:val="-1"/>
          <w:w w:val="119"/>
          <w:sz w:val="12"/>
          <w:szCs w:val="12"/>
        </w:rPr>
        <w:t>a</w:t>
      </w:r>
      <w:r>
        <w:rPr>
          <w:spacing w:val="-2"/>
          <w:w w:val="119"/>
          <w:sz w:val="12"/>
          <w:szCs w:val="12"/>
        </w:rPr>
        <w:t>r</w:t>
      </w:r>
      <w:r>
        <w:rPr>
          <w:spacing w:val="2"/>
          <w:w w:val="119"/>
          <w:sz w:val="12"/>
          <w:szCs w:val="12"/>
        </w:rPr>
        <w:t>g</w:t>
      </w:r>
      <w:r>
        <w:rPr>
          <w:w w:val="119"/>
          <w:sz w:val="12"/>
          <w:szCs w:val="12"/>
        </w:rPr>
        <w:t>e</w:t>
      </w:r>
      <w:r>
        <w:rPr>
          <w:spacing w:val="4"/>
          <w:w w:val="119"/>
          <w:sz w:val="12"/>
          <w:szCs w:val="12"/>
        </w:rPr>
        <w:t xml:space="preserve"> </w:t>
      </w:r>
      <w:r>
        <w:rPr>
          <w:spacing w:val="-2"/>
          <w:w w:val="119"/>
          <w:sz w:val="12"/>
          <w:szCs w:val="12"/>
        </w:rPr>
        <w:t>w</w:t>
      </w:r>
      <w:r>
        <w:rPr>
          <w:spacing w:val="2"/>
          <w:w w:val="119"/>
          <w:sz w:val="12"/>
          <w:szCs w:val="12"/>
        </w:rPr>
        <w:t>a</w:t>
      </w:r>
      <w:r>
        <w:rPr>
          <w:w w:val="119"/>
          <w:sz w:val="12"/>
          <w:szCs w:val="12"/>
        </w:rPr>
        <w:t>s</w:t>
      </w:r>
      <w:r>
        <w:rPr>
          <w:spacing w:val="1"/>
          <w:w w:val="119"/>
          <w:sz w:val="12"/>
          <w:szCs w:val="12"/>
        </w:rPr>
        <w:t xml:space="preserve"> </w:t>
      </w:r>
      <w:r>
        <w:rPr>
          <w:spacing w:val="1"/>
          <w:w w:val="117"/>
          <w:sz w:val="12"/>
          <w:szCs w:val="12"/>
        </w:rPr>
        <w:t>n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84"/>
          <w:sz w:val="12"/>
          <w:szCs w:val="12"/>
        </w:rPr>
        <w:t>i</w:t>
      </w:r>
      <w:r>
        <w:rPr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spacing w:val="-2"/>
          <w:w w:val="133"/>
          <w:sz w:val="12"/>
          <w:szCs w:val="12"/>
        </w:rPr>
        <w:t>e</w:t>
      </w:r>
      <w:r>
        <w:rPr>
          <w:w w:val="106"/>
          <w:sz w:val="12"/>
          <w:szCs w:val="12"/>
        </w:rPr>
        <w:t>r</w:t>
      </w:r>
      <w:r>
        <w:rPr>
          <w:spacing w:val="5"/>
          <w:sz w:val="12"/>
          <w:szCs w:val="12"/>
        </w:rPr>
        <w:t xml:space="preserve"> </w:t>
      </w:r>
      <w:r>
        <w:rPr>
          <w:spacing w:val="1"/>
          <w:w w:val="118"/>
          <w:sz w:val="12"/>
          <w:szCs w:val="12"/>
        </w:rPr>
        <w:t>e</w:t>
      </w:r>
      <w:r>
        <w:rPr>
          <w:spacing w:val="-1"/>
          <w:w w:val="118"/>
          <w:sz w:val="12"/>
          <w:szCs w:val="12"/>
        </w:rPr>
        <w:t>xt</w:t>
      </w:r>
      <w:r>
        <w:rPr>
          <w:spacing w:val="1"/>
          <w:w w:val="118"/>
          <w:sz w:val="12"/>
          <w:szCs w:val="12"/>
        </w:rPr>
        <w:t>r</w:t>
      </w:r>
      <w:r>
        <w:rPr>
          <w:spacing w:val="-2"/>
          <w:w w:val="118"/>
          <w:sz w:val="12"/>
          <w:szCs w:val="12"/>
        </w:rPr>
        <w:t>a</w:t>
      </w:r>
      <w:r>
        <w:rPr>
          <w:w w:val="118"/>
          <w:sz w:val="12"/>
          <w:szCs w:val="12"/>
        </w:rPr>
        <w:t>v</w:t>
      </w:r>
      <w:r>
        <w:rPr>
          <w:spacing w:val="-2"/>
          <w:w w:val="118"/>
          <w:sz w:val="12"/>
          <w:szCs w:val="12"/>
        </w:rPr>
        <w:t>a</w:t>
      </w:r>
      <w:r>
        <w:rPr>
          <w:spacing w:val="2"/>
          <w:w w:val="118"/>
          <w:sz w:val="12"/>
          <w:szCs w:val="12"/>
        </w:rPr>
        <w:t>g</w:t>
      </w:r>
      <w:r>
        <w:rPr>
          <w:spacing w:val="-1"/>
          <w:w w:val="118"/>
          <w:sz w:val="12"/>
          <w:szCs w:val="12"/>
        </w:rPr>
        <w:t>a</w:t>
      </w:r>
      <w:r>
        <w:rPr>
          <w:spacing w:val="-2"/>
          <w:w w:val="118"/>
          <w:sz w:val="12"/>
          <w:szCs w:val="12"/>
        </w:rPr>
        <w:t>n</w:t>
      </w:r>
      <w:r>
        <w:rPr>
          <w:w w:val="118"/>
          <w:sz w:val="12"/>
          <w:szCs w:val="12"/>
        </w:rPr>
        <w:t>t</w:t>
      </w:r>
      <w:r>
        <w:rPr>
          <w:spacing w:val="4"/>
          <w:w w:val="118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n</w:t>
      </w:r>
      <w:r>
        <w:rPr>
          <w:spacing w:val="1"/>
          <w:sz w:val="12"/>
          <w:szCs w:val="12"/>
        </w:rPr>
        <w:t>o</w:t>
      </w:r>
      <w:r>
        <w:rPr>
          <w:sz w:val="12"/>
          <w:szCs w:val="12"/>
        </w:rPr>
        <w:t>r</w:t>
      </w:r>
      <w:r>
        <w:rPr>
          <w:spacing w:val="28"/>
          <w:sz w:val="12"/>
          <w:szCs w:val="12"/>
        </w:rPr>
        <w:t xml:space="preserve"> </w:t>
      </w:r>
      <w:r>
        <w:rPr>
          <w:spacing w:val="-2"/>
          <w:w w:val="117"/>
          <w:sz w:val="12"/>
          <w:szCs w:val="12"/>
        </w:rPr>
        <w:t>u</w:t>
      </w:r>
      <w:r>
        <w:rPr>
          <w:spacing w:val="-1"/>
          <w:w w:val="117"/>
          <w:sz w:val="12"/>
          <w:szCs w:val="12"/>
        </w:rPr>
        <w:t>n</w:t>
      </w:r>
      <w:r>
        <w:rPr>
          <w:spacing w:val="-1"/>
          <w:w w:val="119"/>
          <w:sz w:val="12"/>
          <w:szCs w:val="12"/>
        </w:rPr>
        <w:t>c</w:t>
      </w:r>
      <w:r>
        <w:rPr>
          <w:spacing w:val="-1"/>
          <w:w w:val="117"/>
          <w:sz w:val="12"/>
          <w:szCs w:val="12"/>
        </w:rPr>
        <w:t>o</w:t>
      </w:r>
      <w:r>
        <w:rPr>
          <w:spacing w:val="2"/>
          <w:w w:val="117"/>
          <w:sz w:val="12"/>
          <w:szCs w:val="12"/>
        </w:rPr>
        <w:t>n</w:t>
      </w:r>
      <w:r>
        <w:rPr>
          <w:spacing w:val="-1"/>
          <w:w w:val="136"/>
          <w:sz w:val="12"/>
          <w:szCs w:val="12"/>
        </w:rPr>
        <w:t>s</w:t>
      </w:r>
      <w:r>
        <w:rPr>
          <w:spacing w:val="-1"/>
          <w:w w:val="119"/>
          <w:sz w:val="12"/>
          <w:szCs w:val="12"/>
        </w:rPr>
        <w:t>c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on</w:t>
      </w:r>
      <w:r>
        <w:rPr>
          <w:spacing w:val="-2"/>
          <w:w w:val="133"/>
          <w:sz w:val="12"/>
          <w:szCs w:val="12"/>
        </w:rPr>
        <w:t>a</w:t>
      </w:r>
      <w:r>
        <w:rPr>
          <w:spacing w:val="2"/>
          <w:w w:val="117"/>
          <w:sz w:val="12"/>
          <w:szCs w:val="12"/>
        </w:rPr>
        <w:t>b</w:t>
      </w:r>
      <w:r>
        <w:rPr>
          <w:spacing w:val="-2"/>
          <w:w w:val="84"/>
          <w:sz w:val="12"/>
          <w:szCs w:val="12"/>
        </w:rPr>
        <w:t>l</w:t>
      </w:r>
      <w:r>
        <w:rPr>
          <w:spacing w:val="-2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,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h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06"/>
          <w:sz w:val="12"/>
          <w:szCs w:val="12"/>
        </w:rPr>
        <w:t>v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20"/>
          <w:sz w:val="12"/>
          <w:szCs w:val="12"/>
        </w:rPr>
        <w:t>r</w:t>
      </w:r>
      <w:r>
        <w:rPr>
          <w:spacing w:val="2"/>
          <w:w w:val="120"/>
          <w:sz w:val="12"/>
          <w:szCs w:val="12"/>
        </w:rPr>
        <w:t>e</w:t>
      </w:r>
      <w:r>
        <w:rPr>
          <w:spacing w:val="-2"/>
          <w:w w:val="120"/>
          <w:sz w:val="12"/>
          <w:szCs w:val="12"/>
        </w:rPr>
        <w:t>g</w:t>
      </w:r>
      <w:r>
        <w:rPr>
          <w:spacing w:val="-1"/>
          <w:w w:val="120"/>
          <w:sz w:val="12"/>
          <w:szCs w:val="12"/>
        </w:rPr>
        <w:t>a</w:t>
      </w:r>
      <w:r>
        <w:rPr>
          <w:spacing w:val="-2"/>
          <w:w w:val="120"/>
          <w:sz w:val="12"/>
          <w:szCs w:val="12"/>
        </w:rPr>
        <w:t>r</w:t>
      </w:r>
      <w:r>
        <w:rPr>
          <w:w w:val="120"/>
          <w:sz w:val="12"/>
          <w:szCs w:val="12"/>
        </w:rPr>
        <w:t>d</w:t>
      </w:r>
      <w:r>
        <w:rPr>
          <w:spacing w:val="-1"/>
          <w:w w:val="120"/>
          <w:sz w:val="12"/>
          <w:szCs w:val="12"/>
        </w:rPr>
        <w:t xml:space="preserve"> </w:t>
      </w:r>
      <w:r>
        <w:rPr>
          <w:sz w:val="12"/>
          <w:szCs w:val="12"/>
        </w:rPr>
        <w:t>to</w:t>
      </w:r>
      <w:r>
        <w:rPr>
          <w:spacing w:val="16"/>
          <w:sz w:val="12"/>
          <w:szCs w:val="12"/>
        </w:rPr>
        <w:t xml:space="preserve"> </w:t>
      </w:r>
      <w:r>
        <w:rPr>
          <w:spacing w:val="1"/>
          <w:w w:val="117"/>
          <w:sz w:val="12"/>
          <w:szCs w:val="12"/>
        </w:rPr>
        <w:t>p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19"/>
          <w:sz w:val="12"/>
          <w:szCs w:val="12"/>
        </w:rPr>
        <w:t>c</w:t>
      </w:r>
      <w:r>
        <w:rPr>
          <w:spacing w:val="-2"/>
          <w:w w:val="106"/>
          <w:sz w:val="12"/>
          <w:szCs w:val="12"/>
        </w:rPr>
        <w:t>t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9"/>
          <w:sz w:val="12"/>
          <w:szCs w:val="12"/>
        </w:rPr>
        <w:t>c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a</w:t>
      </w:r>
      <w:r>
        <w:rPr>
          <w:spacing w:val="-2"/>
          <w:w w:val="119"/>
          <w:sz w:val="12"/>
          <w:szCs w:val="12"/>
        </w:rPr>
        <w:t>r</w:t>
      </w:r>
      <w:r>
        <w:rPr>
          <w:spacing w:val="1"/>
          <w:w w:val="119"/>
          <w:sz w:val="12"/>
          <w:szCs w:val="12"/>
        </w:rPr>
        <w:t>o</w:t>
      </w:r>
      <w:r>
        <w:rPr>
          <w:spacing w:val="-1"/>
          <w:w w:val="119"/>
          <w:sz w:val="12"/>
          <w:szCs w:val="12"/>
        </w:rPr>
        <w:t>un</w:t>
      </w:r>
      <w:r>
        <w:rPr>
          <w:w w:val="119"/>
          <w:sz w:val="12"/>
          <w:szCs w:val="12"/>
        </w:rPr>
        <w:t>d</w:t>
      </w:r>
      <w:r>
        <w:rPr>
          <w:spacing w:val="-2"/>
          <w:w w:val="119"/>
          <w:sz w:val="12"/>
          <w:szCs w:val="12"/>
        </w:rPr>
        <w:t xml:space="preserve"> t</w:t>
      </w:r>
      <w:r>
        <w:rPr>
          <w:spacing w:val="2"/>
          <w:w w:val="119"/>
          <w:sz w:val="12"/>
          <w:szCs w:val="12"/>
        </w:rPr>
        <w:t>h</w:t>
      </w:r>
      <w:r>
        <w:rPr>
          <w:w w:val="119"/>
          <w:sz w:val="12"/>
          <w:szCs w:val="12"/>
        </w:rPr>
        <w:t>e</w:t>
      </w:r>
      <w:r>
        <w:rPr>
          <w:spacing w:val="-2"/>
          <w:w w:val="119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U</w:t>
      </w:r>
      <w:r>
        <w:rPr>
          <w:spacing w:val="-2"/>
          <w:w w:val="117"/>
          <w:sz w:val="12"/>
          <w:szCs w:val="12"/>
        </w:rPr>
        <w:t>n</w:t>
      </w:r>
      <w:r>
        <w:rPr>
          <w:spacing w:val="1"/>
          <w:w w:val="84"/>
          <w:sz w:val="12"/>
          <w:szCs w:val="12"/>
        </w:rPr>
        <w:t>i</w:t>
      </w:r>
      <w:r>
        <w:rPr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 xml:space="preserve">d </w:t>
      </w:r>
      <w:r>
        <w:rPr>
          <w:spacing w:val="-1"/>
          <w:w w:val="97"/>
          <w:sz w:val="12"/>
          <w:szCs w:val="12"/>
        </w:rPr>
        <w:t>K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n</w:t>
      </w:r>
      <w:r>
        <w:rPr>
          <w:spacing w:val="-1"/>
          <w:w w:val="117"/>
          <w:sz w:val="12"/>
          <w:szCs w:val="12"/>
        </w:rPr>
        <w:t>gdo</w:t>
      </w:r>
      <w:r>
        <w:rPr>
          <w:w w:val="113"/>
          <w:sz w:val="12"/>
          <w:szCs w:val="12"/>
        </w:rPr>
        <w:t>m</w:t>
      </w:r>
      <w:r>
        <w:rPr>
          <w:w w:val="117"/>
          <w:sz w:val="12"/>
          <w:szCs w:val="12"/>
        </w:rPr>
        <w:t>,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a</w:t>
      </w:r>
      <w:r>
        <w:rPr>
          <w:spacing w:val="2"/>
          <w:w w:val="121"/>
          <w:sz w:val="12"/>
          <w:szCs w:val="12"/>
        </w:rPr>
        <w:t>n</w:t>
      </w:r>
      <w:r>
        <w:rPr>
          <w:w w:val="121"/>
          <w:sz w:val="12"/>
          <w:szCs w:val="12"/>
        </w:rPr>
        <w:t>d</w:t>
      </w:r>
      <w:r>
        <w:rPr>
          <w:spacing w:val="-3"/>
          <w:w w:val="121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06"/>
          <w:sz w:val="12"/>
          <w:szCs w:val="12"/>
        </w:rPr>
        <w:t>k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</w:t>
      </w:r>
      <w:r>
        <w:rPr>
          <w:spacing w:val="-1"/>
          <w:sz w:val="12"/>
          <w:szCs w:val="12"/>
        </w:rPr>
        <w:t>n</w:t>
      </w:r>
      <w:r>
        <w:rPr>
          <w:spacing w:val="-2"/>
          <w:sz w:val="12"/>
          <w:szCs w:val="12"/>
        </w:rPr>
        <w:t>t</w:t>
      </w:r>
      <w:r>
        <w:rPr>
          <w:sz w:val="12"/>
          <w:szCs w:val="12"/>
        </w:rPr>
        <w:t>o</w:t>
      </w:r>
      <w:r>
        <w:rPr>
          <w:spacing w:val="22"/>
          <w:sz w:val="12"/>
          <w:szCs w:val="12"/>
        </w:rPr>
        <w:t xml:space="preserve"> </w:t>
      </w:r>
      <w:r>
        <w:rPr>
          <w:spacing w:val="-1"/>
          <w:w w:val="122"/>
          <w:sz w:val="12"/>
          <w:szCs w:val="12"/>
        </w:rPr>
        <w:t>ac</w:t>
      </w:r>
      <w:r>
        <w:rPr>
          <w:spacing w:val="1"/>
          <w:w w:val="122"/>
          <w:sz w:val="12"/>
          <w:szCs w:val="12"/>
        </w:rPr>
        <w:t>c</w:t>
      </w:r>
      <w:r>
        <w:rPr>
          <w:spacing w:val="-2"/>
          <w:w w:val="122"/>
          <w:sz w:val="12"/>
          <w:szCs w:val="12"/>
        </w:rPr>
        <w:t>o</w:t>
      </w:r>
      <w:r>
        <w:rPr>
          <w:spacing w:val="-1"/>
          <w:w w:val="122"/>
          <w:sz w:val="12"/>
          <w:szCs w:val="12"/>
        </w:rPr>
        <w:t>un</w:t>
      </w:r>
      <w:r>
        <w:rPr>
          <w:w w:val="122"/>
          <w:sz w:val="12"/>
          <w:szCs w:val="12"/>
        </w:rPr>
        <w:t>t</w:t>
      </w:r>
      <w:r>
        <w:rPr>
          <w:spacing w:val="-12"/>
          <w:w w:val="122"/>
          <w:sz w:val="12"/>
          <w:szCs w:val="12"/>
        </w:rPr>
        <w:t xml:space="preserve"> </w:t>
      </w:r>
      <w:r>
        <w:rPr>
          <w:w w:val="122"/>
          <w:sz w:val="12"/>
          <w:szCs w:val="12"/>
        </w:rPr>
        <w:t>t</w:t>
      </w:r>
      <w:r>
        <w:rPr>
          <w:spacing w:val="-1"/>
          <w:w w:val="122"/>
          <w:sz w:val="12"/>
          <w:szCs w:val="12"/>
        </w:rPr>
        <w:t>h</w:t>
      </w:r>
      <w:r>
        <w:rPr>
          <w:w w:val="122"/>
          <w:sz w:val="12"/>
          <w:szCs w:val="12"/>
        </w:rPr>
        <w:t>e</w:t>
      </w:r>
      <w:r>
        <w:rPr>
          <w:spacing w:val="-4"/>
          <w:w w:val="122"/>
          <w:sz w:val="12"/>
          <w:szCs w:val="12"/>
        </w:rPr>
        <w:t xml:space="preserve"> </w:t>
      </w:r>
      <w:r>
        <w:rPr>
          <w:spacing w:val="-2"/>
          <w:w w:val="122"/>
          <w:sz w:val="12"/>
          <w:szCs w:val="12"/>
        </w:rPr>
        <w:t>u</w:t>
      </w:r>
      <w:r>
        <w:rPr>
          <w:spacing w:val="-1"/>
          <w:w w:val="122"/>
          <w:sz w:val="12"/>
          <w:szCs w:val="12"/>
        </w:rPr>
        <w:t>s</w:t>
      </w:r>
      <w:r>
        <w:rPr>
          <w:w w:val="122"/>
          <w:sz w:val="12"/>
          <w:szCs w:val="12"/>
        </w:rPr>
        <w:t>e</w:t>
      </w:r>
      <w:r>
        <w:rPr>
          <w:spacing w:val="8"/>
          <w:w w:val="12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10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t</w:t>
      </w:r>
      <w:r>
        <w:rPr>
          <w:w w:val="84"/>
          <w:sz w:val="12"/>
          <w:szCs w:val="12"/>
        </w:rPr>
        <w:t>i</w:t>
      </w:r>
      <w:r>
        <w:rPr>
          <w:spacing w:val="-1"/>
          <w:w w:val="119"/>
          <w:sz w:val="12"/>
          <w:szCs w:val="12"/>
        </w:rPr>
        <w:t>c</w:t>
      </w:r>
      <w:r>
        <w:rPr>
          <w:spacing w:val="-1"/>
          <w:w w:val="117"/>
          <w:sz w:val="12"/>
          <w:szCs w:val="12"/>
        </w:rPr>
        <w:t>u</w:t>
      </w:r>
      <w:r>
        <w:rPr>
          <w:spacing w:val="1"/>
          <w:w w:val="84"/>
          <w:sz w:val="12"/>
          <w:szCs w:val="12"/>
        </w:rPr>
        <w:t>l</w:t>
      </w:r>
      <w:r>
        <w:rPr>
          <w:spacing w:val="-2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r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</w:t>
      </w:r>
      <w:r>
        <w:rPr>
          <w:spacing w:val="1"/>
          <w:w w:val="119"/>
          <w:sz w:val="12"/>
          <w:szCs w:val="12"/>
        </w:rPr>
        <w:t>a</w:t>
      </w:r>
      <w:r>
        <w:rPr>
          <w:w w:val="119"/>
          <w:sz w:val="12"/>
          <w:szCs w:val="12"/>
        </w:rPr>
        <w:t>r</w:t>
      </w:r>
      <w:r>
        <w:rPr>
          <w:spacing w:val="2"/>
          <w:w w:val="119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p</w:t>
      </w:r>
      <w:r>
        <w:rPr>
          <w:spacing w:val="-2"/>
          <w:w w:val="119"/>
          <w:sz w:val="12"/>
          <w:szCs w:val="12"/>
        </w:rPr>
        <w:t>a</w:t>
      </w:r>
      <w:r>
        <w:rPr>
          <w:spacing w:val="1"/>
          <w:w w:val="119"/>
          <w:sz w:val="12"/>
          <w:szCs w:val="12"/>
        </w:rPr>
        <w:t>r</w:t>
      </w:r>
      <w:r>
        <w:rPr>
          <w:w w:val="119"/>
          <w:sz w:val="12"/>
          <w:szCs w:val="12"/>
        </w:rPr>
        <w:t>k</w:t>
      </w:r>
      <w:r>
        <w:rPr>
          <w:spacing w:val="-9"/>
          <w:w w:val="119"/>
          <w:sz w:val="12"/>
          <w:szCs w:val="12"/>
        </w:rPr>
        <w:t xml:space="preserve"> </w:t>
      </w:r>
      <w:r>
        <w:rPr>
          <w:spacing w:val="1"/>
          <w:w w:val="119"/>
          <w:sz w:val="12"/>
          <w:szCs w:val="12"/>
        </w:rPr>
        <w:t>a</w:t>
      </w:r>
      <w:r>
        <w:rPr>
          <w:spacing w:val="-1"/>
          <w:w w:val="119"/>
          <w:sz w:val="12"/>
          <w:szCs w:val="12"/>
        </w:rPr>
        <w:t>n</w:t>
      </w:r>
      <w:r>
        <w:rPr>
          <w:w w:val="119"/>
          <w:sz w:val="12"/>
          <w:szCs w:val="12"/>
        </w:rPr>
        <w:t>d</w:t>
      </w:r>
      <w:r>
        <w:rPr>
          <w:spacing w:val="1"/>
          <w:w w:val="119"/>
          <w:sz w:val="12"/>
          <w:szCs w:val="12"/>
        </w:rPr>
        <w:t xml:space="preserve"> </w:t>
      </w:r>
      <w:r>
        <w:rPr>
          <w:w w:val="119"/>
          <w:sz w:val="12"/>
          <w:szCs w:val="12"/>
        </w:rPr>
        <w:t>t</w:t>
      </w:r>
      <w:r>
        <w:rPr>
          <w:spacing w:val="-1"/>
          <w:w w:val="119"/>
          <w:sz w:val="12"/>
          <w:szCs w:val="12"/>
        </w:rPr>
        <w:t>h</w:t>
      </w:r>
      <w:r>
        <w:rPr>
          <w:w w:val="119"/>
          <w:sz w:val="12"/>
          <w:szCs w:val="12"/>
        </w:rPr>
        <w:t>e</w:t>
      </w:r>
      <w:r>
        <w:rPr>
          <w:spacing w:val="1"/>
          <w:w w:val="119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</w:t>
      </w:r>
      <w:r>
        <w:rPr>
          <w:spacing w:val="1"/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r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06"/>
          <w:sz w:val="12"/>
          <w:szCs w:val="12"/>
        </w:rPr>
        <w:t>w</w:t>
      </w:r>
      <w:r>
        <w:rPr>
          <w:spacing w:val="-1"/>
          <w:w w:val="117"/>
          <w:sz w:val="12"/>
          <w:szCs w:val="12"/>
        </w:rPr>
        <w:t>o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17"/>
          <w:sz w:val="12"/>
          <w:szCs w:val="12"/>
        </w:rPr>
        <w:t>d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10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spacing w:val="-2"/>
          <w:w w:val="117"/>
          <w:sz w:val="12"/>
          <w:szCs w:val="12"/>
        </w:rPr>
        <w:t>n</w:t>
      </w:r>
      <w:r>
        <w:rPr>
          <w:spacing w:val="-1"/>
          <w:w w:val="117"/>
          <w:sz w:val="12"/>
          <w:szCs w:val="12"/>
        </w:rPr>
        <w:t>o</w:t>
      </w:r>
      <w:r>
        <w:rPr>
          <w:w w:val="106"/>
          <w:sz w:val="12"/>
          <w:szCs w:val="12"/>
        </w:rPr>
        <w:t>t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19"/>
          <w:sz w:val="12"/>
          <w:szCs w:val="12"/>
        </w:rPr>
        <w:t>c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36"/>
          <w:sz w:val="12"/>
          <w:szCs w:val="12"/>
        </w:rPr>
        <w:t>s</w:t>
      </w:r>
      <w:r>
        <w:rPr>
          <w:w w:val="117"/>
          <w:sz w:val="12"/>
          <w:szCs w:val="12"/>
        </w:rPr>
        <w:t>.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5"/>
          <w:sz w:val="12"/>
          <w:szCs w:val="12"/>
        </w:rPr>
        <w:t>A</w:t>
      </w:r>
      <w:r>
        <w:rPr>
          <w:w w:val="115"/>
          <w:sz w:val="12"/>
          <w:szCs w:val="12"/>
        </w:rPr>
        <w:t>s</w:t>
      </w:r>
      <w:r>
        <w:rPr>
          <w:spacing w:val="-6"/>
          <w:w w:val="115"/>
          <w:sz w:val="12"/>
          <w:szCs w:val="12"/>
        </w:rPr>
        <w:t xml:space="preserve"> </w:t>
      </w:r>
      <w:r>
        <w:rPr>
          <w:spacing w:val="-1"/>
          <w:w w:val="115"/>
          <w:sz w:val="12"/>
          <w:szCs w:val="12"/>
        </w:rPr>
        <w:t>su</w:t>
      </w:r>
      <w:r>
        <w:rPr>
          <w:spacing w:val="1"/>
          <w:w w:val="115"/>
          <w:sz w:val="12"/>
          <w:szCs w:val="12"/>
        </w:rPr>
        <w:t>c</w:t>
      </w:r>
      <w:r>
        <w:rPr>
          <w:spacing w:val="-2"/>
          <w:w w:val="115"/>
          <w:sz w:val="12"/>
          <w:szCs w:val="12"/>
        </w:rPr>
        <w:t>h</w:t>
      </w:r>
      <w:r>
        <w:rPr>
          <w:w w:val="115"/>
          <w:sz w:val="12"/>
          <w:szCs w:val="12"/>
        </w:rPr>
        <w:t>,</w:t>
      </w:r>
      <w:r>
        <w:rPr>
          <w:spacing w:val="16"/>
          <w:w w:val="115"/>
          <w:sz w:val="12"/>
          <w:szCs w:val="12"/>
        </w:rPr>
        <w:t xml:space="preserve"> </w:t>
      </w:r>
      <w:r>
        <w:rPr>
          <w:sz w:val="12"/>
          <w:szCs w:val="12"/>
        </w:rPr>
        <w:t xml:space="preserve">I </w:t>
      </w:r>
      <w:r>
        <w:rPr>
          <w:w w:val="113"/>
          <w:sz w:val="12"/>
          <w:szCs w:val="12"/>
        </w:rPr>
        <w:t>m</w:t>
      </w:r>
      <w:r>
        <w:rPr>
          <w:spacing w:val="-1"/>
          <w:w w:val="117"/>
          <w:sz w:val="12"/>
          <w:szCs w:val="12"/>
        </w:rPr>
        <w:t>u</w:t>
      </w:r>
      <w:r>
        <w:rPr>
          <w:spacing w:val="-1"/>
          <w:w w:val="136"/>
          <w:sz w:val="12"/>
          <w:szCs w:val="12"/>
        </w:rPr>
        <w:t>s</w:t>
      </w:r>
      <w:r>
        <w:rPr>
          <w:w w:val="106"/>
          <w:sz w:val="12"/>
          <w:szCs w:val="12"/>
        </w:rPr>
        <w:t xml:space="preserve">t </w:t>
      </w:r>
      <w:r>
        <w:rPr>
          <w:spacing w:val="-1"/>
          <w:w w:val="119"/>
          <w:sz w:val="12"/>
          <w:szCs w:val="12"/>
        </w:rPr>
        <w:t>c</w:t>
      </w:r>
      <w:r>
        <w:rPr>
          <w:spacing w:val="-1"/>
          <w:w w:val="117"/>
          <w:sz w:val="12"/>
          <w:szCs w:val="12"/>
        </w:rPr>
        <w:t>o</w:t>
      </w:r>
      <w:r>
        <w:rPr>
          <w:spacing w:val="-2"/>
          <w:w w:val="117"/>
          <w:sz w:val="12"/>
          <w:szCs w:val="12"/>
        </w:rPr>
        <w:t>n</w:t>
      </w:r>
      <w:r>
        <w:rPr>
          <w:spacing w:val="1"/>
          <w:w w:val="136"/>
          <w:sz w:val="12"/>
          <w:szCs w:val="12"/>
        </w:rPr>
        <w:t>s</w:t>
      </w:r>
      <w:r>
        <w:rPr>
          <w:spacing w:val="-2"/>
          <w:w w:val="84"/>
          <w:sz w:val="12"/>
          <w:szCs w:val="12"/>
        </w:rPr>
        <w:t>i</w:t>
      </w:r>
      <w:r>
        <w:rPr>
          <w:spacing w:val="2"/>
          <w:w w:val="117"/>
          <w:sz w:val="12"/>
          <w:szCs w:val="12"/>
        </w:rPr>
        <w:t>d</w:t>
      </w:r>
      <w:r>
        <w:rPr>
          <w:spacing w:val="-1"/>
          <w:w w:val="133"/>
          <w:sz w:val="12"/>
          <w:szCs w:val="12"/>
        </w:rPr>
        <w:t>e</w:t>
      </w:r>
      <w:r>
        <w:rPr>
          <w:w w:val="106"/>
          <w:sz w:val="12"/>
          <w:szCs w:val="12"/>
        </w:rPr>
        <w:t>r</w:t>
      </w:r>
      <w:r>
        <w:rPr>
          <w:spacing w:val="4"/>
          <w:sz w:val="12"/>
          <w:szCs w:val="12"/>
        </w:rPr>
        <w:t xml:space="preserve"> </w:t>
      </w:r>
      <w:r>
        <w:rPr>
          <w:w w:val="118"/>
          <w:sz w:val="12"/>
          <w:szCs w:val="12"/>
        </w:rPr>
        <w:t>w</w:t>
      </w:r>
      <w:r>
        <w:rPr>
          <w:spacing w:val="-2"/>
          <w:w w:val="118"/>
          <w:sz w:val="12"/>
          <w:szCs w:val="12"/>
        </w:rPr>
        <w:t>h</w:t>
      </w:r>
      <w:r>
        <w:rPr>
          <w:spacing w:val="-1"/>
          <w:w w:val="118"/>
          <w:sz w:val="12"/>
          <w:szCs w:val="12"/>
        </w:rPr>
        <w:t>e</w:t>
      </w:r>
      <w:r>
        <w:rPr>
          <w:w w:val="118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he</w:t>
      </w:r>
      <w:r>
        <w:rPr>
          <w:w w:val="118"/>
          <w:sz w:val="12"/>
          <w:szCs w:val="12"/>
        </w:rPr>
        <w:t>r</w:t>
      </w:r>
      <w:r>
        <w:rPr>
          <w:spacing w:val="-5"/>
          <w:w w:val="118"/>
          <w:sz w:val="12"/>
          <w:szCs w:val="12"/>
        </w:rPr>
        <w:t xml:space="preserve"> </w:t>
      </w:r>
      <w:r>
        <w:rPr>
          <w:w w:val="118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h</w:t>
      </w:r>
      <w:r>
        <w:rPr>
          <w:w w:val="118"/>
          <w:sz w:val="12"/>
          <w:szCs w:val="12"/>
        </w:rPr>
        <w:t>e</w:t>
      </w:r>
      <w:r>
        <w:rPr>
          <w:spacing w:val="3"/>
          <w:w w:val="118"/>
          <w:sz w:val="12"/>
          <w:szCs w:val="12"/>
        </w:rPr>
        <w:t xml:space="preserve"> </w:t>
      </w:r>
      <w:r>
        <w:rPr>
          <w:spacing w:val="-1"/>
          <w:w w:val="136"/>
          <w:sz w:val="12"/>
          <w:szCs w:val="12"/>
        </w:rPr>
        <w:t>s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g</w:t>
      </w:r>
      <w:r>
        <w:rPr>
          <w:spacing w:val="-2"/>
          <w:w w:val="117"/>
          <w:sz w:val="12"/>
          <w:szCs w:val="12"/>
        </w:rPr>
        <w:t>n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g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123"/>
          <w:sz w:val="12"/>
          <w:szCs w:val="12"/>
        </w:rPr>
        <w:t>a</w:t>
      </w:r>
      <w:r>
        <w:rPr>
          <w:w w:val="123"/>
          <w:sz w:val="12"/>
          <w:szCs w:val="12"/>
        </w:rPr>
        <w:t>t</w:t>
      </w:r>
      <w:r>
        <w:rPr>
          <w:spacing w:val="-2"/>
          <w:w w:val="123"/>
          <w:sz w:val="12"/>
          <w:szCs w:val="12"/>
        </w:rPr>
        <w:t xml:space="preserve"> </w:t>
      </w:r>
      <w:r>
        <w:rPr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spacing w:val="1"/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36"/>
          <w:sz w:val="12"/>
          <w:szCs w:val="12"/>
        </w:rPr>
        <w:t>s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06"/>
          <w:sz w:val="12"/>
          <w:szCs w:val="12"/>
        </w:rPr>
        <w:t>t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1"/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2"/>
          <w:sz w:val="12"/>
          <w:szCs w:val="12"/>
        </w:rPr>
        <w:t xml:space="preserve"> </w:t>
      </w:r>
      <w:r>
        <w:rPr>
          <w:spacing w:val="1"/>
          <w:w w:val="136"/>
          <w:sz w:val="12"/>
          <w:szCs w:val="12"/>
        </w:rPr>
        <w:t>s</w:t>
      </w:r>
      <w:r>
        <w:rPr>
          <w:spacing w:val="-1"/>
          <w:w w:val="117"/>
          <w:sz w:val="12"/>
          <w:szCs w:val="12"/>
        </w:rPr>
        <w:t>u</w:t>
      </w:r>
      <w:r>
        <w:rPr>
          <w:spacing w:val="-3"/>
          <w:w w:val="88"/>
          <w:sz w:val="12"/>
          <w:szCs w:val="12"/>
        </w:rPr>
        <w:t>f</w:t>
      </w:r>
      <w:r>
        <w:rPr>
          <w:w w:val="88"/>
          <w:sz w:val="12"/>
          <w:szCs w:val="12"/>
        </w:rPr>
        <w:t>f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9"/>
          <w:sz w:val="12"/>
          <w:szCs w:val="12"/>
        </w:rPr>
        <w:t>c</w:t>
      </w:r>
      <w:r>
        <w:rPr>
          <w:w w:val="84"/>
          <w:sz w:val="12"/>
          <w:szCs w:val="12"/>
        </w:rPr>
        <w:t>i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17"/>
          <w:sz w:val="12"/>
          <w:szCs w:val="12"/>
        </w:rPr>
        <w:t>n</w:t>
      </w:r>
      <w:r>
        <w:rPr>
          <w:w w:val="106"/>
          <w:sz w:val="12"/>
          <w:szCs w:val="12"/>
        </w:rPr>
        <w:t>t</w:t>
      </w:r>
      <w:r>
        <w:rPr>
          <w:w w:val="117"/>
          <w:sz w:val="12"/>
          <w:szCs w:val="12"/>
        </w:rPr>
        <w:t>.</w:t>
      </w:r>
      <w:r>
        <w:rPr>
          <w:spacing w:val="5"/>
          <w:sz w:val="12"/>
          <w:szCs w:val="12"/>
        </w:rPr>
        <w:t xml:space="preserve"> </w:t>
      </w:r>
      <w:r>
        <w:rPr>
          <w:spacing w:val="-3"/>
          <w:w w:val="115"/>
          <w:sz w:val="12"/>
          <w:szCs w:val="12"/>
        </w:rPr>
        <w:t>W</w:t>
      </w:r>
      <w:r>
        <w:rPr>
          <w:spacing w:val="-1"/>
          <w:w w:val="115"/>
          <w:sz w:val="12"/>
          <w:szCs w:val="12"/>
        </w:rPr>
        <w:t>h</w:t>
      </w:r>
      <w:r>
        <w:rPr>
          <w:spacing w:val="2"/>
          <w:w w:val="115"/>
          <w:sz w:val="12"/>
          <w:szCs w:val="12"/>
        </w:rPr>
        <w:t>e</w:t>
      </w:r>
      <w:r>
        <w:rPr>
          <w:w w:val="115"/>
          <w:sz w:val="12"/>
          <w:szCs w:val="12"/>
        </w:rPr>
        <w:t xml:space="preserve">n </w:t>
      </w:r>
      <w:proofErr w:type="gramStart"/>
      <w:r>
        <w:rPr>
          <w:spacing w:val="1"/>
          <w:sz w:val="12"/>
          <w:szCs w:val="12"/>
        </w:rPr>
        <w:t>d</w:t>
      </w:r>
      <w:r>
        <w:rPr>
          <w:spacing w:val="-1"/>
          <w:sz w:val="12"/>
          <w:szCs w:val="12"/>
        </w:rPr>
        <w:t>o</w:t>
      </w:r>
      <w:r>
        <w:rPr>
          <w:spacing w:val="-2"/>
          <w:sz w:val="12"/>
          <w:szCs w:val="12"/>
        </w:rPr>
        <w:t>i</w:t>
      </w:r>
      <w:r>
        <w:rPr>
          <w:spacing w:val="1"/>
          <w:sz w:val="12"/>
          <w:szCs w:val="12"/>
        </w:rPr>
        <w:t>n</w:t>
      </w:r>
      <w:r>
        <w:rPr>
          <w:sz w:val="12"/>
          <w:szCs w:val="12"/>
        </w:rPr>
        <w:t xml:space="preserve">g 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w w:val="123"/>
          <w:sz w:val="12"/>
          <w:szCs w:val="12"/>
        </w:rPr>
        <w:t>s</w:t>
      </w:r>
      <w:r>
        <w:rPr>
          <w:spacing w:val="-1"/>
          <w:w w:val="123"/>
          <w:sz w:val="12"/>
          <w:szCs w:val="12"/>
        </w:rPr>
        <w:t>o</w:t>
      </w:r>
      <w:proofErr w:type="gramEnd"/>
      <w:r>
        <w:rPr>
          <w:w w:val="123"/>
          <w:sz w:val="12"/>
          <w:szCs w:val="12"/>
        </w:rPr>
        <w:t>,</w:t>
      </w:r>
      <w:r>
        <w:rPr>
          <w:spacing w:val="-1"/>
          <w:w w:val="123"/>
          <w:sz w:val="12"/>
          <w:szCs w:val="12"/>
        </w:rPr>
        <w:t xml:space="preserve"> </w:t>
      </w:r>
      <w:r>
        <w:rPr>
          <w:sz w:val="12"/>
          <w:szCs w:val="12"/>
        </w:rPr>
        <w:t xml:space="preserve">I </w:t>
      </w:r>
      <w:r>
        <w:rPr>
          <w:w w:val="117"/>
          <w:sz w:val="12"/>
          <w:szCs w:val="12"/>
        </w:rPr>
        <w:t>m</w:t>
      </w:r>
      <w:r>
        <w:rPr>
          <w:spacing w:val="-2"/>
          <w:w w:val="117"/>
          <w:sz w:val="12"/>
          <w:szCs w:val="12"/>
        </w:rPr>
        <w:t>u</w:t>
      </w:r>
      <w:r>
        <w:rPr>
          <w:spacing w:val="-1"/>
          <w:w w:val="117"/>
          <w:sz w:val="12"/>
          <w:szCs w:val="12"/>
        </w:rPr>
        <w:t>s</w:t>
      </w:r>
      <w:r>
        <w:rPr>
          <w:w w:val="117"/>
          <w:sz w:val="12"/>
          <w:szCs w:val="12"/>
        </w:rPr>
        <w:t>t</w:t>
      </w:r>
      <w:r>
        <w:rPr>
          <w:spacing w:val="2"/>
          <w:w w:val="117"/>
          <w:sz w:val="12"/>
          <w:szCs w:val="12"/>
        </w:rPr>
        <w:t xml:space="preserve"> </w:t>
      </w:r>
      <w:r>
        <w:rPr>
          <w:w w:val="88"/>
          <w:sz w:val="12"/>
          <w:szCs w:val="12"/>
        </w:rPr>
        <w:t>f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36"/>
          <w:sz w:val="12"/>
          <w:szCs w:val="12"/>
        </w:rPr>
        <w:t>s</w:t>
      </w:r>
      <w:r>
        <w:rPr>
          <w:w w:val="106"/>
          <w:sz w:val="12"/>
          <w:szCs w:val="12"/>
        </w:rPr>
        <w:t>t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</w:t>
      </w:r>
      <w:r>
        <w:rPr>
          <w:spacing w:val="-1"/>
          <w:w w:val="117"/>
          <w:sz w:val="12"/>
          <w:szCs w:val="12"/>
        </w:rPr>
        <w:t>o</w:t>
      </w:r>
      <w:r>
        <w:rPr>
          <w:spacing w:val="-2"/>
          <w:w w:val="117"/>
          <w:sz w:val="12"/>
          <w:szCs w:val="12"/>
        </w:rPr>
        <w:t>n</w:t>
      </w:r>
      <w:r>
        <w:rPr>
          <w:spacing w:val="-1"/>
          <w:w w:val="136"/>
          <w:sz w:val="12"/>
          <w:szCs w:val="12"/>
        </w:rPr>
        <w:t>s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d</w:t>
      </w:r>
      <w:r>
        <w:rPr>
          <w:spacing w:val="-2"/>
          <w:w w:val="133"/>
          <w:sz w:val="12"/>
          <w:szCs w:val="12"/>
        </w:rPr>
        <w:t>e</w:t>
      </w:r>
      <w:r>
        <w:rPr>
          <w:w w:val="106"/>
          <w:sz w:val="12"/>
          <w:szCs w:val="12"/>
        </w:rPr>
        <w:t>r</w:t>
      </w:r>
      <w:r>
        <w:rPr>
          <w:spacing w:val="5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w w:val="113"/>
          <w:sz w:val="12"/>
          <w:szCs w:val="12"/>
        </w:rPr>
        <w:t>m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17"/>
          <w:sz w:val="12"/>
          <w:szCs w:val="12"/>
        </w:rPr>
        <w:t>n</w:t>
      </w:r>
      <w:r>
        <w:rPr>
          <w:spacing w:val="-2"/>
          <w:w w:val="84"/>
          <w:sz w:val="12"/>
          <w:szCs w:val="12"/>
        </w:rPr>
        <w:t>i</w:t>
      </w:r>
      <w:r>
        <w:rPr>
          <w:w w:val="113"/>
          <w:sz w:val="12"/>
          <w:szCs w:val="12"/>
        </w:rPr>
        <w:t>m</w:t>
      </w:r>
      <w:r>
        <w:rPr>
          <w:spacing w:val="-1"/>
          <w:w w:val="117"/>
          <w:sz w:val="12"/>
          <w:szCs w:val="12"/>
        </w:rPr>
        <w:t>u</w:t>
      </w:r>
      <w:r>
        <w:rPr>
          <w:w w:val="113"/>
          <w:sz w:val="12"/>
          <w:szCs w:val="12"/>
        </w:rPr>
        <w:t>m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25"/>
          <w:sz w:val="12"/>
          <w:szCs w:val="12"/>
        </w:rPr>
        <w:t>s</w:t>
      </w:r>
      <w:r>
        <w:rPr>
          <w:spacing w:val="-2"/>
          <w:w w:val="125"/>
          <w:sz w:val="12"/>
          <w:szCs w:val="12"/>
        </w:rPr>
        <w:t>t</w:t>
      </w:r>
      <w:r>
        <w:rPr>
          <w:spacing w:val="2"/>
          <w:w w:val="125"/>
          <w:sz w:val="12"/>
          <w:szCs w:val="12"/>
        </w:rPr>
        <w:t>a</w:t>
      </w:r>
      <w:r>
        <w:rPr>
          <w:spacing w:val="-1"/>
          <w:w w:val="125"/>
          <w:sz w:val="12"/>
          <w:szCs w:val="12"/>
        </w:rPr>
        <w:t>n</w:t>
      </w:r>
      <w:r>
        <w:rPr>
          <w:spacing w:val="-2"/>
          <w:w w:val="125"/>
          <w:sz w:val="12"/>
          <w:szCs w:val="12"/>
        </w:rPr>
        <w:t>d</w:t>
      </w:r>
      <w:r>
        <w:rPr>
          <w:spacing w:val="-1"/>
          <w:w w:val="125"/>
          <w:sz w:val="12"/>
          <w:szCs w:val="12"/>
        </w:rPr>
        <w:t>a</w:t>
      </w:r>
      <w:r>
        <w:rPr>
          <w:spacing w:val="1"/>
          <w:w w:val="125"/>
          <w:sz w:val="12"/>
          <w:szCs w:val="12"/>
        </w:rPr>
        <w:t>r</w:t>
      </w:r>
      <w:r>
        <w:rPr>
          <w:spacing w:val="-1"/>
          <w:w w:val="125"/>
          <w:sz w:val="12"/>
          <w:szCs w:val="12"/>
        </w:rPr>
        <w:t>d</w:t>
      </w:r>
      <w:r>
        <w:rPr>
          <w:w w:val="125"/>
          <w:sz w:val="12"/>
          <w:szCs w:val="12"/>
        </w:rPr>
        <w:t>s</w:t>
      </w:r>
      <w:r>
        <w:rPr>
          <w:spacing w:val="-12"/>
          <w:w w:val="125"/>
          <w:sz w:val="12"/>
          <w:szCs w:val="12"/>
        </w:rPr>
        <w:t xml:space="preserve"> </w:t>
      </w:r>
      <w:r>
        <w:rPr>
          <w:spacing w:val="-1"/>
          <w:w w:val="125"/>
          <w:sz w:val="12"/>
          <w:szCs w:val="12"/>
        </w:rPr>
        <w:t>se</w:t>
      </w:r>
      <w:r>
        <w:rPr>
          <w:w w:val="125"/>
          <w:sz w:val="12"/>
          <w:szCs w:val="12"/>
        </w:rPr>
        <w:t>t</w:t>
      </w:r>
      <w:r>
        <w:rPr>
          <w:spacing w:val="1"/>
          <w:w w:val="125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o</w:t>
      </w:r>
      <w:r>
        <w:rPr>
          <w:spacing w:val="2"/>
          <w:sz w:val="12"/>
          <w:szCs w:val="12"/>
        </w:rPr>
        <w:t>u</w:t>
      </w:r>
      <w:r>
        <w:rPr>
          <w:sz w:val="12"/>
          <w:szCs w:val="12"/>
        </w:rPr>
        <w:t>t</w:t>
      </w:r>
      <w:r>
        <w:rPr>
          <w:spacing w:val="27"/>
          <w:sz w:val="12"/>
          <w:szCs w:val="12"/>
        </w:rPr>
        <w:t xml:space="preserve"> </w:t>
      </w:r>
      <w:r>
        <w:rPr>
          <w:spacing w:val="-2"/>
          <w:w w:val="84"/>
          <w:sz w:val="12"/>
          <w:szCs w:val="12"/>
        </w:rPr>
        <w:t>i</w:t>
      </w:r>
      <w:r>
        <w:rPr>
          <w:w w:val="117"/>
          <w:sz w:val="12"/>
          <w:szCs w:val="12"/>
        </w:rPr>
        <w:t xml:space="preserve">n </w:t>
      </w:r>
      <w:r>
        <w:rPr>
          <w:spacing w:val="-1"/>
          <w:w w:val="126"/>
          <w:sz w:val="12"/>
          <w:szCs w:val="12"/>
        </w:rPr>
        <w:t>S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19"/>
          <w:sz w:val="12"/>
          <w:szCs w:val="12"/>
        </w:rPr>
        <w:t>c</w:t>
      </w:r>
      <w:r>
        <w:rPr>
          <w:w w:val="106"/>
          <w:sz w:val="12"/>
          <w:szCs w:val="12"/>
        </w:rPr>
        <w:t>t</w:t>
      </w:r>
      <w:r>
        <w:rPr>
          <w:spacing w:val="1"/>
          <w:w w:val="84"/>
          <w:sz w:val="12"/>
          <w:szCs w:val="12"/>
        </w:rPr>
        <w:t>i</w:t>
      </w:r>
      <w:r>
        <w:rPr>
          <w:spacing w:val="-2"/>
          <w:w w:val="117"/>
          <w:sz w:val="12"/>
          <w:szCs w:val="12"/>
        </w:rPr>
        <w:t>o</w:t>
      </w:r>
      <w:r>
        <w:rPr>
          <w:w w:val="117"/>
          <w:sz w:val="12"/>
          <w:szCs w:val="12"/>
        </w:rPr>
        <w:t>n</w:t>
      </w:r>
      <w:r>
        <w:rPr>
          <w:spacing w:val="4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1</w:t>
      </w:r>
      <w:r>
        <w:rPr>
          <w:sz w:val="12"/>
          <w:szCs w:val="12"/>
        </w:rPr>
        <w:t>8</w:t>
      </w:r>
      <w:r>
        <w:rPr>
          <w:spacing w:val="22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10"/>
          <w:sz w:val="12"/>
          <w:szCs w:val="12"/>
        </w:rPr>
        <w:t xml:space="preserve"> </w:t>
      </w:r>
      <w:r>
        <w:rPr>
          <w:spacing w:val="-2"/>
          <w:w w:val="115"/>
          <w:sz w:val="12"/>
          <w:szCs w:val="12"/>
        </w:rPr>
        <w:t>t</w:t>
      </w:r>
      <w:r>
        <w:rPr>
          <w:spacing w:val="-1"/>
          <w:w w:val="115"/>
          <w:sz w:val="12"/>
          <w:szCs w:val="12"/>
        </w:rPr>
        <w:t>h</w:t>
      </w:r>
      <w:r>
        <w:rPr>
          <w:w w:val="115"/>
          <w:sz w:val="12"/>
          <w:szCs w:val="12"/>
        </w:rPr>
        <w:t>e</w:t>
      </w:r>
      <w:r>
        <w:rPr>
          <w:spacing w:val="9"/>
          <w:w w:val="115"/>
          <w:sz w:val="12"/>
          <w:szCs w:val="12"/>
        </w:rPr>
        <w:t xml:space="preserve"> </w:t>
      </w:r>
      <w:r>
        <w:rPr>
          <w:spacing w:val="-1"/>
          <w:w w:val="115"/>
          <w:sz w:val="12"/>
          <w:szCs w:val="12"/>
        </w:rPr>
        <w:t>B</w:t>
      </w:r>
      <w:r>
        <w:rPr>
          <w:spacing w:val="-13"/>
          <w:w w:val="115"/>
          <w:sz w:val="12"/>
          <w:szCs w:val="12"/>
        </w:rPr>
        <w:t>P</w:t>
      </w:r>
      <w:r>
        <w:rPr>
          <w:w w:val="115"/>
          <w:sz w:val="12"/>
          <w:szCs w:val="12"/>
        </w:rPr>
        <w:t>A</w:t>
      </w:r>
      <w:r>
        <w:rPr>
          <w:spacing w:val="-12"/>
          <w:w w:val="115"/>
          <w:sz w:val="12"/>
          <w:szCs w:val="12"/>
        </w:rPr>
        <w:t xml:space="preserve"> </w:t>
      </w:r>
      <w:r>
        <w:rPr>
          <w:spacing w:val="-2"/>
          <w:w w:val="115"/>
          <w:sz w:val="12"/>
          <w:szCs w:val="12"/>
        </w:rPr>
        <w:t>C</w:t>
      </w:r>
      <w:r>
        <w:rPr>
          <w:spacing w:val="-1"/>
          <w:w w:val="115"/>
          <w:sz w:val="12"/>
          <w:szCs w:val="12"/>
        </w:rPr>
        <w:t>od</w:t>
      </w:r>
      <w:r>
        <w:rPr>
          <w:w w:val="115"/>
          <w:sz w:val="12"/>
          <w:szCs w:val="12"/>
        </w:rPr>
        <w:t>e</w:t>
      </w:r>
      <w:r>
        <w:rPr>
          <w:spacing w:val="12"/>
          <w:w w:val="115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26"/>
          <w:sz w:val="12"/>
          <w:szCs w:val="12"/>
        </w:rPr>
        <w:t>P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a</w:t>
      </w:r>
      <w:r>
        <w:rPr>
          <w:spacing w:val="-1"/>
          <w:w w:val="119"/>
          <w:sz w:val="12"/>
          <w:szCs w:val="12"/>
        </w:rPr>
        <w:t>c</w:t>
      </w:r>
      <w:r>
        <w:rPr>
          <w:w w:val="106"/>
          <w:sz w:val="12"/>
          <w:szCs w:val="12"/>
        </w:rPr>
        <w:t>t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19"/>
          <w:sz w:val="12"/>
          <w:szCs w:val="12"/>
        </w:rPr>
        <w:t>c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.</w:t>
      </w:r>
      <w:r>
        <w:rPr>
          <w:spacing w:val="3"/>
          <w:sz w:val="12"/>
          <w:szCs w:val="12"/>
        </w:rPr>
        <w:t xml:space="preserve"> </w:t>
      </w:r>
      <w:r>
        <w:rPr>
          <w:spacing w:val="1"/>
          <w:w w:val="116"/>
          <w:sz w:val="12"/>
          <w:szCs w:val="12"/>
        </w:rPr>
        <w:t>A</w:t>
      </w:r>
      <w:r>
        <w:rPr>
          <w:w w:val="116"/>
          <w:sz w:val="12"/>
          <w:szCs w:val="12"/>
        </w:rPr>
        <w:t>s</w:t>
      </w:r>
      <w:r>
        <w:rPr>
          <w:spacing w:val="-8"/>
          <w:w w:val="116"/>
          <w:sz w:val="12"/>
          <w:szCs w:val="12"/>
        </w:rPr>
        <w:t xml:space="preserve"> </w:t>
      </w:r>
      <w:r>
        <w:rPr>
          <w:spacing w:val="-1"/>
          <w:w w:val="116"/>
          <w:sz w:val="12"/>
          <w:szCs w:val="12"/>
        </w:rPr>
        <w:t>s</w:t>
      </w:r>
      <w:r>
        <w:rPr>
          <w:w w:val="116"/>
          <w:sz w:val="12"/>
          <w:szCs w:val="12"/>
        </w:rPr>
        <w:t>t</w:t>
      </w:r>
      <w:r>
        <w:rPr>
          <w:spacing w:val="-1"/>
          <w:w w:val="116"/>
          <w:sz w:val="12"/>
          <w:szCs w:val="12"/>
        </w:rPr>
        <w:t>a</w:t>
      </w:r>
      <w:r>
        <w:rPr>
          <w:spacing w:val="-2"/>
          <w:w w:val="116"/>
          <w:sz w:val="12"/>
          <w:szCs w:val="12"/>
        </w:rPr>
        <w:t>t</w:t>
      </w:r>
      <w:r>
        <w:rPr>
          <w:spacing w:val="2"/>
          <w:w w:val="116"/>
          <w:sz w:val="12"/>
          <w:szCs w:val="12"/>
        </w:rPr>
        <w:t>e</w:t>
      </w:r>
      <w:r>
        <w:rPr>
          <w:spacing w:val="-1"/>
          <w:w w:val="116"/>
          <w:sz w:val="12"/>
          <w:szCs w:val="12"/>
        </w:rPr>
        <w:t>d</w:t>
      </w:r>
      <w:r>
        <w:rPr>
          <w:w w:val="116"/>
          <w:sz w:val="12"/>
          <w:szCs w:val="12"/>
        </w:rPr>
        <w:t>,</w:t>
      </w:r>
      <w:r>
        <w:rPr>
          <w:spacing w:val="20"/>
          <w:w w:val="116"/>
          <w:sz w:val="12"/>
          <w:szCs w:val="12"/>
        </w:rPr>
        <w:t xml:space="preserve"> </w:t>
      </w:r>
      <w:r>
        <w:rPr>
          <w:spacing w:val="-1"/>
          <w:w w:val="116"/>
          <w:sz w:val="12"/>
          <w:szCs w:val="12"/>
        </w:rPr>
        <w:t>t</w:t>
      </w:r>
      <w:r>
        <w:rPr>
          <w:spacing w:val="1"/>
          <w:w w:val="116"/>
          <w:sz w:val="12"/>
          <w:szCs w:val="12"/>
        </w:rPr>
        <w:t>h</w:t>
      </w:r>
      <w:r>
        <w:rPr>
          <w:spacing w:val="-1"/>
          <w:w w:val="116"/>
          <w:sz w:val="12"/>
          <w:szCs w:val="12"/>
        </w:rPr>
        <w:t>es</w:t>
      </w:r>
      <w:r>
        <w:rPr>
          <w:w w:val="116"/>
          <w:sz w:val="12"/>
          <w:szCs w:val="12"/>
        </w:rPr>
        <w:t>e</w:t>
      </w:r>
      <w:r>
        <w:rPr>
          <w:spacing w:val="25"/>
          <w:w w:val="116"/>
          <w:sz w:val="12"/>
          <w:szCs w:val="12"/>
        </w:rPr>
        <w:t xml:space="preserve"> </w:t>
      </w:r>
      <w:r>
        <w:rPr>
          <w:spacing w:val="-1"/>
          <w:w w:val="116"/>
          <w:sz w:val="12"/>
          <w:szCs w:val="12"/>
        </w:rPr>
        <w:t>a</w:t>
      </w:r>
      <w:r>
        <w:rPr>
          <w:spacing w:val="-2"/>
          <w:w w:val="116"/>
          <w:sz w:val="12"/>
          <w:szCs w:val="12"/>
        </w:rPr>
        <w:t>r</w:t>
      </w:r>
      <w:r>
        <w:rPr>
          <w:w w:val="116"/>
          <w:sz w:val="12"/>
          <w:szCs w:val="12"/>
        </w:rPr>
        <w:t>e</w:t>
      </w:r>
      <w:r>
        <w:rPr>
          <w:spacing w:val="15"/>
          <w:w w:val="116"/>
          <w:sz w:val="12"/>
          <w:szCs w:val="12"/>
        </w:rPr>
        <w:t xml:space="preserve"> </w:t>
      </w:r>
      <w:r>
        <w:rPr>
          <w:w w:val="116"/>
          <w:sz w:val="12"/>
          <w:szCs w:val="12"/>
        </w:rPr>
        <w:t>t</w:t>
      </w:r>
      <w:r>
        <w:rPr>
          <w:spacing w:val="-1"/>
          <w:w w:val="116"/>
          <w:sz w:val="12"/>
          <w:szCs w:val="12"/>
        </w:rPr>
        <w:t>h</w:t>
      </w:r>
      <w:r>
        <w:rPr>
          <w:w w:val="116"/>
          <w:sz w:val="12"/>
          <w:szCs w:val="12"/>
        </w:rPr>
        <w:t>e</w:t>
      </w:r>
      <w:r>
        <w:rPr>
          <w:spacing w:val="7"/>
          <w:w w:val="116"/>
          <w:sz w:val="12"/>
          <w:szCs w:val="12"/>
        </w:rPr>
        <w:t xml:space="preserve"> </w:t>
      </w:r>
      <w:r>
        <w:rPr>
          <w:spacing w:val="-3"/>
          <w:w w:val="113"/>
          <w:sz w:val="12"/>
          <w:szCs w:val="12"/>
        </w:rPr>
        <w:t>m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84"/>
          <w:sz w:val="12"/>
          <w:szCs w:val="12"/>
        </w:rPr>
        <w:t>i</w:t>
      </w:r>
      <w:r>
        <w:rPr>
          <w:w w:val="113"/>
          <w:sz w:val="12"/>
          <w:szCs w:val="12"/>
        </w:rPr>
        <w:t>m</w:t>
      </w:r>
      <w:r>
        <w:rPr>
          <w:spacing w:val="-1"/>
          <w:w w:val="117"/>
          <w:sz w:val="12"/>
          <w:szCs w:val="12"/>
        </w:rPr>
        <w:t>u</w:t>
      </w:r>
      <w:r>
        <w:rPr>
          <w:w w:val="113"/>
          <w:sz w:val="12"/>
          <w:szCs w:val="12"/>
        </w:rPr>
        <w:t>m</w:t>
      </w:r>
      <w:r>
        <w:rPr>
          <w:spacing w:val="3"/>
          <w:sz w:val="12"/>
          <w:szCs w:val="12"/>
        </w:rPr>
        <w:t xml:space="preserve"> </w:t>
      </w:r>
      <w:r>
        <w:rPr>
          <w:spacing w:val="1"/>
          <w:w w:val="124"/>
          <w:sz w:val="12"/>
          <w:szCs w:val="12"/>
        </w:rPr>
        <w:t>s</w:t>
      </w:r>
      <w:r>
        <w:rPr>
          <w:spacing w:val="-1"/>
          <w:w w:val="124"/>
          <w:sz w:val="12"/>
          <w:szCs w:val="12"/>
        </w:rPr>
        <w:t>t</w:t>
      </w:r>
      <w:r>
        <w:rPr>
          <w:spacing w:val="-2"/>
          <w:w w:val="124"/>
          <w:sz w:val="12"/>
          <w:szCs w:val="12"/>
        </w:rPr>
        <w:t>a</w:t>
      </w:r>
      <w:r>
        <w:rPr>
          <w:spacing w:val="-1"/>
          <w:w w:val="124"/>
          <w:sz w:val="12"/>
          <w:szCs w:val="12"/>
        </w:rPr>
        <w:t>n</w:t>
      </w:r>
      <w:r>
        <w:rPr>
          <w:spacing w:val="2"/>
          <w:w w:val="124"/>
          <w:sz w:val="12"/>
          <w:szCs w:val="12"/>
        </w:rPr>
        <w:t>d</w:t>
      </w:r>
      <w:r>
        <w:rPr>
          <w:spacing w:val="-2"/>
          <w:w w:val="124"/>
          <w:sz w:val="12"/>
          <w:szCs w:val="12"/>
        </w:rPr>
        <w:t>a</w:t>
      </w:r>
      <w:r>
        <w:rPr>
          <w:w w:val="124"/>
          <w:sz w:val="12"/>
          <w:szCs w:val="12"/>
        </w:rPr>
        <w:t>r</w:t>
      </w:r>
      <w:r>
        <w:rPr>
          <w:spacing w:val="1"/>
          <w:w w:val="124"/>
          <w:sz w:val="12"/>
          <w:szCs w:val="12"/>
        </w:rPr>
        <w:t>d</w:t>
      </w:r>
      <w:r>
        <w:rPr>
          <w:w w:val="124"/>
          <w:sz w:val="12"/>
          <w:szCs w:val="12"/>
        </w:rPr>
        <w:t>s</w:t>
      </w:r>
      <w:r>
        <w:rPr>
          <w:spacing w:val="-9"/>
          <w:w w:val="124"/>
          <w:sz w:val="12"/>
          <w:szCs w:val="12"/>
        </w:rPr>
        <w:t xml:space="preserve"> </w:t>
      </w:r>
      <w:r>
        <w:rPr>
          <w:w w:val="124"/>
          <w:sz w:val="12"/>
          <w:szCs w:val="12"/>
        </w:rPr>
        <w:t>t</w:t>
      </w:r>
      <w:r>
        <w:rPr>
          <w:spacing w:val="-1"/>
          <w:w w:val="124"/>
          <w:sz w:val="12"/>
          <w:szCs w:val="12"/>
        </w:rPr>
        <w:t>h</w:t>
      </w:r>
      <w:r>
        <w:rPr>
          <w:spacing w:val="-2"/>
          <w:w w:val="124"/>
          <w:sz w:val="12"/>
          <w:szCs w:val="12"/>
        </w:rPr>
        <w:t>a</w:t>
      </w:r>
      <w:r>
        <w:rPr>
          <w:w w:val="124"/>
          <w:sz w:val="12"/>
          <w:szCs w:val="12"/>
        </w:rPr>
        <w:t>t</w:t>
      </w:r>
      <w:r>
        <w:rPr>
          <w:spacing w:val="-13"/>
          <w:w w:val="124"/>
          <w:sz w:val="12"/>
          <w:szCs w:val="12"/>
        </w:rPr>
        <w:t xml:space="preserve"> </w:t>
      </w:r>
      <w:r>
        <w:rPr>
          <w:w w:val="124"/>
          <w:sz w:val="12"/>
          <w:szCs w:val="12"/>
        </w:rPr>
        <w:t>a</w:t>
      </w:r>
      <w:r>
        <w:rPr>
          <w:spacing w:val="3"/>
          <w:w w:val="124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1"/>
          <w:w w:val="133"/>
          <w:sz w:val="12"/>
          <w:szCs w:val="12"/>
        </w:rPr>
        <w:t>a</w:t>
      </w:r>
      <w:r>
        <w:rPr>
          <w:spacing w:val="-2"/>
          <w:w w:val="106"/>
          <w:sz w:val="12"/>
          <w:szCs w:val="12"/>
        </w:rPr>
        <w:t>r</w:t>
      </w:r>
      <w:r>
        <w:rPr>
          <w:w w:val="106"/>
          <w:sz w:val="12"/>
          <w:szCs w:val="12"/>
        </w:rPr>
        <w:t>k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o</w:t>
      </w:r>
      <w:r>
        <w:rPr>
          <w:spacing w:val="-2"/>
          <w:w w:val="117"/>
          <w:sz w:val="12"/>
          <w:szCs w:val="12"/>
        </w:rPr>
        <w:t>p</w:t>
      </w:r>
      <w:r>
        <w:rPr>
          <w:spacing w:val="-1"/>
          <w:w w:val="117"/>
          <w:sz w:val="12"/>
          <w:szCs w:val="12"/>
        </w:rPr>
        <w:t>e</w:t>
      </w:r>
      <w:r>
        <w:rPr>
          <w:spacing w:val="1"/>
          <w:w w:val="117"/>
          <w:sz w:val="12"/>
          <w:szCs w:val="12"/>
        </w:rPr>
        <w:t>r</w:t>
      </w:r>
      <w:r>
        <w:rPr>
          <w:spacing w:val="-1"/>
          <w:w w:val="117"/>
          <w:sz w:val="12"/>
          <w:szCs w:val="12"/>
        </w:rPr>
        <w:t>a</w:t>
      </w:r>
      <w:r>
        <w:rPr>
          <w:w w:val="117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o</w:t>
      </w:r>
      <w:r>
        <w:rPr>
          <w:w w:val="117"/>
          <w:sz w:val="12"/>
          <w:szCs w:val="12"/>
        </w:rPr>
        <w:t>r</w:t>
      </w:r>
      <w:r>
        <w:rPr>
          <w:spacing w:val="4"/>
          <w:w w:val="117"/>
          <w:sz w:val="12"/>
          <w:szCs w:val="12"/>
        </w:rPr>
        <w:t xml:space="preserve"> </w:t>
      </w:r>
      <w:r>
        <w:rPr>
          <w:w w:val="117"/>
          <w:sz w:val="12"/>
          <w:szCs w:val="12"/>
        </w:rPr>
        <w:t>m</w:t>
      </w:r>
      <w:r>
        <w:rPr>
          <w:spacing w:val="-1"/>
          <w:w w:val="117"/>
          <w:sz w:val="12"/>
          <w:szCs w:val="12"/>
        </w:rPr>
        <w:t>us</w:t>
      </w:r>
      <w:r>
        <w:rPr>
          <w:w w:val="117"/>
          <w:sz w:val="12"/>
          <w:szCs w:val="12"/>
        </w:rPr>
        <w:t>t</w:t>
      </w:r>
      <w:r>
        <w:rPr>
          <w:spacing w:val="2"/>
          <w:w w:val="117"/>
          <w:sz w:val="12"/>
          <w:szCs w:val="12"/>
        </w:rPr>
        <w:t xml:space="preserve"> </w:t>
      </w:r>
      <w:r>
        <w:rPr>
          <w:w w:val="113"/>
          <w:sz w:val="12"/>
          <w:szCs w:val="12"/>
        </w:rPr>
        <w:t>m</w:t>
      </w:r>
      <w:r>
        <w:rPr>
          <w:spacing w:val="-2"/>
          <w:w w:val="133"/>
          <w:sz w:val="12"/>
          <w:szCs w:val="12"/>
        </w:rPr>
        <w:t>e</w:t>
      </w:r>
      <w:r>
        <w:rPr>
          <w:spacing w:val="-1"/>
          <w:w w:val="133"/>
          <w:sz w:val="12"/>
          <w:szCs w:val="12"/>
        </w:rPr>
        <w:t>e</w:t>
      </w:r>
      <w:r>
        <w:rPr>
          <w:w w:val="106"/>
          <w:sz w:val="12"/>
          <w:szCs w:val="12"/>
        </w:rPr>
        <w:t xml:space="preserve">t </w:t>
      </w:r>
      <w:r>
        <w:rPr>
          <w:w w:val="116"/>
          <w:sz w:val="12"/>
          <w:szCs w:val="12"/>
        </w:rPr>
        <w:t>w</w:t>
      </w:r>
      <w:r>
        <w:rPr>
          <w:spacing w:val="-2"/>
          <w:w w:val="116"/>
          <w:sz w:val="12"/>
          <w:szCs w:val="12"/>
        </w:rPr>
        <w:t>h</w:t>
      </w:r>
      <w:r>
        <w:rPr>
          <w:spacing w:val="-1"/>
          <w:w w:val="116"/>
          <w:sz w:val="12"/>
          <w:szCs w:val="12"/>
        </w:rPr>
        <w:t>e</w:t>
      </w:r>
      <w:r>
        <w:rPr>
          <w:w w:val="116"/>
          <w:sz w:val="12"/>
          <w:szCs w:val="12"/>
        </w:rPr>
        <w:t>n</w:t>
      </w:r>
      <w:r>
        <w:rPr>
          <w:spacing w:val="2"/>
          <w:w w:val="116"/>
          <w:sz w:val="12"/>
          <w:szCs w:val="12"/>
        </w:rPr>
        <w:t xml:space="preserve"> 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spacing w:val="-2"/>
          <w:w w:val="88"/>
          <w:sz w:val="12"/>
          <w:szCs w:val="12"/>
        </w:rPr>
        <w:t>f</w:t>
      </w:r>
      <w:r>
        <w:rPr>
          <w:spacing w:val="2"/>
          <w:w w:val="117"/>
          <w:sz w:val="12"/>
          <w:szCs w:val="12"/>
        </w:rPr>
        <w:t>o</w:t>
      </w:r>
      <w:r>
        <w:rPr>
          <w:spacing w:val="-2"/>
          <w:w w:val="106"/>
          <w:sz w:val="12"/>
          <w:szCs w:val="12"/>
        </w:rPr>
        <w:t>r</w:t>
      </w:r>
      <w:r>
        <w:rPr>
          <w:w w:val="113"/>
          <w:sz w:val="12"/>
          <w:szCs w:val="12"/>
        </w:rPr>
        <w:t>m</w:t>
      </w:r>
      <w:r>
        <w:rPr>
          <w:spacing w:val="-3"/>
          <w:w w:val="84"/>
          <w:sz w:val="12"/>
          <w:szCs w:val="12"/>
        </w:rPr>
        <w:t>i</w:t>
      </w:r>
      <w:r>
        <w:rPr>
          <w:spacing w:val="2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2"/>
          <w:sz w:val="12"/>
          <w:szCs w:val="12"/>
        </w:rPr>
        <w:t xml:space="preserve"> </w:t>
      </w:r>
      <w:r>
        <w:rPr>
          <w:w w:val="113"/>
          <w:sz w:val="12"/>
          <w:szCs w:val="12"/>
        </w:rPr>
        <w:t>m</w:t>
      </w:r>
      <w:r>
        <w:rPr>
          <w:spacing w:val="-1"/>
          <w:w w:val="117"/>
          <w:sz w:val="12"/>
          <w:szCs w:val="12"/>
        </w:rPr>
        <w:t>o</w:t>
      </w:r>
      <w:r>
        <w:rPr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o</w:t>
      </w:r>
      <w:r>
        <w:rPr>
          <w:spacing w:val="1"/>
          <w:w w:val="106"/>
          <w:sz w:val="12"/>
          <w:szCs w:val="12"/>
        </w:rPr>
        <w:t>r</w:t>
      </w:r>
      <w:r>
        <w:rPr>
          <w:spacing w:val="-2"/>
          <w:w w:val="84"/>
          <w:sz w:val="12"/>
          <w:szCs w:val="12"/>
        </w:rPr>
        <w:t>i</w:t>
      </w:r>
      <w:r>
        <w:rPr>
          <w:spacing w:val="-1"/>
          <w:w w:val="136"/>
          <w:sz w:val="12"/>
          <w:szCs w:val="12"/>
        </w:rPr>
        <w:t>s</w:t>
      </w:r>
      <w:r>
        <w:rPr>
          <w:w w:val="106"/>
          <w:sz w:val="12"/>
          <w:szCs w:val="12"/>
        </w:rPr>
        <w:t>t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10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spacing w:val="-2"/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r</w:t>
      </w:r>
      <w:r>
        <w:rPr>
          <w:w w:val="120"/>
          <w:sz w:val="12"/>
          <w:szCs w:val="12"/>
        </w:rPr>
        <w:t>ms</w:t>
      </w:r>
      <w:r>
        <w:rPr>
          <w:spacing w:val="-4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an</w:t>
      </w:r>
      <w:r>
        <w:rPr>
          <w:w w:val="120"/>
          <w:sz w:val="12"/>
          <w:szCs w:val="12"/>
        </w:rPr>
        <w:t>d</w:t>
      </w:r>
      <w:r>
        <w:rPr>
          <w:spacing w:val="3"/>
          <w:w w:val="120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</w:t>
      </w:r>
      <w:r>
        <w:rPr>
          <w:spacing w:val="-2"/>
          <w:w w:val="117"/>
          <w:sz w:val="12"/>
          <w:szCs w:val="12"/>
        </w:rPr>
        <w:t>o</w:t>
      </w:r>
      <w:r>
        <w:rPr>
          <w:spacing w:val="-1"/>
          <w:w w:val="117"/>
          <w:sz w:val="12"/>
          <w:szCs w:val="12"/>
        </w:rPr>
        <w:t>nd</w:t>
      </w:r>
      <w:r>
        <w:rPr>
          <w:spacing w:val="1"/>
          <w:w w:val="84"/>
          <w:sz w:val="12"/>
          <w:szCs w:val="12"/>
        </w:rPr>
        <w:t>i</w:t>
      </w:r>
      <w:r>
        <w:rPr>
          <w:w w:val="106"/>
          <w:sz w:val="12"/>
          <w:szCs w:val="12"/>
        </w:rPr>
        <w:t>t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17"/>
          <w:sz w:val="12"/>
          <w:szCs w:val="12"/>
        </w:rPr>
        <w:t>o</w:t>
      </w:r>
      <w:r>
        <w:rPr>
          <w:spacing w:val="-1"/>
          <w:w w:val="117"/>
          <w:sz w:val="12"/>
          <w:szCs w:val="12"/>
        </w:rPr>
        <w:t>n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27"/>
          <w:sz w:val="12"/>
          <w:szCs w:val="12"/>
        </w:rPr>
        <w:t>a</w:t>
      </w:r>
      <w:r>
        <w:rPr>
          <w:w w:val="127"/>
          <w:sz w:val="12"/>
          <w:szCs w:val="12"/>
        </w:rPr>
        <w:t>t</w:t>
      </w:r>
      <w:r>
        <w:rPr>
          <w:spacing w:val="-7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 xml:space="preserve">a </w:t>
      </w:r>
      <w:r>
        <w:rPr>
          <w:spacing w:val="-2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t</w:t>
      </w:r>
      <w:r>
        <w:rPr>
          <w:w w:val="84"/>
          <w:sz w:val="12"/>
          <w:szCs w:val="12"/>
        </w:rPr>
        <w:t>i</w:t>
      </w:r>
      <w:r>
        <w:rPr>
          <w:spacing w:val="-1"/>
          <w:w w:val="119"/>
          <w:sz w:val="12"/>
          <w:szCs w:val="12"/>
        </w:rPr>
        <w:t>c</w:t>
      </w:r>
      <w:r>
        <w:rPr>
          <w:spacing w:val="-1"/>
          <w:w w:val="117"/>
          <w:sz w:val="12"/>
          <w:szCs w:val="12"/>
        </w:rPr>
        <w:t>u</w:t>
      </w:r>
      <w:r>
        <w:rPr>
          <w:spacing w:val="1"/>
          <w:w w:val="84"/>
          <w:sz w:val="12"/>
          <w:szCs w:val="12"/>
        </w:rPr>
        <w:t>l</w:t>
      </w:r>
      <w:r>
        <w:rPr>
          <w:spacing w:val="-2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r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36"/>
          <w:sz w:val="12"/>
          <w:szCs w:val="12"/>
        </w:rPr>
        <w:t>s</w:t>
      </w:r>
      <w:r>
        <w:rPr>
          <w:w w:val="84"/>
          <w:sz w:val="12"/>
          <w:szCs w:val="12"/>
        </w:rPr>
        <w:t>i</w:t>
      </w:r>
      <w:r>
        <w:rPr>
          <w:spacing w:val="2"/>
          <w:w w:val="106"/>
          <w:sz w:val="12"/>
          <w:szCs w:val="12"/>
        </w:rPr>
        <w:t>t</w:t>
      </w:r>
      <w:r>
        <w:rPr>
          <w:spacing w:val="-2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.</w:t>
      </w:r>
      <w:r>
        <w:rPr>
          <w:spacing w:val="5"/>
          <w:sz w:val="12"/>
          <w:szCs w:val="12"/>
        </w:rPr>
        <w:t xml:space="preserve"> </w:t>
      </w:r>
      <w:r>
        <w:rPr>
          <w:sz w:val="12"/>
          <w:szCs w:val="12"/>
        </w:rPr>
        <w:t>In</w:t>
      </w:r>
      <w:r>
        <w:rPr>
          <w:spacing w:val="9"/>
          <w:sz w:val="12"/>
          <w:szCs w:val="12"/>
        </w:rPr>
        <w:t xml:space="preserve"> </w:t>
      </w:r>
      <w:r>
        <w:rPr>
          <w:spacing w:val="-2"/>
          <w:w w:val="133"/>
          <w:sz w:val="12"/>
          <w:szCs w:val="12"/>
        </w:rPr>
        <w:t>a</w:t>
      </w:r>
      <w:r>
        <w:rPr>
          <w:spacing w:val="2"/>
          <w:w w:val="117"/>
          <w:sz w:val="12"/>
          <w:szCs w:val="12"/>
        </w:rPr>
        <w:t>d</w:t>
      </w:r>
      <w:r>
        <w:rPr>
          <w:spacing w:val="-1"/>
          <w:w w:val="117"/>
          <w:sz w:val="12"/>
          <w:szCs w:val="12"/>
        </w:rPr>
        <w:t>d</w:t>
      </w:r>
      <w:r>
        <w:rPr>
          <w:spacing w:val="-3"/>
          <w:w w:val="84"/>
          <w:sz w:val="12"/>
          <w:szCs w:val="12"/>
        </w:rPr>
        <w:t>i</w:t>
      </w:r>
      <w:r>
        <w:rPr>
          <w:spacing w:val="2"/>
          <w:w w:val="106"/>
          <w:sz w:val="12"/>
          <w:szCs w:val="12"/>
        </w:rPr>
        <w:t>t</w:t>
      </w:r>
      <w:r>
        <w:rPr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o</w:t>
      </w:r>
      <w:r>
        <w:rPr>
          <w:w w:val="117"/>
          <w:sz w:val="12"/>
          <w:szCs w:val="12"/>
        </w:rPr>
        <w:t>n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t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spacing w:val="2"/>
          <w:w w:val="106"/>
          <w:sz w:val="12"/>
          <w:szCs w:val="12"/>
        </w:rPr>
        <w:t>t</w:t>
      </w:r>
      <w:r>
        <w:rPr>
          <w:spacing w:val="-2"/>
          <w:w w:val="117"/>
          <w:sz w:val="12"/>
          <w:szCs w:val="12"/>
        </w:rPr>
        <w:t>h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36"/>
          <w:sz w:val="12"/>
          <w:szCs w:val="12"/>
        </w:rPr>
        <w:t>s</w:t>
      </w:r>
      <w:r>
        <w:rPr>
          <w:w w:val="117"/>
          <w:sz w:val="12"/>
          <w:szCs w:val="12"/>
        </w:rPr>
        <w:t>,</w:t>
      </w:r>
      <w:r>
        <w:rPr>
          <w:spacing w:val="5"/>
          <w:sz w:val="12"/>
          <w:szCs w:val="12"/>
        </w:rPr>
        <w:t xml:space="preserve"> </w:t>
      </w:r>
      <w:r>
        <w:rPr>
          <w:sz w:val="12"/>
          <w:szCs w:val="12"/>
        </w:rPr>
        <w:t xml:space="preserve">I </w:t>
      </w:r>
      <w:r>
        <w:rPr>
          <w:spacing w:val="-2"/>
          <w:w w:val="118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o</w:t>
      </w:r>
      <w:r>
        <w:rPr>
          <w:w w:val="118"/>
          <w:sz w:val="12"/>
          <w:szCs w:val="12"/>
        </w:rPr>
        <w:t>te</w:t>
      </w:r>
      <w:r>
        <w:rPr>
          <w:spacing w:val="3"/>
          <w:w w:val="118"/>
          <w:sz w:val="12"/>
          <w:szCs w:val="12"/>
        </w:rPr>
        <w:t xml:space="preserve"> </w:t>
      </w:r>
      <w:r>
        <w:rPr>
          <w:spacing w:val="-1"/>
          <w:w w:val="118"/>
          <w:sz w:val="12"/>
          <w:szCs w:val="12"/>
        </w:rPr>
        <w:t>th</w:t>
      </w:r>
      <w:r>
        <w:rPr>
          <w:spacing w:val="1"/>
          <w:w w:val="118"/>
          <w:sz w:val="12"/>
          <w:szCs w:val="12"/>
        </w:rPr>
        <w:t>a</w:t>
      </w:r>
      <w:r>
        <w:rPr>
          <w:w w:val="118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 xml:space="preserve"> </w:t>
      </w:r>
      <w:r>
        <w:rPr>
          <w:sz w:val="12"/>
          <w:szCs w:val="12"/>
        </w:rPr>
        <w:t>w</w:t>
      </w:r>
      <w:r>
        <w:rPr>
          <w:spacing w:val="-3"/>
          <w:sz w:val="12"/>
          <w:szCs w:val="12"/>
        </w:rPr>
        <w:t>i</w:t>
      </w:r>
      <w:r>
        <w:rPr>
          <w:spacing w:val="2"/>
          <w:sz w:val="12"/>
          <w:szCs w:val="12"/>
        </w:rPr>
        <w:t>t</w:t>
      </w:r>
      <w:r>
        <w:rPr>
          <w:spacing w:val="-2"/>
          <w:sz w:val="12"/>
          <w:szCs w:val="12"/>
        </w:rPr>
        <w:t>h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19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spacing w:val="-1"/>
          <w:w w:val="126"/>
          <w:sz w:val="12"/>
          <w:szCs w:val="12"/>
        </w:rPr>
        <w:t>P</w:t>
      </w:r>
      <w:r>
        <w:rPr>
          <w:spacing w:val="-2"/>
          <w:w w:val="106"/>
          <w:sz w:val="12"/>
          <w:szCs w:val="12"/>
        </w:rPr>
        <w:t>r</w:t>
      </w:r>
      <w:r>
        <w:rPr>
          <w:spacing w:val="2"/>
          <w:w w:val="117"/>
          <w:sz w:val="12"/>
          <w:szCs w:val="12"/>
        </w:rPr>
        <w:t>o</w:t>
      </w:r>
      <w:r>
        <w:rPr>
          <w:spacing w:val="-2"/>
          <w:w w:val="106"/>
          <w:sz w:val="12"/>
          <w:szCs w:val="12"/>
        </w:rPr>
        <w:t>t</w:t>
      </w:r>
      <w:r>
        <w:rPr>
          <w:spacing w:val="-1"/>
          <w:w w:val="133"/>
          <w:sz w:val="12"/>
          <w:szCs w:val="12"/>
        </w:rPr>
        <w:t>e</w:t>
      </w:r>
      <w:r>
        <w:rPr>
          <w:spacing w:val="1"/>
          <w:w w:val="119"/>
          <w:sz w:val="12"/>
          <w:szCs w:val="12"/>
        </w:rPr>
        <w:t>c</w:t>
      </w:r>
      <w:r>
        <w:rPr>
          <w:spacing w:val="-2"/>
          <w:w w:val="106"/>
          <w:sz w:val="12"/>
          <w:szCs w:val="12"/>
        </w:rPr>
        <w:t>t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o</w:t>
      </w:r>
      <w:r>
        <w:rPr>
          <w:w w:val="117"/>
          <w:sz w:val="12"/>
          <w:szCs w:val="12"/>
        </w:rPr>
        <w:t xml:space="preserve">n </w:t>
      </w:r>
      <w:r>
        <w:rPr>
          <w:spacing w:val="-1"/>
          <w:w w:val="117"/>
          <w:sz w:val="12"/>
          <w:szCs w:val="12"/>
        </w:rPr>
        <w:t>o</w:t>
      </w:r>
      <w:r>
        <w:rPr>
          <w:w w:val="88"/>
          <w:sz w:val="12"/>
          <w:szCs w:val="12"/>
        </w:rPr>
        <w:t>f</w:t>
      </w:r>
      <w:r>
        <w:rPr>
          <w:spacing w:val="3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F</w:t>
      </w:r>
      <w:r>
        <w:rPr>
          <w:spacing w:val="1"/>
          <w:w w:val="120"/>
          <w:sz w:val="12"/>
          <w:szCs w:val="12"/>
        </w:rPr>
        <w:t>r</w:t>
      </w:r>
      <w:r>
        <w:rPr>
          <w:spacing w:val="-2"/>
          <w:w w:val="120"/>
          <w:sz w:val="12"/>
          <w:szCs w:val="12"/>
        </w:rPr>
        <w:t>e</w:t>
      </w:r>
      <w:r>
        <w:rPr>
          <w:spacing w:val="-1"/>
          <w:w w:val="120"/>
          <w:sz w:val="12"/>
          <w:szCs w:val="12"/>
        </w:rPr>
        <w:t>edo</w:t>
      </w:r>
      <w:r>
        <w:rPr>
          <w:w w:val="120"/>
          <w:sz w:val="12"/>
          <w:szCs w:val="12"/>
        </w:rPr>
        <w:t>ms</w:t>
      </w:r>
      <w:r>
        <w:rPr>
          <w:spacing w:val="2"/>
          <w:w w:val="12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Ac</w:t>
      </w:r>
      <w:r>
        <w:rPr>
          <w:sz w:val="12"/>
          <w:szCs w:val="12"/>
        </w:rPr>
        <w:t>t</w:t>
      </w:r>
      <w:r>
        <w:rPr>
          <w:spacing w:val="14"/>
          <w:sz w:val="12"/>
          <w:szCs w:val="12"/>
        </w:rPr>
        <w:t xml:space="preserve"> </w:t>
      </w:r>
      <w:r>
        <w:rPr>
          <w:spacing w:val="1"/>
          <w:w w:val="117"/>
          <w:sz w:val="12"/>
          <w:szCs w:val="12"/>
        </w:rPr>
        <w:t>2</w:t>
      </w:r>
      <w:r>
        <w:rPr>
          <w:spacing w:val="-1"/>
          <w:w w:val="117"/>
          <w:sz w:val="12"/>
          <w:szCs w:val="12"/>
        </w:rPr>
        <w:t>01</w:t>
      </w:r>
      <w:r>
        <w:rPr>
          <w:w w:val="117"/>
          <w:sz w:val="12"/>
          <w:szCs w:val="12"/>
        </w:rPr>
        <w:t xml:space="preserve">2 </w:t>
      </w:r>
      <w:r>
        <w:rPr>
          <w:spacing w:val="-2"/>
          <w:sz w:val="12"/>
          <w:szCs w:val="12"/>
        </w:rPr>
        <w:t>i</w:t>
      </w:r>
      <w:r>
        <w:rPr>
          <w:sz w:val="12"/>
          <w:szCs w:val="12"/>
        </w:rPr>
        <w:t>t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d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36"/>
          <w:sz w:val="12"/>
          <w:szCs w:val="12"/>
        </w:rPr>
        <w:t>s</w:t>
      </w:r>
      <w:r>
        <w:rPr>
          <w:spacing w:val="-1"/>
          <w:w w:val="119"/>
          <w:sz w:val="12"/>
          <w:szCs w:val="12"/>
        </w:rPr>
        <w:t>c</w:t>
      </w:r>
      <w:r>
        <w:rPr>
          <w:spacing w:val="-2"/>
          <w:w w:val="117"/>
          <w:sz w:val="12"/>
          <w:szCs w:val="12"/>
        </w:rPr>
        <w:t>u</w:t>
      </w:r>
      <w:r>
        <w:rPr>
          <w:spacing w:val="-1"/>
          <w:w w:val="136"/>
          <w:sz w:val="12"/>
          <w:szCs w:val="12"/>
        </w:rPr>
        <w:t>s</w:t>
      </w:r>
      <w:r>
        <w:rPr>
          <w:spacing w:val="1"/>
          <w:w w:val="136"/>
          <w:sz w:val="12"/>
          <w:szCs w:val="12"/>
        </w:rPr>
        <w:t>s</w:t>
      </w:r>
      <w:r>
        <w:rPr>
          <w:spacing w:val="-1"/>
          <w:w w:val="133"/>
          <w:sz w:val="12"/>
          <w:szCs w:val="12"/>
        </w:rPr>
        <w:t>e</w:t>
      </w:r>
      <w:r>
        <w:rPr>
          <w:w w:val="136"/>
          <w:sz w:val="12"/>
          <w:szCs w:val="12"/>
        </w:rPr>
        <w:t>s</w:t>
      </w:r>
      <w:r>
        <w:rPr>
          <w:spacing w:val="6"/>
          <w:sz w:val="12"/>
          <w:szCs w:val="12"/>
        </w:rPr>
        <w:t xml:space="preserve"> </w:t>
      </w:r>
      <w:r>
        <w:rPr>
          <w:spacing w:val="-2"/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spacing w:val="-1"/>
          <w:w w:val="119"/>
          <w:sz w:val="12"/>
          <w:szCs w:val="12"/>
        </w:rPr>
        <w:t>c</w:t>
      </w:r>
      <w:r>
        <w:rPr>
          <w:w w:val="84"/>
          <w:sz w:val="12"/>
          <w:szCs w:val="12"/>
        </w:rPr>
        <w:t>l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r</w:t>
      </w:r>
      <w:r>
        <w:rPr>
          <w:spacing w:val="-2"/>
          <w:w w:val="84"/>
          <w:sz w:val="12"/>
          <w:szCs w:val="12"/>
        </w:rPr>
        <w:t>i</w:t>
      </w:r>
      <w:r>
        <w:rPr>
          <w:w w:val="106"/>
          <w:sz w:val="12"/>
          <w:szCs w:val="12"/>
        </w:rPr>
        <w:t>ty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t</w:t>
      </w:r>
      <w:r>
        <w:rPr>
          <w:spacing w:val="1"/>
          <w:w w:val="121"/>
          <w:sz w:val="12"/>
          <w:szCs w:val="12"/>
        </w:rPr>
        <w:t>h</w:t>
      </w:r>
      <w:r>
        <w:rPr>
          <w:spacing w:val="-1"/>
          <w:w w:val="121"/>
          <w:sz w:val="12"/>
          <w:szCs w:val="12"/>
        </w:rPr>
        <w:t>a</w:t>
      </w:r>
      <w:r>
        <w:rPr>
          <w:w w:val="121"/>
          <w:sz w:val="12"/>
          <w:szCs w:val="12"/>
        </w:rPr>
        <w:t>t</w:t>
      </w:r>
      <w:r>
        <w:rPr>
          <w:spacing w:val="-7"/>
          <w:w w:val="121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n</w:t>
      </w:r>
      <w:r>
        <w:rPr>
          <w:spacing w:val="-2"/>
          <w:w w:val="121"/>
          <w:sz w:val="12"/>
          <w:szCs w:val="12"/>
        </w:rPr>
        <w:t>e</w:t>
      </w:r>
      <w:r>
        <w:rPr>
          <w:spacing w:val="-1"/>
          <w:w w:val="121"/>
          <w:sz w:val="12"/>
          <w:szCs w:val="12"/>
        </w:rPr>
        <w:t>e</w:t>
      </w:r>
      <w:r>
        <w:rPr>
          <w:spacing w:val="2"/>
          <w:w w:val="121"/>
          <w:sz w:val="12"/>
          <w:szCs w:val="12"/>
        </w:rPr>
        <w:t>d</w:t>
      </w:r>
      <w:r>
        <w:rPr>
          <w:w w:val="121"/>
          <w:sz w:val="12"/>
          <w:szCs w:val="12"/>
        </w:rPr>
        <w:t>s</w:t>
      </w:r>
      <w:r>
        <w:rPr>
          <w:spacing w:val="11"/>
          <w:w w:val="121"/>
          <w:sz w:val="12"/>
          <w:szCs w:val="12"/>
        </w:rPr>
        <w:t xml:space="preserve"> </w:t>
      </w:r>
      <w:r>
        <w:rPr>
          <w:sz w:val="12"/>
          <w:szCs w:val="12"/>
        </w:rPr>
        <w:t>to</w:t>
      </w:r>
      <w:r>
        <w:rPr>
          <w:spacing w:val="17"/>
          <w:sz w:val="12"/>
          <w:szCs w:val="12"/>
        </w:rPr>
        <w:t xml:space="preserve"> </w:t>
      </w:r>
      <w:r>
        <w:rPr>
          <w:spacing w:val="-1"/>
          <w:w w:val="124"/>
          <w:sz w:val="12"/>
          <w:szCs w:val="12"/>
        </w:rPr>
        <w:t>b</w:t>
      </w:r>
      <w:r>
        <w:rPr>
          <w:w w:val="124"/>
          <w:sz w:val="12"/>
          <w:szCs w:val="12"/>
        </w:rPr>
        <w:t>e</w:t>
      </w:r>
      <w:r>
        <w:rPr>
          <w:spacing w:val="-1"/>
          <w:w w:val="124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17"/>
          <w:sz w:val="12"/>
          <w:szCs w:val="12"/>
        </w:rPr>
        <w:t>o</w:t>
      </w:r>
      <w:r>
        <w:rPr>
          <w:spacing w:val="1"/>
          <w:w w:val="106"/>
          <w:sz w:val="12"/>
          <w:szCs w:val="12"/>
        </w:rPr>
        <w:t>v</w:t>
      </w:r>
      <w:r>
        <w:rPr>
          <w:spacing w:val="-3"/>
          <w:w w:val="84"/>
          <w:sz w:val="12"/>
          <w:szCs w:val="12"/>
        </w:rPr>
        <w:t>i</w:t>
      </w:r>
      <w:r>
        <w:rPr>
          <w:spacing w:val="2"/>
          <w:w w:val="117"/>
          <w:sz w:val="12"/>
          <w:szCs w:val="12"/>
        </w:rPr>
        <w:t>d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d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t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m</w:t>
      </w:r>
      <w:r>
        <w:rPr>
          <w:spacing w:val="-1"/>
          <w:w w:val="126"/>
          <w:sz w:val="12"/>
          <w:szCs w:val="12"/>
        </w:rPr>
        <w:t>ak</w:t>
      </w:r>
      <w:r>
        <w:rPr>
          <w:w w:val="126"/>
          <w:sz w:val="12"/>
          <w:szCs w:val="12"/>
        </w:rPr>
        <w:t>e</w:t>
      </w:r>
      <w:r>
        <w:rPr>
          <w:spacing w:val="-19"/>
          <w:w w:val="126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a</w:t>
      </w:r>
      <w:r>
        <w:rPr>
          <w:spacing w:val="1"/>
          <w:w w:val="126"/>
          <w:sz w:val="12"/>
          <w:szCs w:val="12"/>
        </w:rPr>
        <w:t xml:space="preserve"> </w:t>
      </w:r>
      <w:r>
        <w:rPr>
          <w:spacing w:val="-3"/>
          <w:w w:val="113"/>
          <w:sz w:val="12"/>
          <w:szCs w:val="12"/>
        </w:rPr>
        <w:t>m</w:t>
      </w:r>
      <w:r>
        <w:rPr>
          <w:spacing w:val="2"/>
          <w:w w:val="117"/>
          <w:sz w:val="12"/>
          <w:szCs w:val="12"/>
        </w:rPr>
        <w:t>o</w:t>
      </w:r>
      <w:r>
        <w:rPr>
          <w:spacing w:val="-2"/>
          <w:w w:val="106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o</w:t>
      </w:r>
      <w:r>
        <w:rPr>
          <w:spacing w:val="1"/>
          <w:w w:val="106"/>
          <w:sz w:val="12"/>
          <w:szCs w:val="12"/>
        </w:rPr>
        <w:t>r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36"/>
          <w:sz w:val="12"/>
          <w:szCs w:val="12"/>
        </w:rPr>
        <w:t>s</w:t>
      </w:r>
      <w:r>
        <w:rPr>
          <w:w w:val="106"/>
          <w:sz w:val="12"/>
          <w:szCs w:val="12"/>
        </w:rPr>
        <w:t>t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21"/>
          <w:sz w:val="12"/>
          <w:szCs w:val="12"/>
        </w:rPr>
        <w:t>a</w:t>
      </w:r>
      <w:r>
        <w:rPr>
          <w:w w:val="121"/>
          <w:sz w:val="12"/>
          <w:szCs w:val="12"/>
        </w:rPr>
        <w:t>w</w:t>
      </w:r>
      <w:r>
        <w:rPr>
          <w:spacing w:val="-2"/>
          <w:w w:val="121"/>
          <w:sz w:val="12"/>
          <w:szCs w:val="12"/>
        </w:rPr>
        <w:t>a</w:t>
      </w:r>
      <w:r>
        <w:rPr>
          <w:spacing w:val="1"/>
          <w:w w:val="121"/>
          <w:sz w:val="12"/>
          <w:szCs w:val="12"/>
        </w:rPr>
        <w:t>r</w:t>
      </w:r>
      <w:r>
        <w:rPr>
          <w:w w:val="121"/>
          <w:sz w:val="12"/>
          <w:szCs w:val="12"/>
        </w:rPr>
        <w:t>e</w:t>
      </w:r>
      <w:r>
        <w:rPr>
          <w:spacing w:val="-4"/>
          <w:w w:val="121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10"/>
          <w:sz w:val="12"/>
          <w:szCs w:val="12"/>
        </w:rPr>
        <w:t xml:space="preserve"> </w:t>
      </w:r>
      <w:r>
        <w:rPr>
          <w:spacing w:val="-2"/>
          <w:w w:val="120"/>
          <w:sz w:val="12"/>
          <w:szCs w:val="12"/>
        </w:rPr>
        <w:t>t</w:t>
      </w:r>
      <w:r>
        <w:rPr>
          <w:spacing w:val="-1"/>
          <w:w w:val="120"/>
          <w:sz w:val="12"/>
          <w:szCs w:val="12"/>
        </w:rPr>
        <w:t>h</w:t>
      </w:r>
      <w:r>
        <w:rPr>
          <w:w w:val="120"/>
          <w:sz w:val="12"/>
          <w:szCs w:val="12"/>
        </w:rPr>
        <w:t xml:space="preserve">e </w:t>
      </w:r>
      <w:r>
        <w:rPr>
          <w:spacing w:val="-1"/>
          <w:w w:val="117"/>
          <w:sz w:val="12"/>
          <w:szCs w:val="12"/>
        </w:rPr>
        <w:t>p</w:t>
      </w:r>
      <w:r>
        <w:rPr>
          <w:spacing w:val="1"/>
          <w:w w:val="133"/>
          <w:sz w:val="12"/>
          <w:szCs w:val="12"/>
        </w:rPr>
        <w:t>a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06"/>
          <w:sz w:val="12"/>
          <w:szCs w:val="12"/>
        </w:rPr>
        <w:t>k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17"/>
          <w:sz w:val="12"/>
          <w:szCs w:val="12"/>
        </w:rPr>
        <w:t>g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</w:t>
      </w:r>
      <w:r>
        <w:rPr>
          <w:spacing w:val="-1"/>
          <w:w w:val="117"/>
          <w:sz w:val="12"/>
          <w:szCs w:val="12"/>
        </w:rPr>
        <w:t>h</w:t>
      </w:r>
      <w:r>
        <w:rPr>
          <w:spacing w:val="1"/>
          <w:w w:val="133"/>
          <w:sz w:val="12"/>
          <w:szCs w:val="12"/>
        </w:rPr>
        <w:t>a</w:t>
      </w:r>
      <w:r>
        <w:rPr>
          <w:spacing w:val="-2"/>
          <w:w w:val="106"/>
          <w:sz w:val="12"/>
          <w:szCs w:val="12"/>
        </w:rPr>
        <w:t>r</w:t>
      </w:r>
      <w:r>
        <w:rPr>
          <w:spacing w:val="-1"/>
          <w:w w:val="117"/>
          <w:sz w:val="12"/>
          <w:szCs w:val="12"/>
        </w:rPr>
        <w:t>g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 xml:space="preserve">. </w:t>
      </w:r>
      <w:r>
        <w:rPr>
          <w:spacing w:val="-1"/>
          <w:w w:val="126"/>
          <w:sz w:val="12"/>
          <w:szCs w:val="12"/>
        </w:rPr>
        <w:t>S</w:t>
      </w:r>
      <w:r>
        <w:rPr>
          <w:spacing w:val="-1"/>
          <w:w w:val="117"/>
          <w:sz w:val="12"/>
          <w:szCs w:val="12"/>
        </w:rPr>
        <w:t>p</w:t>
      </w:r>
      <w:r>
        <w:rPr>
          <w:spacing w:val="-2"/>
          <w:w w:val="133"/>
          <w:sz w:val="12"/>
          <w:szCs w:val="12"/>
        </w:rPr>
        <w:t>e</w:t>
      </w:r>
      <w:r>
        <w:rPr>
          <w:w w:val="119"/>
          <w:sz w:val="12"/>
          <w:szCs w:val="12"/>
        </w:rPr>
        <w:t>c</w:t>
      </w:r>
      <w:r>
        <w:rPr>
          <w:w w:val="84"/>
          <w:sz w:val="12"/>
          <w:szCs w:val="12"/>
        </w:rPr>
        <w:t>i</w:t>
      </w:r>
      <w:r>
        <w:rPr>
          <w:w w:val="88"/>
          <w:sz w:val="12"/>
          <w:szCs w:val="12"/>
        </w:rPr>
        <w:t>f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19"/>
          <w:sz w:val="12"/>
          <w:szCs w:val="12"/>
        </w:rPr>
        <w:t>c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84"/>
          <w:sz w:val="12"/>
          <w:szCs w:val="12"/>
        </w:rPr>
        <w:t>l</w:t>
      </w:r>
      <w:r>
        <w:rPr>
          <w:spacing w:val="-3"/>
          <w:w w:val="84"/>
          <w:sz w:val="12"/>
          <w:szCs w:val="12"/>
        </w:rPr>
        <w:t>l</w:t>
      </w:r>
      <w:r>
        <w:rPr>
          <w:spacing w:val="-8"/>
          <w:w w:val="106"/>
          <w:sz w:val="12"/>
          <w:szCs w:val="12"/>
        </w:rPr>
        <w:t>y</w:t>
      </w:r>
      <w:r>
        <w:rPr>
          <w:w w:val="117"/>
          <w:sz w:val="12"/>
          <w:szCs w:val="12"/>
        </w:rPr>
        <w:t>,</w:t>
      </w:r>
      <w:r>
        <w:rPr>
          <w:spacing w:val="3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i</w:t>
      </w:r>
      <w:r>
        <w:rPr>
          <w:sz w:val="12"/>
          <w:szCs w:val="12"/>
        </w:rPr>
        <w:t>t</w:t>
      </w:r>
      <w:r>
        <w:rPr>
          <w:spacing w:val="2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117"/>
          <w:sz w:val="12"/>
          <w:szCs w:val="12"/>
        </w:rPr>
        <w:t>q</w:t>
      </w:r>
      <w:r>
        <w:rPr>
          <w:spacing w:val="2"/>
          <w:w w:val="117"/>
          <w:sz w:val="12"/>
          <w:szCs w:val="12"/>
        </w:rPr>
        <w:t>u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r</w:t>
      </w:r>
      <w:r>
        <w:rPr>
          <w:spacing w:val="-2"/>
          <w:w w:val="133"/>
          <w:sz w:val="12"/>
          <w:szCs w:val="12"/>
        </w:rPr>
        <w:t>e</w:t>
      </w:r>
      <w:r>
        <w:rPr>
          <w:w w:val="136"/>
          <w:sz w:val="12"/>
          <w:szCs w:val="12"/>
        </w:rPr>
        <w:t>s</w:t>
      </w:r>
      <w:r>
        <w:rPr>
          <w:spacing w:val="6"/>
          <w:sz w:val="12"/>
          <w:szCs w:val="12"/>
        </w:rPr>
        <w:t xml:space="preserve"> </w:t>
      </w:r>
      <w:r>
        <w:rPr>
          <w:spacing w:val="-2"/>
          <w:w w:val="118"/>
          <w:sz w:val="12"/>
          <w:szCs w:val="12"/>
        </w:rPr>
        <w:t>t</w:t>
      </w:r>
      <w:r>
        <w:rPr>
          <w:spacing w:val="2"/>
          <w:w w:val="118"/>
          <w:sz w:val="12"/>
          <w:szCs w:val="12"/>
        </w:rPr>
        <w:t>h</w:t>
      </w:r>
      <w:r>
        <w:rPr>
          <w:spacing w:val="-2"/>
          <w:w w:val="118"/>
          <w:sz w:val="12"/>
          <w:szCs w:val="12"/>
        </w:rPr>
        <w:t>a</w:t>
      </w:r>
      <w:r>
        <w:rPr>
          <w:w w:val="118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 xml:space="preserve"> t</w:t>
      </w:r>
      <w:r>
        <w:rPr>
          <w:spacing w:val="1"/>
          <w:w w:val="118"/>
          <w:sz w:val="12"/>
          <w:szCs w:val="12"/>
        </w:rPr>
        <w:t>h</w:t>
      </w:r>
      <w:r>
        <w:rPr>
          <w:w w:val="118"/>
          <w:sz w:val="12"/>
          <w:szCs w:val="12"/>
        </w:rPr>
        <w:t xml:space="preserve">e </w:t>
      </w:r>
      <w:r>
        <w:rPr>
          <w:spacing w:val="2"/>
          <w:w w:val="117"/>
          <w:sz w:val="12"/>
          <w:szCs w:val="12"/>
        </w:rPr>
        <w:t>d</w:t>
      </w:r>
      <w:r>
        <w:rPr>
          <w:spacing w:val="-2"/>
          <w:w w:val="106"/>
          <w:sz w:val="12"/>
          <w:szCs w:val="12"/>
        </w:rPr>
        <w:t>r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06"/>
          <w:sz w:val="12"/>
          <w:szCs w:val="12"/>
        </w:rPr>
        <w:t>v</w:t>
      </w:r>
      <w:r>
        <w:rPr>
          <w:spacing w:val="-2"/>
          <w:w w:val="133"/>
          <w:sz w:val="12"/>
          <w:szCs w:val="12"/>
        </w:rPr>
        <w:t>e</w:t>
      </w:r>
      <w:r>
        <w:rPr>
          <w:w w:val="106"/>
          <w:sz w:val="12"/>
          <w:szCs w:val="12"/>
        </w:rPr>
        <w:t>r</w:t>
      </w:r>
      <w:r>
        <w:rPr>
          <w:spacing w:val="5"/>
          <w:sz w:val="12"/>
          <w:szCs w:val="12"/>
        </w:rPr>
        <w:t xml:space="preserve"> </w:t>
      </w:r>
      <w:r>
        <w:rPr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6"/>
          <w:sz w:val="12"/>
          <w:szCs w:val="12"/>
        </w:rPr>
        <w:t xml:space="preserve"> </w:t>
      </w:r>
      <w:r>
        <w:rPr>
          <w:spacing w:val="-2"/>
          <w:w w:val="117"/>
          <w:sz w:val="12"/>
          <w:szCs w:val="12"/>
        </w:rPr>
        <w:t>g</w:t>
      </w: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06"/>
          <w:sz w:val="12"/>
          <w:szCs w:val="12"/>
        </w:rPr>
        <w:t>v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n</w:t>
      </w:r>
      <w:r>
        <w:rPr>
          <w:spacing w:val="5"/>
          <w:sz w:val="12"/>
          <w:szCs w:val="12"/>
        </w:rPr>
        <w:t xml:space="preserve"> </w:t>
      </w:r>
      <w:r>
        <w:rPr>
          <w:spacing w:val="-2"/>
          <w:w w:val="79"/>
          <w:sz w:val="12"/>
          <w:szCs w:val="12"/>
        </w:rPr>
        <w:t>“</w:t>
      </w:r>
      <w:r>
        <w:rPr>
          <w:spacing w:val="-1"/>
          <w:w w:val="133"/>
          <w:sz w:val="12"/>
          <w:szCs w:val="12"/>
        </w:rPr>
        <w:t>a</w:t>
      </w:r>
      <w:r>
        <w:rPr>
          <w:spacing w:val="1"/>
          <w:w w:val="117"/>
          <w:sz w:val="12"/>
          <w:szCs w:val="12"/>
        </w:rPr>
        <w:t>d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17"/>
          <w:sz w:val="12"/>
          <w:szCs w:val="12"/>
        </w:rPr>
        <w:t>q</w:t>
      </w:r>
      <w:r>
        <w:rPr>
          <w:spacing w:val="-2"/>
          <w:w w:val="117"/>
          <w:sz w:val="12"/>
          <w:szCs w:val="12"/>
        </w:rPr>
        <w:t>u</w:t>
      </w:r>
      <w:r>
        <w:rPr>
          <w:spacing w:val="-1"/>
          <w:w w:val="133"/>
          <w:sz w:val="12"/>
          <w:szCs w:val="12"/>
        </w:rPr>
        <w:t>a</w:t>
      </w:r>
      <w:r>
        <w:rPr>
          <w:w w:val="106"/>
          <w:sz w:val="12"/>
          <w:szCs w:val="12"/>
        </w:rPr>
        <w:t>t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no</w:t>
      </w:r>
      <w:r>
        <w:rPr>
          <w:w w:val="106"/>
          <w:sz w:val="12"/>
          <w:szCs w:val="12"/>
        </w:rPr>
        <w:t>t</w:t>
      </w:r>
      <w:r>
        <w:rPr>
          <w:spacing w:val="-2"/>
          <w:w w:val="84"/>
          <w:sz w:val="12"/>
          <w:szCs w:val="12"/>
        </w:rPr>
        <w:t>i</w:t>
      </w:r>
      <w:r>
        <w:rPr>
          <w:spacing w:val="1"/>
          <w:w w:val="119"/>
          <w:sz w:val="12"/>
          <w:szCs w:val="12"/>
        </w:rPr>
        <w:t>c</w:t>
      </w:r>
      <w:r>
        <w:rPr>
          <w:spacing w:val="-1"/>
          <w:w w:val="133"/>
          <w:sz w:val="12"/>
          <w:szCs w:val="12"/>
        </w:rPr>
        <w:t>e</w:t>
      </w:r>
      <w:r>
        <w:rPr>
          <w:w w:val="79"/>
          <w:sz w:val="12"/>
          <w:szCs w:val="12"/>
        </w:rPr>
        <w:t>”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f</w:t>
      </w:r>
      <w:r>
        <w:rPr>
          <w:spacing w:val="8"/>
          <w:sz w:val="12"/>
          <w:szCs w:val="12"/>
        </w:rPr>
        <w:t xml:space="preserve"> </w:t>
      </w:r>
      <w:r>
        <w:rPr>
          <w:spacing w:val="2"/>
          <w:w w:val="119"/>
          <w:sz w:val="12"/>
          <w:szCs w:val="12"/>
        </w:rPr>
        <w:t>t</w:t>
      </w:r>
      <w:r>
        <w:rPr>
          <w:spacing w:val="-2"/>
          <w:w w:val="119"/>
          <w:sz w:val="12"/>
          <w:szCs w:val="12"/>
        </w:rPr>
        <w:t>h</w:t>
      </w:r>
      <w:r>
        <w:rPr>
          <w:w w:val="119"/>
          <w:sz w:val="12"/>
          <w:szCs w:val="12"/>
        </w:rPr>
        <w:t>e</w:t>
      </w:r>
      <w:r>
        <w:rPr>
          <w:spacing w:val="1"/>
          <w:w w:val="119"/>
          <w:sz w:val="12"/>
          <w:szCs w:val="12"/>
        </w:rPr>
        <w:t xml:space="preserve"> </w:t>
      </w:r>
      <w:r>
        <w:rPr>
          <w:w w:val="119"/>
          <w:sz w:val="12"/>
          <w:szCs w:val="12"/>
        </w:rPr>
        <w:t>c</w:t>
      </w:r>
      <w:r>
        <w:rPr>
          <w:spacing w:val="-2"/>
          <w:w w:val="119"/>
          <w:sz w:val="12"/>
          <w:szCs w:val="12"/>
        </w:rPr>
        <w:t>h</w:t>
      </w:r>
      <w:r>
        <w:rPr>
          <w:spacing w:val="-1"/>
          <w:w w:val="119"/>
          <w:sz w:val="12"/>
          <w:szCs w:val="12"/>
        </w:rPr>
        <w:t>a</w:t>
      </w:r>
      <w:r>
        <w:rPr>
          <w:spacing w:val="1"/>
          <w:w w:val="119"/>
          <w:sz w:val="12"/>
          <w:szCs w:val="12"/>
        </w:rPr>
        <w:t>r</w:t>
      </w:r>
      <w:r>
        <w:rPr>
          <w:spacing w:val="-1"/>
          <w:w w:val="119"/>
          <w:sz w:val="12"/>
          <w:szCs w:val="12"/>
        </w:rPr>
        <w:t>g</w:t>
      </w:r>
      <w:r>
        <w:rPr>
          <w:spacing w:val="-2"/>
          <w:w w:val="119"/>
          <w:sz w:val="12"/>
          <w:szCs w:val="12"/>
        </w:rPr>
        <w:t>e</w:t>
      </w:r>
      <w:r>
        <w:rPr>
          <w:w w:val="119"/>
          <w:sz w:val="12"/>
          <w:szCs w:val="12"/>
        </w:rPr>
        <w:t>.</w:t>
      </w:r>
      <w:r>
        <w:rPr>
          <w:spacing w:val="7"/>
          <w:w w:val="119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T</w:t>
      </w:r>
      <w:r>
        <w:rPr>
          <w:spacing w:val="2"/>
          <w:w w:val="119"/>
          <w:sz w:val="12"/>
          <w:szCs w:val="12"/>
        </w:rPr>
        <w:t>h</w:t>
      </w:r>
      <w:r>
        <w:rPr>
          <w:w w:val="119"/>
          <w:sz w:val="12"/>
          <w:szCs w:val="12"/>
        </w:rPr>
        <w:t>e</w:t>
      </w:r>
      <w:r>
        <w:rPr>
          <w:spacing w:val="-7"/>
          <w:w w:val="119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A</w:t>
      </w:r>
      <w:r>
        <w:rPr>
          <w:spacing w:val="1"/>
          <w:sz w:val="12"/>
          <w:szCs w:val="12"/>
        </w:rPr>
        <w:t>c</w:t>
      </w:r>
      <w:r>
        <w:rPr>
          <w:sz w:val="12"/>
          <w:szCs w:val="12"/>
        </w:rPr>
        <w:t>t</w:t>
      </w:r>
      <w:r>
        <w:rPr>
          <w:spacing w:val="14"/>
          <w:sz w:val="12"/>
          <w:szCs w:val="12"/>
        </w:rPr>
        <w:t xml:space="preserve"> </w:t>
      </w:r>
      <w:r>
        <w:rPr>
          <w:spacing w:val="-2"/>
          <w:w w:val="117"/>
          <w:sz w:val="12"/>
          <w:szCs w:val="12"/>
        </w:rPr>
        <w:t>t</w:t>
      </w:r>
      <w:r>
        <w:rPr>
          <w:spacing w:val="-1"/>
          <w:w w:val="117"/>
          <w:sz w:val="12"/>
          <w:szCs w:val="12"/>
        </w:rPr>
        <w:t>h</w:t>
      </w:r>
      <w:r>
        <w:rPr>
          <w:spacing w:val="2"/>
          <w:w w:val="117"/>
          <w:sz w:val="12"/>
          <w:szCs w:val="12"/>
        </w:rPr>
        <w:t>e</w:t>
      </w:r>
      <w:r>
        <w:rPr>
          <w:w w:val="117"/>
          <w:sz w:val="12"/>
          <w:szCs w:val="12"/>
        </w:rPr>
        <w:t>n</w:t>
      </w:r>
      <w:r>
        <w:rPr>
          <w:spacing w:val="2"/>
          <w:w w:val="117"/>
          <w:sz w:val="12"/>
          <w:szCs w:val="12"/>
        </w:rPr>
        <w:t xml:space="preserve"> </w:t>
      </w:r>
      <w:r>
        <w:rPr>
          <w:w w:val="117"/>
          <w:sz w:val="12"/>
          <w:szCs w:val="12"/>
        </w:rPr>
        <w:t>m</w:t>
      </w:r>
      <w:r>
        <w:rPr>
          <w:spacing w:val="-2"/>
          <w:w w:val="117"/>
          <w:sz w:val="12"/>
          <w:szCs w:val="12"/>
        </w:rPr>
        <w:t>o</w:t>
      </w:r>
      <w:r>
        <w:rPr>
          <w:spacing w:val="1"/>
          <w:w w:val="117"/>
          <w:sz w:val="12"/>
          <w:szCs w:val="12"/>
        </w:rPr>
        <w:t>v</w:t>
      </w:r>
      <w:r>
        <w:rPr>
          <w:spacing w:val="-1"/>
          <w:w w:val="117"/>
          <w:sz w:val="12"/>
          <w:szCs w:val="12"/>
        </w:rPr>
        <w:t>e</w:t>
      </w:r>
      <w:r>
        <w:rPr>
          <w:w w:val="117"/>
          <w:sz w:val="12"/>
          <w:szCs w:val="12"/>
        </w:rPr>
        <w:t>d</w:t>
      </w:r>
      <w:r>
        <w:rPr>
          <w:spacing w:val="-5"/>
          <w:w w:val="117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o</w:t>
      </w:r>
      <w:r>
        <w:rPr>
          <w:sz w:val="12"/>
          <w:szCs w:val="12"/>
        </w:rPr>
        <w:t>n</w:t>
      </w:r>
      <w:r>
        <w:rPr>
          <w:spacing w:val="22"/>
          <w:sz w:val="12"/>
          <w:szCs w:val="12"/>
        </w:rPr>
        <w:t xml:space="preserve"> </w:t>
      </w:r>
      <w:r>
        <w:rPr>
          <w:sz w:val="12"/>
          <w:szCs w:val="12"/>
        </w:rPr>
        <w:t>to</w:t>
      </w:r>
      <w:r>
        <w:rPr>
          <w:spacing w:val="17"/>
          <w:sz w:val="12"/>
          <w:szCs w:val="12"/>
        </w:rPr>
        <w:t xml:space="preserve"> </w:t>
      </w:r>
      <w:r>
        <w:rPr>
          <w:spacing w:val="-1"/>
          <w:w w:val="117"/>
          <w:sz w:val="12"/>
          <w:szCs w:val="12"/>
        </w:rPr>
        <w:t>d</w:t>
      </w:r>
      <w:r>
        <w:rPr>
          <w:spacing w:val="-1"/>
          <w:w w:val="133"/>
          <w:sz w:val="12"/>
          <w:szCs w:val="12"/>
        </w:rPr>
        <w:t>e</w:t>
      </w:r>
      <w:r>
        <w:rPr>
          <w:w w:val="88"/>
          <w:sz w:val="12"/>
          <w:szCs w:val="12"/>
        </w:rPr>
        <w:t>f</w:t>
      </w:r>
      <w:r>
        <w:rPr>
          <w:spacing w:val="-2"/>
          <w:w w:val="84"/>
          <w:sz w:val="12"/>
          <w:szCs w:val="12"/>
        </w:rPr>
        <w:t>i</w:t>
      </w:r>
      <w:r>
        <w:rPr>
          <w:spacing w:val="-1"/>
          <w:w w:val="117"/>
          <w:sz w:val="12"/>
          <w:szCs w:val="12"/>
        </w:rPr>
        <w:t>n</w:t>
      </w:r>
      <w:r>
        <w:rPr>
          <w:w w:val="133"/>
          <w:sz w:val="12"/>
          <w:szCs w:val="12"/>
        </w:rPr>
        <w:t>e</w:t>
      </w:r>
      <w:r>
        <w:rPr>
          <w:spacing w:val="5"/>
          <w:sz w:val="12"/>
          <w:szCs w:val="12"/>
        </w:rPr>
        <w:t xml:space="preserve"> </w:t>
      </w:r>
      <w:r>
        <w:rPr>
          <w:spacing w:val="1"/>
          <w:w w:val="79"/>
          <w:sz w:val="12"/>
          <w:szCs w:val="12"/>
        </w:rPr>
        <w:t>“</w:t>
      </w:r>
      <w:r>
        <w:rPr>
          <w:spacing w:val="-2"/>
          <w:w w:val="133"/>
          <w:sz w:val="12"/>
          <w:szCs w:val="12"/>
        </w:rPr>
        <w:t>a</w:t>
      </w:r>
      <w:r>
        <w:rPr>
          <w:spacing w:val="-1"/>
          <w:w w:val="117"/>
          <w:sz w:val="12"/>
          <w:szCs w:val="12"/>
        </w:rPr>
        <w:t>d</w:t>
      </w:r>
      <w:r>
        <w:rPr>
          <w:spacing w:val="-1"/>
          <w:w w:val="133"/>
          <w:sz w:val="12"/>
          <w:szCs w:val="12"/>
        </w:rPr>
        <w:t>e</w:t>
      </w:r>
      <w:r>
        <w:rPr>
          <w:spacing w:val="-2"/>
          <w:w w:val="117"/>
          <w:sz w:val="12"/>
          <w:szCs w:val="12"/>
        </w:rPr>
        <w:t>q</w:t>
      </w:r>
      <w:r>
        <w:rPr>
          <w:spacing w:val="2"/>
          <w:w w:val="117"/>
          <w:sz w:val="12"/>
          <w:szCs w:val="12"/>
        </w:rPr>
        <w:t>u</w:t>
      </w:r>
      <w:r>
        <w:rPr>
          <w:spacing w:val="-1"/>
          <w:w w:val="133"/>
          <w:sz w:val="12"/>
          <w:szCs w:val="12"/>
        </w:rPr>
        <w:t>a</w:t>
      </w:r>
      <w:r>
        <w:rPr>
          <w:spacing w:val="-2"/>
          <w:w w:val="106"/>
          <w:sz w:val="12"/>
          <w:szCs w:val="12"/>
        </w:rPr>
        <w:t>t</w:t>
      </w:r>
      <w:r>
        <w:rPr>
          <w:w w:val="133"/>
          <w:sz w:val="12"/>
          <w:szCs w:val="12"/>
        </w:rPr>
        <w:t>e</w:t>
      </w:r>
    </w:p>
    <w:p w14:paraId="690CBA28" w14:textId="4660D091" w:rsidR="00DD6C70" w:rsidRDefault="00514C8E">
      <w:pPr>
        <w:spacing w:before="1" w:line="312" w:lineRule="auto"/>
        <w:ind w:right="1301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EB33308" wp14:editId="71C8FB62">
                <wp:simplePos x="0" y="0"/>
                <wp:positionH relativeFrom="page">
                  <wp:posOffset>6870065</wp:posOffset>
                </wp:positionH>
                <wp:positionV relativeFrom="paragraph">
                  <wp:posOffset>-15316200</wp:posOffset>
                </wp:positionV>
                <wp:extent cx="0" cy="17105630"/>
                <wp:effectExtent l="12065" t="0" r="6985" b="1270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7105630"/>
                          <a:chOff x="10819" y="-24120"/>
                          <a:chExt cx="0" cy="26938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0819" y="-24120"/>
                            <a:ext cx="0" cy="26938"/>
                          </a:xfrm>
                          <a:custGeom>
                            <a:avLst/>
                            <a:gdLst>
                              <a:gd name="T0" fmla="+- 0 -10284 -24120"/>
                              <a:gd name="T1" fmla="*/ -10284 h 26938"/>
                              <a:gd name="T2" fmla="+- 0 2818 -24120"/>
                              <a:gd name="T3" fmla="*/ 2818 h 269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38">
                                <a:moveTo>
                                  <a:pt x="0" y="13836"/>
                                </a:moveTo>
                                <a:lnTo>
                                  <a:pt x="0" y="26938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0A18B" id="Group 4" o:spid="_x0000_s1026" style="position:absolute;margin-left:540.95pt;margin-top:-1206pt;width:0;height:1346.9pt;z-index:-251657728;mso-position-horizontal-relative:page" coordorigin="10819,-24120" coordsize="0,26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">
                <v:shape id="Freeform 5" o:spid="_x0000_s1027" style="position:absolute;left:10819;top:-24120;width:0;height:26938;visibility:visible;mso-wrap-style:square;v-text-anchor:top" coordsize="0,26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" path="m,13836l,26938e" filled="f" strokecolor="#ddd" strokeweight=".34pt">
                  <v:path arrowok="t" o:connecttype="custom" o:connectlocs="0,-10284;0,281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BB96CC8" wp14:editId="52C98F2B">
                <wp:simplePos x="0" y="0"/>
                <wp:positionH relativeFrom="page">
                  <wp:posOffset>772795</wp:posOffset>
                </wp:positionH>
                <wp:positionV relativeFrom="paragraph">
                  <wp:posOffset>1758950</wp:posOffset>
                </wp:positionV>
                <wp:extent cx="6009005" cy="0"/>
                <wp:effectExtent l="10795" t="13970" r="9525" b="508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9005" cy="0"/>
                          <a:chOff x="1217" y="2770"/>
                          <a:chExt cx="9463" cy="0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217" y="2770"/>
                            <a:ext cx="9463" cy="0"/>
                          </a:xfrm>
                          <a:custGeom>
                            <a:avLst/>
                            <a:gdLst>
                              <a:gd name="T0" fmla="+- 0 1217 1217"/>
                              <a:gd name="T1" fmla="*/ T0 w 9463"/>
                              <a:gd name="T2" fmla="+- 0 10680 1217"/>
                              <a:gd name="T3" fmla="*/ T2 w 94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3">
                                <a:moveTo>
                                  <a:pt x="0" y="0"/>
                                </a:moveTo>
                                <a:lnTo>
                                  <a:pt x="9463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B6B6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AB3BB" id="Group 2" o:spid="_x0000_s1026" style="position:absolute;margin-left:60.85pt;margin-top:138.5pt;width:473.15pt;height:0;z-index:-251655680;mso-position-horizontal-relative:page" coordorigin="1217,2770" coordsize="946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">
                <v:shape id="Freeform 3" o:spid="_x0000_s1027" style="position:absolute;left:1217;top:2770;width:9463;height:0;visibility:visible;mso-wrap-style:square;v-text-anchor:top" coordsize="94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" path="m,l9463,e" filled="f" strokecolor="#b6b6b6" strokeweight=".34pt">
                  <v:path arrowok="t" o:connecttype="custom" o:connectlocs="0,0;9463,0" o:connectangles="0,0"/>
                </v:shape>
                <w10:wrap anchorx="page"/>
              </v:group>
            </w:pict>
          </mc:Fallback>
        </mc:AlternateConten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spacing w:val="-2"/>
          <w:w w:val="117"/>
          <w:sz w:val="12"/>
          <w:szCs w:val="12"/>
        </w:rPr>
        <w:t>o</w:t>
      </w:r>
      <w:r w:rsidR="007F5662">
        <w:rPr>
          <w:spacing w:val="2"/>
          <w:w w:val="106"/>
          <w:sz w:val="12"/>
          <w:szCs w:val="12"/>
        </w:rPr>
        <w:t>t</w:t>
      </w:r>
      <w:r w:rsidR="007F5662">
        <w:rPr>
          <w:spacing w:val="-3"/>
          <w:w w:val="84"/>
          <w:sz w:val="12"/>
          <w:szCs w:val="12"/>
        </w:rPr>
        <w:t>i</w:t>
      </w:r>
      <w:r w:rsidR="007F5662">
        <w:rPr>
          <w:spacing w:val="1"/>
          <w:w w:val="119"/>
          <w:sz w:val="12"/>
          <w:szCs w:val="12"/>
        </w:rPr>
        <w:t>c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w w:val="79"/>
          <w:sz w:val="12"/>
          <w:szCs w:val="12"/>
        </w:rPr>
        <w:t>”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3"/>
          <w:w w:val="135"/>
          <w:sz w:val="12"/>
          <w:szCs w:val="12"/>
        </w:rPr>
        <w:t>a</w:t>
      </w:r>
      <w:r w:rsidR="007F5662">
        <w:rPr>
          <w:w w:val="135"/>
          <w:sz w:val="12"/>
          <w:szCs w:val="12"/>
        </w:rPr>
        <w:t>s</w:t>
      </w:r>
      <w:r w:rsidR="007F5662">
        <w:rPr>
          <w:spacing w:val="-4"/>
          <w:w w:val="135"/>
          <w:sz w:val="12"/>
          <w:szCs w:val="12"/>
        </w:rPr>
        <w:t xml:space="preserve"> </w:t>
      </w:r>
      <w:r w:rsidR="007F5662">
        <w:rPr>
          <w:w w:val="88"/>
          <w:sz w:val="12"/>
          <w:szCs w:val="12"/>
        </w:rPr>
        <w:t>f</w:t>
      </w:r>
      <w:r w:rsidR="007F5662">
        <w:rPr>
          <w:spacing w:val="-1"/>
          <w:w w:val="117"/>
          <w:sz w:val="12"/>
          <w:szCs w:val="12"/>
        </w:rPr>
        <w:t>o</w:t>
      </w:r>
      <w:r w:rsidR="007F5662">
        <w:rPr>
          <w:spacing w:val="-3"/>
          <w:w w:val="84"/>
          <w:sz w:val="12"/>
          <w:szCs w:val="12"/>
        </w:rPr>
        <w:t>l</w:t>
      </w:r>
      <w:r w:rsidR="007F5662">
        <w:rPr>
          <w:spacing w:val="1"/>
          <w:w w:val="84"/>
          <w:sz w:val="12"/>
          <w:szCs w:val="12"/>
        </w:rPr>
        <w:t>l</w:t>
      </w:r>
      <w:r w:rsidR="007F5662">
        <w:rPr>
          <w:spacing w:val="-1"/>
          <w:w w:val="117"/>
          <w:sz w:val="12"/>
          <w:szCs w:val="12"/>
        </w:rPr>
        <w:t>o</w:t>
      </w:r>
      <w:r w:rsidR="007F5662">
        <w:rPr>
          <w:spacing w:val="-2"/>
          <w:w w:val="106"/>
          <w:sz w:val="12"/>
          <w:szCs w:val="12"/>
        </w:rPr>
        <w:t>w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w w:val="106"/>
          <w:sz w:val="12"/>
          <w:szCs w:val="12"/>
        </w:rPr>
        <w:t>:</w:t>
      </w:r>
      <w:r w:rsidR="007F5662">
        <w:rPr>
          <w:spacing w:val="7"/>
          <w:sz w:val="12"/>
          <w:szCs w:val="12"/>
        </w:rPr>
        <w:t xml:space="preserve"> </w:t>
      </w:r>
      <w:r w:rsidR="007F5662">
        <w:rPr>
          <w:spacing w:val="-2"/>
          <w:sz w:val="12"/>
          <w:szCs w:val="12"/>
        </w:rPr>
        <w:t>(</w:t>
      </w:r>
      <w:r w:rsidR="007F5662">
        <w:rPr>
          <w:spacing w:val="-1"/>
          <w:sz w:val="12"/>
          <w:szCs w:val="12"/>
        </w:rPr>
        <w:t>3</w:t>
      </w:r>
      <w:r w:rsidR="007F5662">
        <w:rPr>
          <w:sz w:val="12"/>
          <w:szCs w:val="12"/>
        </w:rPr>
        <w:t>)</w:t>
      </w:r>
      <w:r w:rsidR="007F5662">
        <w:rPr>
          <w:spacing w:val="19"/>
          <w:sz w:val="12"/>
          <w:szCs w:val="12"/>
        </w:rPr>
        <w:t xml:space="preserve"> </w:t>
      </w:r>
      <w:r w:rsidR="007F5662">
        <w:rPr>
          <w:sz w:val="12"/>
          <w:szCs w:val="12"/>
        </w:rPr>
        <w:t>F</w:t>
      </w:r>
      <w:r w:rsidR="007F5662">
        <w:rPr>
          <w:spacing w:val="1"/>
          <w:sz w:val="12"/>
          <w:szCs w:val="12"/>
        </w:rPr>
        <w:t>o</w:t>
      </w:r>
      <w:r w:rsidR="007F5662">
        <w:rPr>
          <w:sz w:val="12"/>
          <w:szCs w:val="12"/>
        </w:rPr>
        <w:t>r</w:t>
      </w:r>
      <w:r w:rsidR="007F5662">
        <w:rPr>
          <w:spacing w:val="28"/>
          <w:sz w:val="12"/>
          <w:szCs w:val="12"/>
        </w:rPr>
        <w:t xml:space="preserve"> </w:t>
      </w:r>
      <w:r w:rsidR="007F5662">
        <w:rPr>
          <w:spacing w:val="-2"/>
          <w:w w:val="121"/>
          <w:sz w:val="12"/>
          <w:szCs w:val="12"/>
        </w:rPr>
        <w:t>t</w:t>
      </w:r>
      <w:r w:rsidR="007F5662">
        <w:rPr>
          <w:spacing w:val="-1"/>
          <w:w w:val="121"/>
          <w:sz w:val="12"/>
          <w:szCs w:val="12"/>
        </w:rPr>
        <w:t>h</w:t>
      </w:r>
      <w:r w:rsidR="007F5662">
        <w:rPr>
          <w:w w:val="121"/>
          <w:sz w:val="12"/>
          <w:szCs w:val="12"/>
        </w:rPr>
        <w:t>e</w:t>
      </w:r>
      <w:r w:rsidR="007F5662">
        <w:rPr>
          <w:spacing w:val="-2"/>
          <w:w w:val="121"/>
          <w:sz w:val="12"/>
          <w:szCs w:val="12"/>
        </w:rPr>
        <w:t xml:space="preserve"> p</w:t>
      </w:r>
      <w:r w:rsidR="007F5662">
        <w:rPr>
          <w:spacing w:val="2"/>
          <w:w w:val="121"/>
          <w:sz w:val="12"/>
          <w:szCs w:val="12"/>
        </w:rPr>
        <w:t>u</w:t>
      </w:r>
      <w:r w:rsidR="007F5662">
        <w:rPr>
          <w:spacing w:val="-2"/>
          <w:w w:val="121"/>
          <w:sz w:val="12"/>
          <w:szCs w:val="12"/>
        </w:rPr>
        <w:t>r</w:t>
      </w:r>
      <w:r w:rsidR="007F5662">
        <w:rPr>
          <w:spacing w:val="-1"/>
          <w:w w:val="121"/>
          <w:sz w:val="12"/>
          <w:szCs w:val="12"/>
        </w:rPr>
        <w:t>po</w:t>
      </w:r>
      <w:r w:rsidR="007F5662">
        <w:rPr>
          <w:spacing w:val="1"/>
          <w:w w:val="121"/>
          <w:sz w:val="12"/>
          <w:szCs w:val="12"/>
        </w:rPr>
        <w:t>s</w:t>
      </w:r>
      <w:r w:rsidR="007F5662">
        <w:rPr>
          <w:spacing w:val="-2"/>
          <w:w w:val="121"/>
          <w:sz w:val="12"/>
          <w:szCs w:val="12"/>
        </w:rPr>
        <w:t>e</w:t>
      </w:r>
      <w:r w:rsidR="007F5662">
        <w:rPr>
          <w:w w:val="121"/>
          <w:sz w:val="12"/>
          <w:szCs w:val="12"/>
        </w:rPr>
        <w:t>s</w:t>
      </w:r>
      <w:r w:rsidR="007F5662">
        <w:rPr>
          <w:spacing w:val="6"/>
          <w:w w:val="121"/>
          <w:sz w:val="12"/>
          <w:szCs w:val="12"/>
        </w:rPr>
        <w:t xml:space="preserve"> </w:t>
      </w:r>
      <w:r w:rsidR="007F5662">
        <w:rPr>
          <w:spacing w:val="-2"/>
          <w:sz w:val="12"/>
          <w:szCs w:val="12"/>
        </w:rPr>
        <w:t>o</w:t>
      </w:r>
      <w:r w:rsidR="007F5662">
        <w:rPr>
          <w:sz w:val="12"/>
          <w:szCs w:val="12"/>
        </w:rPr>
        <w:t>f</w:t>
      </w:r>
      <w:r w:rsidR="007F5662">
        <w:rPr>
          <w:spacing w:val="10"/>
          <w:sz w:val="12"/>
          <w:szCs w:val="12"/>
        </w:rPr>
        <w:t xml:space="preserve"> </w:t>
      </w:r>
      <w:r w:rsidR="007F5662">
        <w:rPr>
          <w:spacing w:val="-1"/>
          <w:w w:val="120"/>
          <w:sz w:val="12"/>
          <w:szCs w:val="12"/>
        </w:rPr>
        <w:t>su</w:t>
      </w:r>
      <w:r w:rsidR="007F5662">
        <w:rPr>
          <w:spacing w:val="1"/>
          <w:w w:val="120"/>
          <w:sz w:val="12"/>
          <w:szCs w:val="12"/>
        </w:rPr>
        <w:t>b</w:t>
      </w:r>
      <w:r w:rsidR="007F5662">
        <w:rPr>
          <w:w w:val="120"/>
          <w:sz w:val="12"/>
          <w:szCs w:val="12"/>
        </w:rPr>
        <w:t>-</w:t>
      </w:r>
      <w:r w:rsidR="007F5662">
        <w:rPr>
          <w:spacing w:val="-2"/>
          <w:w w:val="120"/>
          <w:sz w:val="12"/>
          <w:szCs w:val="12"/>
        </w:rPr>
        <w:t>p</w:t>
      </w:r>
      <w:r w:rsidR="007F5662">
        <w:rPr>
          <w:spacing w:val="-1"/>
          <w:w w:val="120"/>
          <w:sz w:val="12"/>
          <w:szCs w:val="12"/>
        </w:rPr>
        <w:t>a</w:t>
      </w:r>
      <w:r w:rsidR="007F5662">
        <w:rPr>
          <w:spacing w:val="1"/>
          <w:w w:val="120"/>
          <w:sz w:val="12"/>
          <w:szCs w:val="12"/>
        </w:rPr>
        <w:t>r</w:t>
      </w:r>
      <w:r w:rsidR="007F5662">
        <w:rPr>
          <w:spacing w:val="-1"/>
          <w:w w:val="120"/>
          <w:sz w:val="12"/>
          <w:szCs w:val="12"/>
        </w:rPr>
        <w:t>a</w:t>
      </w:r>
      <w:r w:rsidR="007F5662">
        <w:rPr>
          <w:spacing w:val="-2"/>
          <w:w w:val="120"/>
          <w:sz w:val="12"/>
          <w:szCs w:val="12"/>
        </w:rPr>
        <w:t>g</w:t>
      </w:r>
      <w:r w:rsidR="007F5662">
        <w:rPr>
          <w:spacing w:val="1"/>
          <w:w w:val="120"/>
          <w:sz w:val="12"/>
          <w:szCs w:val="12"/>
        </w:rPr>
        <w:t>r</w:t>
      </w:r>
      <w:r w:rsidR="007F5662">
        <w:rPr>
          <w:spacing w:val="-1"/>
          <w:w w:val="120"/>
          <w:sz w:val="12"/>
          <w:szCs w:val="12"/>
        </w:rPr>
        <w:t>ap</w:t>
      </w:r>
      <w:r w:rsidR="007F5662">
        <w:rPr>
          <w:w w:val="120"/>
          <w:sz w:val="12"/>
          <w:szCs w:val="12"/>
        </w:rPr>
        <w:t>h</w:t>
      </w:r>
      <w:r w:rsidR="007F5662">
        <w:rPr>
          <w:spacing w:val="1"/>
          <w:w w:val="120"/>
          <w:sz w:val="12"/>
          <w:szCs w:val="12"/>
        </w:rPr>
        <w:t xml:space="preserve"> </w:t>
      </w:r>
      <w:r w:rsidR="007F5662">
        <w:rPr>
          <w:spacing w:val="-2"/>
          <w:sz w:val="12"/>
          <w:szCs w:val="12"/>
        </w:rPr>
        <w:t>(</w:t>
      </w:r>
      <w:r w:rsidR="007F5662">
        <w:rPr>
          <w:spacing w:val="1"/>
          <w:sz w:val="12"/>
          <w:szCs w:val="12"/>
        </w:rPr>
        <w:t>2</w:t>
      </w:r>
      <w:r w:rsidR="007F5662">
        <w:rPr>
          <w:sz w:val="12"/>
          <w:szCs w:val="12"/>
        </w:rPr>
        <w:t>)</w:t>
      </w:r>
      <w:r w:rsidR="007F5662">
        <w:rPr>
          <w:spacing w:val="20"/>
          <w:sz w:val="12"/>
          <w:szCs w:val="12"/>
        </w:rPr>
        <w:t xml:space="preserve"> </w:t>
      </w:r>
      <w:r w:rsidR="007F5662">
        <w:rPr>
          <w:spacing w:val="-2"/>
          <w:w w:val="79"/>
          <w:sz w:val="12"/>
          <w:szCs w:val="12"/>
        </w:rPr>
        <w:t>“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1"/>
          <w:w w:val="117"/>
          <w:sz w:val="12"/>
          <w:szCs w:val="12"/>
        </w:rPr>
        <w:t>d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spacing w:val="-1"/>
          <w:w w:val="117"/>
          <w:sz w:val="12"/>
          <w:szCs w:val="12"/>
        </w:rPr>
        <w:t>q</w:t>
      </w:r>
      <w:r w:rsidR="007F5662">
        <w:rPr>
          <w:spacing w:val="-2"/>
          <w:w w:val="117"/>
          <w:sz w:val="12"/>
          <w:szCs w:val="12"/>
        </w:rPr>
        <w:t>u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w w:val="106"/>
          <w:sz w:val="12"/>
          <w:szCs w:val="12"/>
        </w:rPr>
        <w:t>t</w:t>
      </w:r>
      <w:r w:rsidR="007F5662">
        <w:rPr>
          <w:w w:val="133"/>
          <w:sz w:val="12"/>
          <w:szCs w:val="12"/>
        </w:rPr>
        <w:t>e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w w:val="117"/>
          <w:sz w:val="12"/>
          <w:szCs w:val="12"/>
        </w:rPr>
        <w:t>no</w:t>
      </w:r>
      <w:r w:rsidR="007F5662">
        <w:rPr>
          <w:w w:val="106"/>
          <w:sz w:val="12"/>
          <w:szCs w:val="12"/>
        </w:rPr>
        <w:t>t</w:t>
      </w:r>
      <w:r w:rsidR="007F5662">
        <w:rPr>
          <w:spacing w:val="-2"/>
          <w:w w:val="84"/>
          <w:sz w:val="12"/>
          <w:szCs w:val="12"/>
        </w:rPr>
        <w:t>i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spacing w:val="2"/>
          <w:w w:val="133"/>
          <w:sz w:val="12"/>
          <w:szCs w:val="12"/>
        </w:rPr>
        <w:t>e</w:t>
      </w:r>
      <w:r w:rsidR="007F5662">
        <w:rPr>
          <w:w w:val="79"/>
          <w:sz w:val="12"/>
          <w:szCs w:val="12"/>
        </w:rPr>
        <w:t>”</w:t>
      </w:r>
      <w:r w:rsidR="007F5662">
        <w:rPr>
          <w:spacing w:val="4"/>
          <w:sz w:val="12"/>
          <w:szCs w:val="12"/>
        </w:rPr>
        <w:t xml:space="preserve"> </w:t>
      </w:r>
      <w:r w:rsidR="007F5662">
        <w:rPr>
          <w:spacing w:val="-4"/>
          <w:w w:val="124"/>
          <w:sz w:val="12"/>
          <w:szCs w:val="12"/>
        </w:rPr>
        <w:t>m</w:t>
      </w:r>
      <w:r w:rsidR="007F5662">
        <w:rPr>
          <w:spacing w:val="2"/>
          <w:w w:val="124"/>
          <w:sz w:val="12"/>
          <w:szCs w:val="12"/>
        </w:rPr>
        <w:t>e</w:t>
      </w:r>
      <w:r w:rsidR="007F5662">
        <w:rPr>
          <w:spacing w:val="-2"/>
          <w:w w:val="124"/>
          <w:sz w:val="12"/>
          <w:szCs w:val="12"/>
        </w:rPr>
        <w:t>a</w:t>
      </w:r>
      <w:r w:rsidR="007F5662">
        <w:rPr>
          <w:spacing w:val="-1"/>
          <w:w w:val="124"/>
          <w:sz w:val="12"/>
          <w:szCs w:val="12"/>
        </w:rPr>
        <w:t>n</w:t>
      </w:r>
      <w:r w:rsidR="007F5662">
        <w:rPr>
          <w:w w:val="124"/>
          <w:sz w:val="12"/>
          <w:szCs w:val="12"/>
        </w:rPr>
        <w:t>s</w:t>
      </w:r>
      <w:r w:rsidR="007F5662">
        <w:rPr>
          <w:spacing w:val="-2"/>
          <w:w w:val="124"/>
          <w:sz w:val="12"/>
          <w:szCs w:val="12"/>
        </w:rPr>
        <w:t xml:space="preserve"> </w:t>
      </w:r>
      <w:r w:rsidR="007F5662">
        <w:rPr>
          <w:spacing w:val="-1"/>
          <w:w w:val="117"/>
          <w:sz w:val="12"/>
          <w:szCs w:val="12"/>
        </w:rPr>
        <w:t>no</w:t>
      </w:r>
      <w:r w:rsidR="007F5662">
        <w:rPr>
          <w:w w:val="106"/>
          <w:sz w:val="12"/>
          <w:szCs w:val="12"/>
        </w:rPr>
        <w:t>t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w w:val="133"/>
          <w:sz w:val="12"/>
          <w:szCs w:val="12"/>
        </w:rPr>
        <w:t>e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w w:val="117"/>
          <w:sz w:val="12"/>
          <w:szCs w:val="12"/>
        </w:rPr>
        <w:t>g</w:t>
      </w:r>
      <w:r w:rsidR="007F5662">
        <w:rPr>
          <w:spacing w:val="-3"/>
          <w:w w:val="84"/>
          <w:sz w:val="12"/>
          <w:szCs w:val="12"/>
        </w:rPr>
        <w:t>i</w:t>
      </w:r>
      <w:r w:rsidR="007F5662">
        <w:rPr>
          <w:spacing w:val="1"/>
          <w:w w:val="106"/>
          <w:sz w:val="12"/>
          <w:szCs w:val="12"/>
        </w:rPr>
        <w:t>v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w w:val="117"/>
          <w:sz w:val="12"/>
          <w:szCs w:val="12"/>
        </w:rPr>
        <w:t>n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sz w:val="12"/>
          <w:szCs w:val="12"/>
        </w:rPr>
        <w:t>by</w:t>
      </w:r>
      <w:r w:rsidR="007F5662">
        <w:rPr>
          <w:sz w:val="12"/>
          <w:szCs w:val="12"/>
        </w:rPr>
        <w:t>:</w:t>
      </w:r>
      <w:r w:rsidR="007F5662">
        <w:rPr>
          <w:spacing w:val="21"/>
          <w:sz w:val="12"/>
          <w:szCs w:val="12"/>
        </w:rPr>
        <w:t xml:space="preserve"> </w:t>
      </w:r>
      <w:r w:rsidR="007F5662">
        <w:rPr>
          <w:spacing w:val="1"/>
          <w:w w:val="118"/>
          <w:sz w:val="12"/>
          <w:szCs w:val="12"/>
        </w:rPr>
        <w:t>(</w:t>
      </w:r>
      <w:r w:rsidR="007F5662">
        <w:rPr>
          <w:spacing w:val="-2"/>
          <w:w w:val="118"/>
          <w:sz w:val="12"/>
          <w:szCs w:val="12"/>
        </w:rPr>
        <w:t>a</w:t>
      </w:r>
      <w:r w:rsidR="007F5662">
        <w:rPr>
          <w:w w:val="118"/>
          <w:sz w:val="12"/>
          <w:szCs w:val="12"/>
        </w:rPr>
        <w:t>)</w:t>
      </w:r>
      <w:r w:rsidR="007F5662">
        <w:rPr>
          <w:spacing w:val="-2"/>
          <w:w w:val="118"/>
          <w:sz w:val="12"/>
          <w:szCs w:val="12"/>
        </w:rPr>
        <w:t xml:space="preserve"> t</w:t>
      </w:r>
      <w:r w:rsidR="007F5662">
        <w:rPr>
          <w:spacing w:val="2"/>
          <w:w w:val="118"/>
          <w:sz w:val="12"/>
          <w:szCs w:val="12"/>
        </w:rPr>
        <w:t>h</w:t>
      </w:r>
      <w:r w:rsidR="007F5662">
        <w:rPr>
          <w:w w:val="118"/>
          <w:sz w:val="12"/>
          <w:szCs w:val="12"/>
        </w:rPr>
        <w:t xml:space="preserve">e </w:t>
      </w:r>
      <w:r w:rsidR="007F5662">
        <w:rPr>
          <w:spacing w:val="1"/>
          <w:w w:val="117"/>
          <w:sz w:val="12"/>
          <w:szCs w:val="12"/>
        </w:rPr>
        <w:t>d</w:t>
      </w:r>
      <w:r w:rsidR="007F5662">
        <w:rPr>
          <w:spacing w:val="-2"/>
          <w:w w:val="84"/>
          <w:sz w:val="12"/>
          <w:szCs w:val="12"/>
        </w:rPr>
        <w:t>i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spacing w:val="2"/>
          <w:w w:val="117"/>
          <w:sz w:val="12"/>
          <w:szCs w:val="12"/>
        </w:rPr>
        <w:t>p</w:t>
      </w:r>
      <w:r w:rsidR="007F5662">
        <w:rPr>
          <w:spacing w:val="-2"/>
          <w:w w:val="84"/>
          <w:sz w:val="12"/>
          <w:szCs w:val="12"/>
        </w:rPr>
        <w:t>l</w:t>
      </w:r>
      <w:r w:rsidR="007F5662">
        <w:rPr>
          <w:spacing w:val="1"/>
          <w:w w:val="133"/>
          <w:sz w:val="12"/>
          <w:szCs w:val="12"/>
        </w:rPr>
        <w:t>a</w:t>
      </w:r>
      <w:r w:rsidR="007F5662">
        <w:rPr>
          <w:w w:val="106"/>
          <w:sz w:val="12"/>
          <w:szCs w:val="12"/>
        </w:rPr>
        <w:t>y</w:t>
      </w:r>
      <w:r w:rsidR="007F5662">
        <w:rPr>
          <w:spacing w:val="3"/>
          <w:sz w:val="12"/>
          <w:szCs w:val="12"/>
        </w:rPr>
        <w:t xml:space="preserve"> </w:t>
      </w:r>
      <w:r w:rsidR="007F5662">
        <w:rPr>
          <w:spacing w:val="1"/>
          <w:sz w:val="12"/>
          <w:szCs w:val="12"/>
        </w:rPr>
        <w:t>o</w:t>
      </w:r>
      <w:r w:rsidR="007F5662">
        <w:rPr>
          <w:sz w:val="12"/>
          <w:szCs w:val="12"/>
        </w:rPr>
        <w:t>f</w:t>
      </w:r>
      <w:r w:rsidR="007F5662">
        <w:rPr>
          <w:spacing w:val="10"/>
          <w:sz w:val="12"/>
          <w:szCs w:val="12"/>
        </w:rPr>
        <w:t xml:space="preserve"> </w:t>
      </w:r>
      <w:r w:rsidR="007F5662">
        <w:rPr>
          <w:spacing w:val="-1"/>
          <w:w w:val="117"/>
          <w:sz w:val="12"/>
          <w:szCs w:val="12"/>
        </w:rPr>
        <w:t>o</w:t>
      </w:r>
      <w:r w:rsidR="007F5662">
        <w:rPr>
          <w:spacing w:val="-2"/>
          <w:w w:val="117"/>
          <w:sz w:val="12"/>
          <w:szCs w:val="12"/>
        </w:rPr>
        <w:t>n</w:t>
      </w:r>
      <w:r w:rsidR="007F5662">
        <w:rPr>
          <w:w w:val="133"/>
          <w:sz w:val="12"/>
          <w:szCs w:val="12"/>
        </w:rPr>
        <w:t xml:space="preserve">e </w:t>
      </w:r>
      <w:r w:rsidR="007F5662">
        <w:rPr>
          <w:spacing w:val="-1"/>
          <w:sz w:val="12"/>
          <w:szCs w:val="12"/>
        </w:rPr>
        <w:t>o</w:t>
      </w:r>
      <w:r w:rsidR="007F5662">
        <w:rPr>
          <w:sz w:val="12"/>
          <w:szCs w:val="12"/>
        </w:rPr>
        <w:t>r</w:t>
      </w:r>
      <w:r w:rsidR="007F5662">
        <w:rPr>
          <w:spacing w:val="17"/>
          <w:sz w:val="12"/>
          <w:szCs w:val="12"/>
        </w:rPr>
        <w:t xml:space="preserve"> </w:t>
      </w:r>
      <w:r w:rsidR="007F5662">
        <w:rPr>
          <w:w w:val="117"/>
          <w:sz w:val="12"/>
          <w:szCs w:val="12"/>
        </w:rPr>
        <w:t>m</w:t>
      </w:r>
      <w:r w:rsidR="007F5662">
        <w:rPr>
          <w:spacing w:val="-1"/>
          <w:w w:val="117"/>
          <w:sz w:val="12"/>
          <w:szCs w:val="12"/>
        </w:rPr>
        <w:t>o</w:t>
      </w:r>
      <w:r w:rsidR="007F5662">
        <w:rPr>
          <w:spacing w:val="1"/>
          <w:w w:val="117"/>
          <w:sz w:val="12"/>
          <w:szCs w:val="12"/>
        </w:rPr>
        <w:t>r</w:t>
      </w:r>
      <w:r w:rsidR="007F5662">
        <w:rPr>
          <w:w w:val="117"/>
          <w:sz w:val="12"/>
          <w:szCs w:val="12"/>
        </w:rPr>
        <w:t>e</w:t>
      </w:r>
      <w:r w:rsidR="007F5662">
        <w:rPr>
          <w:spacing w:val="-3"/>
          <w:w w:val="117"/>
          <w:sz w:val="12"/>
          <w:szCs w:val="12"/>
        </w:rPr>
        <w:t xml:space="preserve"> 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spacing w:val="1"/>
          <w:w w:val="117"/>
          <w:sz w:val="12"/>
          <w:szCs w:val="12"/>
        </w:rPr>
        <w:t>o</w:t>
      </w:r>
      <w:r w:rsidR="007F5662">
        <w:rPr>
          <w:spacing w:val="-1"/>
          <w:w w:val="106"/>
          <w:sz w:val="12"/>
          <w:szCs w:val="12"/>
        </w:rPr>
        <w:t>t</w:t>
      </w:r>
      <w:r w:rsidR="007F5662">
        <w:rPr>
          <w:w w:val="84"/>
          <w:sz w:val="12"/>
          <w:szCs w:val="12"/>
        </w:rPr>
        <w:t>i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w w:val="136"/>
          <w:sz w:val="12"/>
          <w:szCs w:val="12"/>
        </w:rPr>
        <w:t>s</w:t>
      </w:r>
      <w:r w:rsidR="007F5662">
        <w:rPr>
          <w:spacing w:val="4"/>
          <w:sz w:val="12"/>
          <w:szCs w:val="12"/>
        </w:rPr>
        <w:t xml:space="preserve"> </w:t>
      </w:r>
      <w:r w:rsidR="007F5662">
        <w:rPr>
          <w:spacing w:val="1"/>
          <w:sz w:val="12"/>
          <w:szCs w:val="12"/>
        </w:rPr>
        <w:t>i</w:t>
      </w:r>
      <w:r w:rsidR="007F5662">
        <w:rPr>
          <w:sz w:val="12"/>
          <w:szCs w:val="12"/>
        </w:rPr>
        <w:t>n</w:t>
      </w:r>
      <w:r w:rsidR="007F5662">
        <w:rPr>
          <w:spacing w:val="10"/>
          <w:sz w:val="12"/>
          <w:szCs w:val="12"/>
        </w:rPr>
        <w:t xml:space="preserve"> </w:t>
      </w:r>
      <w:r w:rsidR="007F5662">
        <w:rPr>
          <w:spacing w:val="-1"/>
          <w:w w:val="121"/>
          <w:sz w:val="12"/>
          <w:szCs w:val="12"/>
        </w:rPr>
        <w:t>acco</w:t>
      </w:r>
      <w:r w:rsidR="007F5662">
        <w:rPr>
          <w:spacing w:val="1"/>
          <w:w w:val="121"/>
          <w:sz w:val="12"/>
          <w:szCs w:val="12"/>
        </w:rPr>
        <w:t>r</w:t>
      </w:r>
      <w:r w:rsidR="007F5662">
        <w:rPr>
          <w:spacing w:val="-2"/>
          <w:w w:val="121"/>
          <w:sz w:val="12"/>
          <w:szCs w:val="12"/>
        </w:rPr>
        <w:t>d</w:t>
      </w:r>
      <w:r w:rsidR="007F5662">
        <w:rPr>
          <w:spacing w:val="-1"/>
          <w:w w:val="121"/>
          <w:sz w:val="12"/>
          <w:szCs w:val="12"/>
        </w:rPr>
        <w:t>an</w:t>
      </w:r>
      <w:r w:rsidR="007F5662">
        <w:rPr>
          <w:spacing w:val="1"/>
          <w:w w:val="121"/>
          <w:sz w:val="12"/>
          <w:szCs w:val="12"/>
        </w:rPr>
        <w:t>c</w:t>
      </w:r>
      <w:r w:rsidR="007F5662">
        <w:rPr>
          <w:w w:val="121"/>
          <w:sz w:val="12"/>
          <w:szCs w:val="12"/>
        </w:rPr>
        <w:t xml:space="preserve">e </w:t>
      </w:r>
      <w:r w:rsidR="007F5662">
        <w:rPr>
          <w:sz w:val="12"/>
          <w:szCs w:val="12"/>
        </w:rPr>
        <w:t>with</w:t>
      </w:r>
      <w:r w:rsidR="007F5662">
        <w:rPr>
          <w:spacing w:val="16"/>
          <w:sz w:val="12"/>
          <w:szCs w:val="12"/>
        </w:rPr>
        <w:t xml:space="preserve"> </w:t>
      </w:r>
      <w:r w:rsidR="007F5662">
        <w:rPr>
          <w:spacing w:val="1"/>
          <w:w w:val="118"/>
          <w:sz w:val="12"/>
          <w:szCs w:val="12"/>
        </w:rPr>
        <w:t>a</w:t>
      </w:r>
      <w:r w:rsidR="007F5662">
        <w:rPr>
          <w:spacing w:val="-1"/>
          <w:w w:val="118"/>
          <w:sz w:val="12"/>
          <w:szCs w:val="12"/>
        </w:rPr>
        <w:t>n</w:t>
      </w:r>
      <w:r w:rsidR="007F5662">
        <w:rPr>
          <w:w w:val="118"/>
          <w:sz w:val="12"/>
          <w:szCs w:val="12"/>
        </w:rPr>
        <w:t>y</w:t>
      </w:r>
      <w:r w:rsidR="007F5662">
        <w:rPr>
          <w:spacing w:val="-1"/>
          <w:w w:val="118"/>
          <w:sz w:val="12"/>
          <w:szCs w:val="12"/>
        </w:rPr>
        <w:t xml:space="preserve"> 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-1"/>
          <w:w w:val="117"/>
          <w:sz w:val="12"/>
          <w:szCs w:val="12"/>
        </w:rPr>
        <w:t>p</w:t>
      </w:r>
      <w:r w:rsidR="007F5662">
        <w:rPr>
          <w:spacing w:val="-2"/>
          <w:w w:val="117"/>
          <w:sz w:val="12"/>
          <w:szCs w:val="12"/>
        </w:rPr>
        <w:t>p</w:t>
      </w:r>
      <w:r w:rsidR="007F5662">
        <w:rPr>
          <w:spacing w:val="1"/>
          <w:w w:val="84"/>
          <w:sz w:val="12"/>
          <w:szCs w:val="12"/>
        </w:rPr>
        <w:t>li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spacing w:val="-2"/>
          <w:w w:val="133"/>
          <w:sz w:val="12"/>
          <w:szCs w:val="12"/>
        </w:rPr>
        <w:t>a</w:t>
      </w:r>
      <w:r w:rsidR="007F5662">
        <w:rPr>
          <w:spacing w:val="-1"/>
          <w:w w:val="117"/>
          <w:sz w:val="12"/>
          <w:szCs w:val="12"/>
        </w:rPr>
        <w:t>b</w:t>
      </w:r>
      <w:r w:rsidR="007F5662">
        <w:rPr>
          <w:spacing w:val="1"/>
          <w:w w:val="84"/>
          <w:sz w:val="12"/>
          <w:szCs w:val="12"/>
        </w:rPr>
        <w:t>l</w:t>
      </w:r>
      <w:r w:rsidR="007F5662">
        <w:rPr>
          <w:w w:val="133"/>
          <w:sz w:val="12"/>
          <w:szCs w:val="12"/>
        </w:rPr>
        <w:t>e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2"/>
          <w:w w:val="106"/>
          <w:sz w:val="12"/>
          <w:szCs w:val="12"/>
        </w:rPr>
        <w:t>r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spacing w:val="-2"/>
          <w:w w:val="117"/>
          <w:sz w:val="12"/>
          <w:szCs w:val="12"/>
        </w:rPr>
        <w:t>q</w:t>
      </w:r>
      <w:r w:rsidR="007F5662">
        <w:rPr>
          <w:spacing w:val="2"/>
          <w:w w:val="117"/>
          <w:sz w:val="12"/>
          <w:szCs w:val="12"/>
        </w:rPr>
        <w:t>u</w:t>
      </w:r>
      <w:r w:rsidR="007F5662">
        <w:rPr>
          <w:spacing w:val="-2"/>
          <w:w w:val="84"/>
          <w:sz w:val="12"/>
          <w:szCs w:val="12"/>
        </w:rPr>
        <w:t>i</w:t>
      </w:r>
      <w:r w:rsidR="007F5662">
        <w:rPr>
          <w:spacing w:val="1"/>
          <w:w w:val="106"/>
          <w:sz w:val="12"/>
          <w:szCs w:val="12"/>
        </w:rPr>
        <w:t>r</w:t>
      </w:r>
      <w:r w:rsidR="007F5662">
        <w:rPr>
          <w:spacing w:val="-2"/>
          <w:w w:val="133"/>
          <w:sz w:val="12"/>
          <w:szCs w:val="12"/>
        </w:rPr>
        <w:t>e</w:t>
      </w:r>
      <w:r w:rsidR="007F5662">
        <w:rPr>
          <w:w w:val="113"/>
          <w:sz w:val="12"/>
          <w:szCs w:val="12"/>
        </w:rPr>
        <w:t>m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w w:val="106"/>
          <w:sz w:val="12"/>
          <w:szCs w:val="12"/>
        </w:rPr>
        <w:t>t</w:t>
      </w:r>
      <w:r w:rsidR="007F5662">
        <w:rPr>
          <w:w w:val="136"/>
          <w:sz w:val="12"/>
          <w:szCs w:val="12"/>
        </w:rPr>
        <w:t>s</w:t>
      </w:r>
      <w:r w:rsidR="007F5662">
        <w:rPr>
          <w:spacing w:val="6"/>
          <w:sz w:val="12"/>
          <w:szCs w:val="12"/>
        </w:rPr>
        <w:t xml:space="preserve"> </w:t>
      </w:r>
      <w:r w:rsidR="007F5662">
        <w:rPr>
          <w:spacing w:val="-2"/>
          <w:w w:val="117"/>
          <w:sz w:val="12"/>
          <w:szCs w:val="12"/>
        </w:rPr>
        <w:t>p</w:t>
      </w:r>
      <w:r w:rsidR="007F5662">
        <w:rPr>
          <w:spacing w:val="-2"/>
          <w:w w:val="106"/>
          <w:sz w:val="12"/>
          <w:szCs w:val="12"/>
        </w:rPr>
        <w:t>r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spacing w:val="1"/>
          <w:w w:val="136"/>
          <w:sz w:val="12"/>
          <w:szCs w:val="12"/>
        </w:rPr>
        <w:t>s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spacing w:val="-2"/>
          <w:w w:val="106"/>
          <w:sz w:val="12"/>
          <w:szCs w:val="12"/>
        </w:rPr>
        <w:t>r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2"/>
          <w:w w:val="117"/>
          <w:sz w:val="12"/>
          <w:szCs w:val="12"/>
        </w:rPr>
        <w:t>b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w w:val="117"/>
          <w:sz w:val="12"/>
          <w:szCs w:val="12"/>
        </w:rPr>
        <w:t>d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1"/>
          <w:sz w:val="12"/>
          <w:szCs w:val="12"/>
        </w:rPr>
        <w:t>i</w:t>
      </w:r>
      <w:r w:rsidR="007F5662">
        <w:rPr>
          <w:sz w:val="12"/>
          <w:szCs w:val="12"/>
        </w:rPr>
        <w:t>n</w:t>
      </w:r>
      <w:r w:rsidR="007F5662">
        <w:rPr>
          <w:spacing w:val="10"/>
          <w:sz w:val="12"/>
          <w:szCs w:val="12"/>
        </w:rPr>
        <w:t xml:space="preserve"> </w:t>
      </w:r>
      <w:r w:rsidR="007F5662">
        <w:rPr>
          <w:spacing w:val="-2"/>
          <w:w w:val="106"/>
          <w:sz w:val="12"/>
          <w:szCs w:val="12"/>
        </w:rPr>
        <w:t>r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spacing w:val="1"/>
          <w:w w:val="117"/>
          <w:sz w:val="12"/>
          <w:szCs w:val="12"/>
        </w:rPr>
        <w:t>g</w:t>
      </w:r>
      <w:r w:rsidR="007F5662">
        <w:rPr>
          <w:spacing w:val="-1"/>
          <w:w w:val="117"/>
          <w:sz w:val="12"/>
          <w:szCs w:val="12"/>
        </w:rPr>
        <w:t>u</w:t>
      </w:r>
      <w:r w:rsidR="007F5662">
        <w:rPr>
          <w:spacing w:val="-2"/>
          <w:w w:val="84"/>
          <w:sz w:val="12"/>
          <w:szCs w:val="12"/>
        </w:rPr>
        <w:t>l</w:t>
      </w:r>
      <w:r w:rsidR="007F5662">
        <w:rPr>
          <w:spacing w:val="1"/>
          <w:w w:val="133"/>
          <w:sz w:val="12"/>
          <w:szCs w:val="12"/>
        </w:rPr>
        <w:t>a</w:t>
      </w:r>
      <w:r w:rsidR="007F5662">
        <w:rPr>
          <w:spacing w:val="-1"/>
          <w:w w:val="106"/>
          <w:sz w:val="12"/>
          <w:szCs w:val="12"/>
        </w:rPr>
        <w:t>t</w:t>
      </w:r>
      <w:r w:rsidR="007F5662">
        <w:rPr>
          <w:w w:val="84"/>
          <w:sz w:val="12"/>
          <w:szCs w:val="12"/>
        </w:rPr>
        <w:t>i</w:t>
      </w:r>
      <w:r w:rsidR="007F5662">
        <w:rPr>
          <w:spacing w:val="-1"/>
          <w:w w:val="117"/>
          <w:sz w:val="12"/>
          <w:szCs w:val="12"/>
        </w:rPr>
        <w:t>on</w:t>
      </w:r>
      <w:r w:rsidR="007F5662">
        <w:rPr>
          <w:w w:val="136"/>
          <w:sz w:val="12"/>
          <w:szCs w:val="12"/>
        </w:rPr>
        <w:t>s</w:t>
      </w:r>
      <w:r w:rsidR="007F5662">
        <w:rPr>
          <w:spacing w:val="4"/>
          <w:sz w:val="12"/>
          <w:szCs w:val="12"/>
        </w:rPr>
        <w:t xml:space="preserve"> </w:t>
      </w:r>
      <w:r w:rsidR="007F5662">
        <w:rPr>
          <w:spacing w:val="-1"/>
          <w:w w:val="119"/>
          <w:sz w:val="12"/>
          <w:szCs w:val="12"/>
        </w:rPr>
        <w:t>un</w:t>
      </w:r>
      <w:r w:rsidR="007F5662">
        <w:rPr>
          <w:spacing w:val="1"/>
          <w:w w:val="119"/>
          <w:sz w:val="12"/>
          <w:szCs w:val="12"/>
        </w:rPr>
        <w:t>d</w:t>
      </w:r>
      <w:r w:rsidR="007F5662">
        <w:rPr>
          <w:spacing w:val="-1"/>
          <w:w w:val="119"/>
          <w:sz w:val="12"/>
          <w:szCs w:val="12"/>
        </w:rPr>
        <w:t>e</w:t>
      </w:r>
      <w:r w:rsidR="007F5662">
        <w:rPr>
          <w:w w:val="119"/>
          <w:sz w:val="12"/>
          <w:szCs w:val="12"/>
        </w:rPr>
        <w:t>r</w:t>
      </w:r>
      <w:r w:rsidR="007F5662">
        <w:rPr>
          <w:spacing w:val="-3"/>
          <w:w w:val="119"/>
          <w:sz w:val="12"/>
          <w:szCs w:val="12"/>
        </w:rPr>
        <w:t xml:space="preserve"> </w:t>
      </w:r>
      <w:r w:rsidR="007F5662">
        <w:rPr>
          <w:spacing w:val="-1"/>
          <w:w w:val="119"/>
          <w:sz w:val="12"/>
          <w:szCs w:val="12"/>
        </w:rPr>
        <w:t>pa</w:t>
      </w:r>
      <w:r w:rsidR="007F5662">
        <w:rPr>
          <w:spacing w:val="1"/>
          <w:w w:val="119"/>
          <w:sz w:val="12"/>
          <w:szCs w:val="12"/>
        </w:rPr>
        <w:t>r</w:t>
      </w:r>
      <w:r w:rsidR="007F5662">
        <w:rPr>
          <w:spacing w:val="-2"/>
          <w:w w:val="119"/>
          <w:sz w:val="12"/>
          <w:szCs w:val="12"/>
        </w:rPr>
        <w:t>a</w:t>
      </w:r>
      <w:r w:rsidR="007F5662">
        <w:rPr>
          <w:spacing w:val="-1"/>
          <w:w w:val="119"/>
          <w:sz w:val="12"/>
          <w:szCs w:val="12"/>
        </w:rPr>
        <w:t>g</w:t>
      </w:r>
      <w:r w:rsidR="007F5662">
        <w:rPr>
          <w:spacing w:val="1"/>
          <w:w w:val="119"/>
          <w:sz w:val="12"/>
          <w:szCs w:val="12"/>
        </w:rPr>
        <w:t>r</w:t>
      </w:r>
      <w:r w:rsidR="007F5662">
        <w:rPr>
          <w:spacing w:val="-1"/>
          <w:w w:val="119"/>
          <w:sz w:val="12"/>
          <w:szCs w:val="12"/>
        </w:rPr>
        <w:t>ap</w:t>
      </w:r>
      <w:r w:rsidR="007F5662">
        <w:rPr>
          <w:w w:val="119"/>
          <w:sz w:val="12"/>
          <w:szCs w:val="12"/>
        </w:rPr>
        <w:t>h</w:t>
      </w:r>
      <w:r w:rsidR="007F5662">
        <w:rPr>
          <w:spacing w:val="7"/>
          <w:w w:val="119"/>
          <w:sz w:val="12"/>
          <w:szCs w:val="12"/>
        </w:rPr>
        <w:t xml:space="preserve"> </w:t>
      </w:r>
      <w:r w:rsidR="007F5662">
        <w:rPr>
          <w:spacing w:val="-2"/>
          <w:sz w:val="12"/>
          <w:szCs w:val="12"/>
        </w:rPr>
        <w:t>1</w:t>
      </w:r>
      <w:r w:rsidR="007F5662">
        <w:rPr>
          <w:sz w:val="12"/>
          <w:szCs w:val="12"/>
        </w:rPr>
        <w:t>2</w:t>
      </w:r>
      <w:r w:rsidR="007F5662">
        <w:rPr>
          <w:spacing w:val="25"/>
          <w:sz w:val="12"/>
          <w:szCs w:val="12"/>
        </w:rPr>
        <w:t xml:space="preserve"> </w:t>
      </w:r>
      <w:r w:rsidR="007F5662">
        <w:rPr>
          <w:spacing w:val="-1"/>
          <w:sz w:val="12"/>
          <w:szCs w:val="12"/>
        </w:rPr>
        <w:t>f</w:t>
      </w:r>
      <w:r w:rsidR="007F5662">
        <w:rPr>
          <w:spacing w:val="-2"/>
          <w:sz w:val="12"/>
          <w:szCs w:val="12"/>
        </w:rPr>
        <w:t>o</w:t>
      </w:r>
      <w:r w:rsidR="007F5662">
        <w:rPr>
          <w:spacing w:val="-5"/>
          <w:sz w:val="12"/>
          <w:szCs w:val="12"/>
        </w:rPr>
        <w:t>r</w:t>
      </w:r>
      <w:r w:rsidR="007F5662">
        <w:rPr>
          <w:sz w:val="12"/>
          <w:szCs w:val="12"/>
        </w:rPr>
        <w:t>,</w:t>
      </w:r>
      <w:r w:rsidR="007F5662">
        <w:rPr>
          <w:spacing w:val="16"/>
          <w:sz w:val="12"/>
          <w:szCs w:val="12"/>
        </w:rPr>
        <w:t xml:space="preserve"> </w:t>
      </w:r>
      <w:r w:rsidR="007F5662">
        <w:rPr>
          <w:spacing w:val="-1"/>
          <w:sz w:val="12"/>
          <w:szCs w:val="12"/>
        </w:rPr>
        <w:t>o</w:t>
      </w:r>
      <w:r w:rsidR="007F5662">
        <w:rPr>
          <w:sz w:val="12"/>
          <w:szCs w:val="12"/>
        </w:rPr>
        <w:t>r</w:t>
      </w:r>
      <w:r w:rsidR="007F5662">
        <w:rPr>
          <w:spacing w:val="18"/>
          <w:sz w:val="12"/>
          <w:szCs w:val="12"/>
        </w:rPr>
        <w:t xml:space="preserve"> </w:t>
      </w:r>
      <w:r w:rsidR="007F5662">
        <w:rPr>
          <w:w w:val="88"/>
          <w:sz w:val="12"/>
          <w:szCs w:val="12"/>
        </w:rPr>
        <w:t>f</w:t>
      </w:r>
      <w:r w:rsidR="007F5662">
        <w:rPr>
          <w:spacing w:val="-1"/>
          <w:w w:val="117"/>
          <w:sz w:val="12"/>
          <w:szCs w:val="12"/>
        </w:rPr>
        <w:t>o</w:t>
      </w:r>
      <w:r w:rsidR="007F5662">
        <w:rPr>
          <w:w w:val="106"/>
          <w:sz w:val="12"/>
          <w:szCs w:val="12"/>
        </w:rPr>
        <w:t xml:space="preserve">r </w:t>
      </w:r>
      <w:r w:rsidR="007F5662">
        <w:rPr>
          <w:spacing w:val="-1"/>
          <w:w w:val="122"/>
          <w:sz w:val="12"/>
          <w:szCs w:val="12"/>
        </w:rPr>
        <w:t>p</w:t>
      </w:r>
      <w:r w:rsidR="007F5662">
        <w:rPr>
          <w:spacing w:val="-2"/>
          <w:w w:val="122"/>
          <w:sz w:val="12"/>
          <w:szCs w:val="12"/>
        </w:rPr>
        <w:t>u</w:t>
      </w:r>
      <w:r w:rsidR="007F5662">
        <w:rPr>
          <w:spacing w:val="1"/>
          <w:w w:val="122"/>
          <w:sz w:val="12"/>
          <w:szCs w:val="12"/>
        </w:rPr>
        <w:t>r</w:t>
      </w:r>
      <w:r w:rsidR="007F5662">
        <w:rPr>
          <w:spacing w:val="-1"/>
          <w:w w:val="122"/>
          <w:sz w:val="12"/>
          <w:szCs w:val="12"/>
        </w:rPr>
        <w:t>pos</w:t>
      </w:r>
      <w:r w:rsidR="007F5662">
        <w:rPr>
          <w:spacing w:val="1"/>
          <w:w w:val="122"/>
          <w:sz w:val="12"/>
          <w:szCs w:val="12"/>
        </w:rPr>
        <w:t>e</w:t>
      </w:r>
      <w:r w:rsidR="007F5662">
        <w:rPr>
          <w:w w:val="122"/>
          <w:sz w:val="12"/>
          <w:szCs w:val="12"/>
        </w:rPr>
        <w:t>s</w:t>
      </w:r>
      <w:r w:rsidR="007F5662">
        <w:rPr>
          <w:spacing w:val="-2"/>
          <w:w w:val="122"/>
          <w:sz w:val="12"/>
          <w:szCs w:val="12"/>
        </w:rPr>
        <w:t xml:space="preserve"> 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2"/>
          <w:w w:val="117"/>
          <w:sz w:val="12"/>
          <w:szCs w:val="12"/>
        </w:rPr>
        <w:t>n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spacing w:val="1"/>
          <w:w w:val="84"/>
          <w:sz w:val="12"/>
          <w:szCs w:val="12"/>
        </w:rPr>
        <w:t>l</w:t>
      </w:r>
      <w:r w:rsidR="007F5662">
        <w:rPr>
          <w:spacing w:val="-1"/>
          <w:w w:val="117"/>
          <w:sz w:val="12"/>
          <w:szCs w:val="12"/>
        </w:rPr>
        <w:t>u</w:t>
      </w:r>
      <w:r w:rsidR="007F5662">
        <w:rPr>
          <w:spacing w:val="-2"/>
          <w:w w:val="117"/>
          <w:sz w:val="12"/>
          <w:szCs w:val="12"/>
        </w:rPr>
        <w:t>d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spacing w:val="1"/>
          <w:w w:val="117"/>
          <w:sz w:val="12"/>
          <w:szCs w:val="12"/>
        </w:rPr>
        <w:t>g</w:t>
      </w:r>
      <w:r w:rsidR="007F5662">
        <w:rPr>
          <w:w w:val="117"/>
          <w:sz w:val="12"/>
          <w:szCs w:val="12"/>
        </w:rPr>
        <w:t>,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w w:val="121"/>
          <w:sz w:val="12"/>
          <w:szCs w:val="12"/>
        </w:rPr>
        <w:t>t</w:t>
      </w:r>
      <w:r w:rsidR="007F5662">
        <w:rPr>
          <w:spacing w:val="-2"/>
          <w:w w:val="121"/>
          <w:sz w:val="12"/>
          <w:szCs w:val="12"/>
        </w:rPr>
        <w:t>h</w:t>
      </w:r>
      <w:r w:rsidR="007F5662">
        <w:rPr>
          <w:w w:val="121"/>
          <w:sz w:val="12"/>
          <w:szCs w:val="12"/>
        </w:rPr>
        <w:t>e</w:t>
      </w:r>
      <w:r w:rsidR="007F5662">
        <w:rPr>
          <w:spacing w:val="-2"/>
          <w:w w:val="121"/>
          <w:sz w:val="12"/>
          <w:szCs w:val="12"/>
        </w:rPr>
        <w:t xml:space="preserve"> </w:t>
      </w:r>
      <w:r w:rsidR="007F5662">
        <w:rPr>
          <w:spacing w:val="-1"/>
          <w:w w:val="121"/>
          <w:sz w:val="12"/>
          <w:szCs w:val="12"/>
        </w:rPr>
        <w:t>p</w:t>
      </w:r>
      <w:r w:rsidR="007F5662">
        <w:rPr>
          <w:spacing w:val="2"/>
          <w:w w:val="121"/>
          <w:sz w:val="12"/>
          <w:szCs w:val="12"/>
        </w:rPr>
        <w:t>u</w:t>
      </w:r>
      <w:r w:rsidR="007F5662">
        <w:rPr>
          <w:spacing w:val="-2"/>
          <w:w w:val="121"/>
          <w:sz w:val="12"/>
          <w:szCs w:val="12"/>
        </w:rPr>
        <w:t>rp</w:t>
      </w:r>
      <w:r w:rsidR="007F5662">
        <w:rPr>
          <w:spacing w:val="-1"/>
          <w:w w:val="121"/>
          <w:sz w:val="12"/>
          <w:szCs w:val="12"/>
        </w:rPr>
        <w:t>o</w:t>
      </w:r>
      <w:r w:rsidR="007F5662">
        <w:rPr>
          <w:spacing w:val="1"/>
          <w:w w:val="121"/>
          <w:sz w:val="12"/>
          <w:szCs w:val="12"/>
        </w:rPr>
        <w:t>s</w:t>
      </w:r>
      <w:r w:rsidR="007F5662">
        <w:rPr>
          <w:spacing w:val="-1"/>
          <w:w w:val="121"/>
          <w:sz w:val="12"/>
          <w:szCs w:val="12"/>
        </w:rPr>
        <w:t>e</w:t>
      </w:r>
      <w:r w:rsidR="007F5662">
        <w:rPr>
          <w:w w:val="121"/>
          <w:sz w:val="12"/>
          <w:szCs w:val="12"/>
        </w:rPr>
        <w:t>s</w:t>
      </w:r>
      <w:r w:rsidR="007F5662">
        <w:rPr>
          <w:spacing w:val="3"/>
          <w:w w:val="121"/>
          <w:sz w:val="12"/>
          <w:szCs w:val="12"/>
        </w:rPr>
        <w:t xml:space="preserve"> </w:t>
      </w:r>
      <w:r w:rsidR="007F5662">
        <w:rPr>
          <w:spacing w:val="-1"/>
          <w:sz w:val="12"/>
          <w:szCs w:val="12"/>
        </w:rPr>
        <w:t>o</w:t>
      </w:r>
      <w:r w:rsidR="007F5662">
        <w:rPr>
          <w:sz w:val="12"/>
          <w:szCs w:val="12"/>
        </w:rPr>
        <w:t>f</w:t>
      </w:r>
      <w:r w:rsidR="007F5662">
        <w:rPr>
          <w:spacing w:val="10"/>
          <w:sz w:val="12"/>
          <w:szCs w:val="12"/>
        </w:rPr>
        <w:t xml:space="preserve"> </w:t>
      </w:r>
      <w:r w:rsidR="007F5662">
        <w:rPr>
          <w:spacing w:val="-1"/>
          <w:w w:val="120"/>
          <w:sz w:val="12"/>
          <w:szCs w:val="12"/>
        </w:rPr>
        <w:t>s</w:t>
      </w:r>
      <w:r w:rsidR="007F5662">
        <w:rPr>
          <w:spacing w:val="-2"/>
          <w:w w:val="120"/>
          <w:sz w:val="12"/>
          <w:szCs w:val="12"/>
        </w:rPr>
        <w:t>u</w:t>
      </w:r>
      <w:r w:rsidR="007F5662">
        <w:rPr>
          <w:spacing w:val="2"/>
          <w:w w:val="120"/>
          <w:sz w:val="12"/>
          <w:szCs w:val="12"/>
        </w:rPr>
        <w:t>b</w:t>
      </w:r>
      <w:r w:rsidR="007F5662">
        <w:rPr>
          <w:spacing w:val="-2"/>
          <w:w w:val="120"/>
          <w:sz w:val="12"/>
          <w:szCs w:val="12"/>
        </w:rPr>
        <w:t>-</w:t>
      </w:r>
      <w:r w:rsidR="007F5662">
        <w:rPr>
          <w:spacing w:val="-1"/>
          <w:w w:val="120"/>
          <w:sz w:val="12"/>
          <w:szCs w:val="12"/>
        </w:rPr>
        <w:t>p</w:t>
      </w:r>
      <w:r w:rsidR="007F5662">
        <w:rPr>
          <w:spacing w:val="-2"/>
          <w:w w:val="120"/>
          <w:sz w:val="12"/>
          <w:szCs w:val="12"/>
        </w:rPr>
        <w:t>a</w:t>
      </w:r>
      <w:r w:rsidR="007F5662">
        <w:rPr>
          <w:spacing w:val="1"/>
          <w:w w:val="120"/>
          <w:sz w:val="12"/>
          <w:szCs w:val="12"/>
        </w:rPr>
        <w:t>r</w:t>
      </w:r>
      <w:r w:rsidR="007F5662">
        <w:rPr>
          <w:spacing w:val="-1"/>
          <w:w w:val="120"/>
          <w:sz w:val="12"/>
          <w:szCs w:val="12"/>
        </w:rPr>
        <w:t>ag</w:t>
      </w:r>
      <w:r w:rsidR="007F5662">
        <w:rPr>
          <w:spacing w:val="1"/>
          <w:w w:val="120"/>
          <w:sz w:val="12"/>
          <w:szCs w:val="12"/>
        </w:rPr>
        <w:t>r</w:t>
      </w:r>
      <w:r w:rsidR="007F5662">
        <w:rPr>
          <w:spacing w:val="-1"/>
          <w:w w:val="120"/>
          <w:sz w:val="12"/>
          <w:szCs w:val="12"/>
        </w:rPr>
        <w:t>a</w:t>
      </w:r>
      <w:r w:rsidR="007F5662">
        <w:rPr>
          <w:spacing w:val="-2"/>
          <w:w w:val="120"/>
          <w:sz w:val="12"/>
          <w:szCs w:val="12"/>
        </w:rPr>
        <w:t>p</w:t>
      </w:r>
      <w:r w:rsidR="007F5662">
        <w:rPr>
          <w:w w:val="120"/>
          <w:sz w:val="12"/>
          <w:szCs w:val="12"/>
        </w:rPr>
        <w:t>h</w:t>
      </w:r>
      <w:r w:rsidR="007F5662">
        <w:rPr>
          <w:spacing w:val="1"/>
          <w:w w:val="120"/>
          <w:sz w:val="12"/>
          <w:szCs w:val="12"/>
        </w:rPr>
        <w:t xml:space="preserve"> </w:t>
      </w:r>
      <w:r w:rsidR="007F5662">
        <w:rPr>
          <w:spacing w:val="-2"/>
          <w:sz w:val="12"/>
          <w:szCs w:val="12"/>
        </w:rPr>
        <w:t>(</w:t>
      </w:r>
      <w:r w:rsidR="007F5662">
        <w:rPr>
          <w:spacing w:val="2"/>
          <w:sz w:val="12"/>
          <w:szCs w:val="12"/>
        </w:rPr>
        <w:t>2</w:t>
      </w:r>
      <w:r w:rsidR="007F5662">
        <w:rPr>
          <w:spacing w:val="-2"/>
          <w:sz w:val="12"/>
          <w:szCs w:val="12"/>
        </w:rPr>
        <w:t>)</w:t>
      </w:r>
      <w:r w:rsidR="007F5662">
        <w:rPr>
          <w:sz w:val="12"/>
          <w:szCs w:val="12"/>
        </w:rPr>
        <w:t>;</w:t>
      </w:r>
      <w:r w:rsidR="007F5662">
        <w:rPr>
          <w:spacing w:val="22"/>
          <w:sz w:val="12"/>
          <w:szCs w:val="12"/>
        </w:rPr>
        <w:t xml:space="preserve"> </w:t>
      </w:r>
      <w:r w:rsidR="007F5662">
        <w:rPr>
          <w:spacing w:val="-2"/>
          <w:sz w:val="12"/>
          <w:szCs w:val="12"/>
        </w:rPr>
        <w:t>o</w:t>
      </w:r>
      <w:r w:rsidR="007F5662">
        <w:rPr>
          <w:sz w:val="12"/>
          <w:szCs w:val="12"/>
        </w:rPr>
        <w:t>r</w:t>
      </w:r>
      <w:r w:rsidR="007F5662">
        <w:rPr>
          <w:spacing w:val="21"/>
          <w:sz w:val="12"/>
          <w:szCs w:val="12"/>
        </w:rPr>
        <w:t xml:space="preserve"> </w:t>
      </w:r>
      <w:r w:rsidR="007F5662">
        <w:rPr>
          <w:spacing w:val="-2"/>
          <w:sz w:val="12"/>
          <w:szCs w:val="12"/>
        </w:rPr>
        <w:t>(</w:t>
      </w:r>
      <w:r w:rsidR="007F5662">
        <w:rPr>
          <w:spacing w:val="-1"/>
          <w:sz w:val="12"/>
          <w:szCs w:val="12"/>
        </w:rPr>
        <w:t>b</w:t>
      </w:r>
      <w:r w:rsidR="007F5662">
        <w:rPr>
          <w:sz w:val="12"/>
          <w:szCs w:val="12"/>
        </w:rPr>
        <w:t>)</w:t>
      </w:r>
      <w:r w:rsidR="007F5662">
        <w:rPr>
          <w:spacing w:val="19"/>
          <w:sz w:val="12"/>
          <w:szCs w:val="12"/>
        </w:rPr>
        <w:t xml:space="preserve"> </w:t>
      </w:r>
      <w:r w:rsidR="007F5662">
        <w:rPr>
          <w:w w:val="118"/>
          <w:sz w:val="12"/>
          <w:szCs w:val="12"/>
        </w:rPr>
        <w:t>w</w:t>
      </w:r>
      <w:r w:rsidR="007F5662">
        <w:rPr>
          <w:spacing w:val="-2"/>
          <w:w w:val="118"/>
          <w:sz w:val="12"/>
          <w:szCs w:val="12"/>
        </w:rPr>
        <w:t>h</w:t>
      </w:r>
      <w:r w:rsidR="007F5662">
        <w:rPr>
          <w:spacing w:val="2"/>
          <w:w w:val="118"/>
          <w:sz w:val="12"/>
          <w:szCs w:val="12"/>
        </w:rPr>
        <w:t>e</w:t>
      </w:r>
      <w:r w:rsidR="007F5662">
        <w:rPr>
          <w:spacing w:val="-2"/>
          <w:w w:val="118"/>
          <w:sz w:val="12"/>
          <w:szCs w:val="12"/>
        </w:rPr>
        <w:t>r</w:t>
      </w:r>
      <w:r w:rsidR="007F5662">
        <w:rPr>
          <w:w w:val="118"/>
          <w:sz w:val="12"/>
          <w:szCs w:val="12"/>
        </w:rPr>
        <w:t xml:space="preserve">e </w:t>
      </w:r>
      <w:r w:rsidR="007F5662">
        <w:rPr>
          <w:spacing w:val="-1"/>
          <w:sz w:val="12"/>
          <w:szCs w:val="12"/>
        </w:rPr>
        <w:t>n</w:t>
      </w:r>
      <w:r w:rsidR="007F5662">
        <w:rPr>
          <w:sz w:val="12"/>
          <w:szCs w:val="12"/>
        </w:rPr>
        <w:t>o</w:t>
      </w:r>
      <w:r w:rsidR="007F5662">
        <w:rPr>
          <w:spacing w:val="25"/>
          <w:sz w:val="12"/>
          <w:szCs w:val="12"/>
        </w:rPr>
        <w:t xml:space="preserve"> </w:t>
      </w:r>
      <w:r w:rsidR="007F5662">
        <w:rPr>
          <w:spacing w:val="-1"/>
          <w:w w:val="121"/>
          <w:sz w:val="12"/>
          <w:szCs w:val="12"/>
        </w:rPr>
        <w:t>su</w:t>
      </w:r>
      <w:r w:rsidR="007F5662">
        <w:rPr>
          <w:w w:val="121"/>
          <w:sz w:val="12"/>
          <w:szCs w:val="12"/>
        </w:rPr>
        <w:t>ch</w:t>
      </w:r>
      <w:r w:rsidR="007F5662">
        <w:rPr>
          <w:spacing w:val="-1"/>
          <w:w w:val="121"/>
          <w:sz w:val="12"/>
          <w:szCs w:val="12"/>
        </w:rPr>
        <w:t xml:space="preserve"> </w:t>
      </w:r>
      <w:r w:rsidR="007F5662">
        <w:rPr>
          <w:spacing w:val="1"/>
          <w:w w:val="106"/>
          <w:sz w:val="12"/>
          <w:szCs w:val="12"/>
        </w:rPr>
        <w:t>r</w:t>
      </w:r>
      <w:r w:rsidR="007F5662">
        <w:rPr>
          <w:spacing w:val="-2"/>
          <w:w w:val="133"/>
          <w:sz w:val="12"/>
          <w:szCs w:val="12"/>
        </w:rPr>
        <w:t>e</w:t>
      </w:r>
      <w:r w:rsidR="007F5662">
        <w:rPr>
          <w:spacing w:val="-1"/>
          <w:w w:val="117"/>
          <w:sz w:val="12"/>
          <w:szCs w:val="12"/>
        </w:rPr>
        <w:t>qu</w:t>
      </w:r>
      <w:r w:rsidR="007F5662">
        <w:rPr>
          <w:w w:val="84"/>
          <w:sz w:val="12"/>
          <w:szCs w:val="12"/>
        </w:rPr>
        <w:t>i</w:t>
      </w:r>
      <w:r w:rsidR="007F5662">
        <w:rPr>
          <w:spacing w:val="-2"/>
          <w:w w:val="106"/>
          <w:sz w:val="12"/>
          <w:szCs w:val="12"/>
        </w:rPr>
        <w:t>r</w:t>
      </w:r>
      <w:r w:rsidR="007F5662">
        <w:rPr>
          <w:spacing w:val="2"/>
          <w:w w:val="133"/>
          <w:sz w:val="12"/>
          <w:szCs w:val="12"/>
        </w:rPr>
        <w:t>e</w:t>
      </w:r>
      <w:r w:rsidR="007F5662">
        <w:rPr>
          <w:spacing w:val="-3"/>
          <w:w w:val="113"/>
          <w:sz w:val="12"/>
          <w:szCs w:val="12"/>
        </w:rPr>
        <w:t>m</w:t>
      </w:r>
      <w:r w:rsidR="007F5662">
        <w:rPr>
          <w:spacing w:val="2"/>
          <w:w w:val="133"/>
          <w:sz w:val="12"/>
          <w:szCs w:val="12"/>
        </w:rPr>
        <w:t>e</w:t>
      </w:r>
      <w:r w:rsidR="007F5662">
        <w:rPr>
          <w:spacing w:val="-2"/>
          <w:w w:val="117"/>
          <w:sz w:val="12"/>
          <w:szCs w:val="12"/>
        </w:rPr>
        <w:t>n</w:t>
      </w:r>
      <w:r w:rsidR="007F5662">
        <w:rPr>
          <w:spacing w:val="-1"/>
          <w:w w:val="106"/>
          <w:sz w:val="12"/>
          <w:szCs w:val="12"/>
        </w:rPr>
        <w:t>t</w:t>
      </w:r>
      <w:r w:rsidR="007F5662">
        <w:rPr>
          <w:w w:val="136"/>
          <w:sz w:val="12"/>
          <w:szCs w:val="12"/>
        </w:rPr>
        <w:t>s</w:t>
      </w:r>
      <w:r w:rsidR="007F5662">
        <w:rPr>
          <w:spacing w:val="4"/>
          <w:sz w:val="12"/>
          <w:szCs w:val="12"/>
        </w:rPr>
        <w:t xml:space="preserve"> 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2"/>
          <w:w w:val="117"/>
          <w:sz w:val="12"/>
          <w:szCs w:val="12"/>
        </w:rPr>
        <w:t>p</w:t>
      </w:r>
      <w:r w:rsidR="007F5662">
        <w:rPr>
          <w:spacing w:val="-2"/>
          <w:w w:val="117"/>
          <w:sz w:val="12"/>
          <w:szCs w:val="12"/>
        </w:rPr>
        <w:t>p</w:t>
      </w:r>
      <w:r w:rsidR="007F5662">
        <w:rPr>
          <w:spacing w:val="-2"/>
          <w:w w:val="84"/>
          <w:sz w:val="12"/>
          <w:szCs w:val="12"/>
        </w:rPr>
        <w:t>l</w:t>
      </w:r>
      <w:r w:rsidR="007F5662">
        <w:rPr>
          <w:spacing w:val="-9"/>
          <w:w w:val="106"/>
          <w:sz w:val="12"/>
          <w:szCs w:val="12"/>
        </w:rPr>
        <w:t>y</w:t>
      </w:r>
      <w:r w:rsidR="007F5662">
        <w:rPr>
          <w:w w:val="117"/>
          <w:sz w:val="12"/>
          <w:szCs w:val="12"/>
        </w:rPr>
        <w:t>,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w w:val="120"/>
          <w:sz w:val="12"/>
          <w:szCs w:val="12"/>
        </w:rPr>
        <w:t>t</w:t>
      </w:r>
      <w:r w:rsidR="007F5662">
        <w:rPr>
          <w:spacing w:val="-1"/>
          <w:w w:val="120"/>
          <w:sz w:val="12"/>
          <w:szCs w:val="12"/>
        </w:rPr>
        <w:t>h</w:t>
      </w:r>
      <w:r w:rsidR="007F5662">
        <w:rPr>
          <w:w w:val="120"/>
          <w:sz w:val="12"/>
          <w:szCs w:val="12"/>
        </w:rPr>
        <w:t>e</w:t>
      </w:r>
      <w:r w:rsidR="007F5662">
        <w:rPr>
          <w:spacing w:val="-3"/>
          <w:w w:val="120"/>
          <w:sz w:val="12"/>
          <w:szCs w:val="12"/>
        </w:rPr>
        <w:t xml:space="preserve"> </w:t>
      </w:r>
      <w:r w:rsidR="007F5662">
        <w:rPr>
          <w:spacing w:val="2"/>
          <w:w w:val="117"/>
          <w:sz w:val="12"/>
          <w:szCs w:val="12"/>
        </w:rPr>
        <w:t>d</w:t>
      </w:r>
      <w:r w:rsidR="007F5662">
        <w:rPr>
          <w:spacing w:val="-2"/>
          <w:w w:val="84"/>
          <w:sz w:val="12"/>
          <w:szCs w:val="12"/>
        </w:rPr>
        <w:t>i</w:t>
      </w:r>
      <w:r w:rsidR="007F5662">
        <w:rPr>
          <w:spacing w:val="1"/>
          <w:w w:val="136"/>
          <w:sz w:val="12"/>
          <w:szCs w:val="12"/>
        </w:rPr>
        <w:t>s</w:t>
      </w:r>
      <w:r w:rsidR="007F5662">
        <w:rPr>
          <w:spacing w:val="-2"/>
          <w:w w:val="117"/>
          <w:sz w:val="12"/>
          <w:szCs w:val="12"/>
        </w:rPr>
        <w:t>p</w:t>
      </w:r>
      <w:r w:rsidR="007F5662">
        <w:rPr>
          <w:spacing w:val="-2"/>
          <w:w w:val="84"/>
          <w:sz w:val="12"/>
          <w:szCs w:val="12"/>
        </w:rPr>
        <w:t>l</w:t>
      </w:r>
      <w:r w:rsidR="007F5662">
        <w:rPr>
          <w:spacing w:val="2"/>
          <w:w w:val="133"/>
          <w:sz w:val="12"/>
          <w:szCs w:val="12"/>
        </w:rPr>
        <w:t>a</w:t>
      </w:r>
      <w:r w:rsidR="007F5662">
        <w:rPr>
          <w:w w:val="106"/>
          <w:sz w:val="12"/>
          <w:szCs w:val="12"/>
        </w:rPr>
        <w:t>y</w:t>
      </w:r>
      <w:r w:rsidR="007F5662">
        <w:rPr>
          <w:spacing w:val="2"/>
          <w:sz w:val="12"/>
          <w:szCs w:val="12"/>
        </w:rPr>
        <w:t xml:space="preserve"> o</w:t>
      </w:r>
      <w:r w:rsidR="007F5662">
        <w:rPr>
          <w:sz w:val="12"/>
          <w:szCs w:val="12"/>
        </w:rPr>
        <w:t>f</w:t>
      </w:r>
      <w:r w:rsidR="007F5662">
        <w:rPr>
          <w:spacing w:val="8"/>
          <w:sz w:val="12"/>
          <w:szCs w:val="12"/>
        </w:rPr>
        <w:t xml:space="preserve"> </w:t>
      </w:r>
      <w:r w:rsidR="007F5662">
        <w:rPr>
          <w:spacing w:val="-1"/>
          <w:w w:val="122"/>
          <w:sz w:val="12"/>
          <w:szCs w:val="12"/>
        </w:rPr>
        <w:t>on</w:t>
      </w:r>
      <w:r w:rsidR="007F5662">
        <w:rPr>
          <w:w w:val="122"/>
          <w:sz w:val="12"/>
          <w:szCs w:val="12"/>
        </w:rPr>
        <w:t>e</w:t>
      </w:r>
      <w:r w:rsidR="007F5662">
        <w:rPr>
          <w:spacing w:val="-1"/>
          <w:w w:val="122"/>
          <w:sz w:val="12"/>
          <w:szCs w:val="12"/>
        </w:rPr>
        <w:t xml:space="preserve"> </w:t>
      </w:r>
      <w:r w:rsidR="007F5662">
        <w:rPr>
          <w:spacing w:val="-1"/>
          <w:sz w:val="12"/>
          <w:szCs w:val="12"/>
        </w:rPr>
        <w:t>o</w:t>
      </w:r>
      <w:r w:rsidR="007F5662">
        <w:rPr>
          <w:sz w:val="12"/>
          <w:szCs w:val="12"/>
        </w:rPr>
        <w:t>r</w:t>
      </w:r>
      <w:r w:rsidR="007F5662">
        <w:rPr>
          <w:spacing w:val="17"/>
          <w:sz w:val="12"/>
          <w:szCs w:val="12"/>
        </w:rPr>
        <w:t xml:space="preserve"> </w:t>
      </w:r>
      <w:r w:rsidR="007F5662">
        <w:rPr>
          <w:w w:val="113"/>
          <w:sz w:val="12"/>
          <w:szCs w:val="12"/>
        </w:rPr>
        <w:t>m</w:t>
      </w:r>
      <w:r w:rsidR="007F5662">
        <w:rPr>
          <w:spacing w:val="-1"/>
          <w:w w:val="117"/>
          <w:sz w:val="12"/>
          <w:szCs w:val="12"/>
        </w:rPr>
        <w:t>o</w:t>
      </w:r>
      <w:r w:rsidR="007F5662">
        <w:rPr>
          <w:spacing w:val="1"/>
          <w:w w:val="106"/>
          <w:sz w:val="12"/>
          <w:szCs w:val="12"/>
        </w:rPr>
        <w:t>r</w:t>
      </w:r>
      <w:r w:rsidR="007F5662">
        <w:rPr>
          <w:w w:val="133"/>
          <w:sz w:val="12"/>
          <w:szCs w:val="12"/>
        </w:rPr>
        <w:t xml:space="preserve">e 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spacing w:val="-2"/>
          <w:w w:val="117"/>
          <w:sz w:val="12"/>
          <w:szCs w:val="12"/>
        </w:rPr>
        <w:t>o</w:t>
      </w:r>
      <w:r w:rsidR="007F5662">
        <w:rPr>
          <w:spacing w:val="2"/>
          <w:w w:val="106"/>
          <w:sz w:val="12"/>
          <w:szCs w:val="12"/>
        </w:rPr>
        <w:t>t</w:t>
      </w:r>
      <w:r w:rsidR="007F5662">
        <w:rPr>
          <w:spacing w:val="-3"/>
          <w:w w:val="84"/>
          <w:sz w:val="12"/>
          <w:szCs w:val="12"/>
        </w:rPr>
        <w:t>i</w:t>
      </w:r>
      <w:r w:rsidR="007F5662">
        <w:rPr>
          <w:spacing w:val="1"/>
          <w:w w:val="119"/>
          <w:sz w:val="12"/>
          <w:szCs w:val="12"/>
        </w:rPr>
        <w:t>c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w w:val="136"/>
          <w:sz w:val="12"/>
          <w:szCs w:val="12"/>
        </w:rPr>
        <w:t>s</w:t>
      </w:r>
      <w:r w:rsidR="007F5662">
        <w:rPr>
          <w:spacing w:val="6"/>
          <w:sz w:val="12"/>
          <w:szCs w:val="12"/>
        </w:rPr>
        <w:t xml:space="preserve"> </w:t>
      </w:r>
      <w:r w:rsidR="007F5662">
        <w:rPr>
          <w:spacing w:val="-2"/>
          <w:sz w:val="12"/>
          <w:szCs w:val="12"/>
        </w:rPr>
        <w:t>w</w:t>
      </w:r>
      <w:r w:rsidR="007F5662">
        <w:rPr>
          <w:spacing w:val="-1"/>
          <w:sz w:val="12"/>
          <w:szCs w:val="12"/>
        </w:rPr>
        <w:t>h</w:t>
      </w:r>
      <w:r w:rsidR="007F5662">
        <w:rPr>
          <w:spacing w:val="1"/>
          <w:sz w:val="12"/>
          <w:szCs w:val="12"/>
        </w:rPr>
        <w:t>i</w:t>
      </w:r>
      <w:r w:rsidR="007F5662">
        <w:rPr>
          <w:spacing w:val="-1"/>
          <w:sz w:val="12"/>
          <w:szCs w:val="12"/>
        </w:rPr>
        <w:t>c</w:t>
      </w:r>
      <w:r w:rsidR="007F5662">
        <w:rPr>
          <w:spacing w:val="-2"/>
          <w:sz w:val="12"/>
          <w:szCs w:val="12"/>
        </w:rPr>
        <w:t>h</w:t>
      </w:r>
      <w:r w:rsidR="007F5662">
        <w:rPr>
          <w:sz w:val="12"/>
          <w:szCs w:val="12"/>
        </w:rPr>
        <w:t xml:space="preserve">: </w:t>
      </w:r>
      <w:r w:rsidR="007F5662">
        <w:rPr>
          <w:spacing w:val="7"/>
          <w:sz w:val="12"/>
          <w:szCs w:val="12"/>
        </w:rPr>
        <w:t xml:space="preserve"> </w:t>
      </w:r>
      <w:r w:rsidR="007F5662">
        <w:rPr>
          <w:spacing w:val="1"/>
          <w:sz w:val="12"/>
          <w:szCs w:val="12"/>
        </w:rPr>
        <w:t>(</w:t>
      </w:r>
      <w:proofErr w:type="spellStart"/>
      <w:r w:rsidR="007F5662">
        <w:rPr>
          <w:spacing w:val="-2"/>
          <w:sz w:val="12"/>
          <w:szCs w:val="12"/>
        </w:rPr>
        <w:t>i</w:t>
      </w:r>
      <w:proofErr w:type="spellEnd"/>
      <w:r w:rsidR="007F5662">
        <w:rPr>
          <w:sz w:val="12"/>
          <w:szCs w:val="12"/>
        </w:rPr>
        <w:t>)</w:t>
      </w:r>
      <w:r w:rsidR="007F5662">
        <w:rPr>
          <w:spacing w:val="3"/>
          <w:sz w:val="12"/>
          <w:szCs w:val="12"/>
        </w:rPr>
        <w:t xml:space="preserve"> </w:t>
      </w:r>
      <w:r w:rsidR="007F5662">
        <w:rPr>
          <w:spacing w:val="1"/>
          <w:w w:val="136"/>
          <w:sz w:val="12"/>
          <w:szCs w:val="12"/>
        </w:rPr>
        <w:t>s</w:t>
      </w:r>
      <w:r w:rsidR="007F5662">
        <w:rPr>
          <w:spacing w:val="-1"/>
          <w:w w:val="117"/>
          <w:sz w:val="12"/>
          <w:szCs w:val="12"/>
        </w:rPr>
        <w:t>p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w w:val="84"/>
          <w:sz w:val="12"/>
          <w:szCs w:val="12"/>
        </w:rPr>
        <w:t>i</w:t>
      </w:r>
      <w:r w:rsidR="007F5662">
        <w:rPr>
          <w:spacing w:val="-1"/>
          <w:w w:val="88"/>
          <w:sz w:val="12"/>
          <w:szCs w:val="12"/>
        </w:rPr>
        <w:t>f</w:t>
      </w:r>
      <w:r w:rsidR="007F5662">
        <w:rPr>
          <w:w w:val="106"/>
          <w:sz w:val="12"/>
          <w:szCs w:val="12"/>
        </w:rPr>
        <w:t>y</w:t>
      </w:r>
      <w:r w:rsidR="007F5662">
        <w:rPr>
          <w:spacing w:val="4"/>
          <w:sz w:val="12"/>
          <w:szCs w:val="12"/>
        </w:rPr>
        <w:t xml:space="preserve"> </w:t>
      </w:r>
      <w:r w:rsidR="007F5662">
        <w:rPr>
          <w:w w:val="122"/>
          <w:sz w:val="12"/>
          <w:szCs w:val="12"/>
        </w:rPr>
        <w:t>t</w:t>
      </w:r>
      <w:r w:rsidR="007F5662">
        <w:rPr>
          <w:spacing w:val="-1"/>
          <w:w w:val="122"/>
          <w:sz w:val="12"/>
          <w:szCs w:val="12"/>
        </w:rPr>
        <w:t>h</w:t>
      </w:r>
      <w:r w:rsidR="007F5662">
        <w:rPr>
          <w:w w:val="122"/>
          <w:sz w:val="12"/>
          <w:szCs w:val="12"/>
        </w:rPr>
        <w:t>e</w:t>
      </w:r>
      <w:r w:rsidR="007F5662">
        <w:rPr>
          <w:spacing w:val="-4"/>
          <w:w w:val="122"/>
          <w:sz w:val="12"/>
          <w:szCs w:val="12"/>
        </w:rPr>
        <w:t xml:space="preserve"> </w:t>
      </w:r>
      <w:r w:rsidR="007F5662">
        <w:rPr>
          <w:spacing w:val="-1"/>
          <w:w w:val="122"/>
          <w:sz w:val="12"/>
          <w:szCs w:val="12"/>
        </w:rPr>
        <w:t>su</w:t>
      </w:r>
      <w:r w:rsidR="007F5662">
        <w:rPr>
          <w:w w:val="122"/>
          <w:sz w:val="12"/>
          <w:szCs w:val="12"/>
        </w:rPr>
        <w:t>m</w:t>
      </w:r>
      <w:r w:rsidR="007F5662">
        <w:rPr>
          <w:spacing w:val="-6"/>
          <w:w w:val="122"/>
          <w:sz w:val="12"/>
          <w:szCs w:val="12"/>
        </w:rPr>
        <w:t xml:space="preserve"> </w:t>
      </w:r>
      <w:r w:rsidR="007F5662">
        <w:rPr>
          <w:spacing w:val="-1"/>
          <w:w w:val="122"/>
          <w:sz w:val="12"/>
          <w:szCs w:val="12"/>
        </w:rPr>
        <w:t>a</w:t>
      </w:r>
      <w:r w:rsidR="007F5662">
        <w:rPr>
          <w:w w:val="122"/>
          <w:sz w:val="12"/>
          <w:szCs w:val="12"/>
        </w:rPr>
        <w:t>s</w:t>
      </w:r>
      <w:r w:rsidR="007F5662">
        <w:rPr>
          <w:spacing w:val="10"/>
          <w:w w:val="122"/>
          <w:sz w:val="12"/>
          <w:szCs w:val="12"/>
        </w:rPr>
        <w:t xml:space="preserve"> </w:t>
      </w:r>
      <w:r w:rsidR="007F5662">
        <w:rPr>
          <w:spacing w:val="-1"/>
          <w:w w:val="122"/>
          <w:sz w:val="12"/>
          <w:szCs w:val="12"/>
        </w:rPr>
        <w:t>t</w:t>
      </w:r>
      <w:r w:rsidR="007F5662">
        <w:rPr>
          <w:spacing w:val="-2"/>
          <w:w w:val="122"/>
          <w:sz w:val="12"/>
          <w:szCs w:val="12"/>
        </w:rPr>
        <w:t>h</w:t>
      </w:r>
      <w:r w:rsidR="007F5662">
        <w:rPr>
          <w:w w:val="122"/>
          <w:sz w:val="12"/>
          <w:szCs w:val="12"/>
        </w:rPr>
        <w:t>e</w:t>
      </w:r>
      <w:r w:rsidR="007F5662">
        <w:rPr>
          <w:spacing w:val="-3"/>
          <w:w w:val="122"/>
          <w:sz w:val="12"/>
          <w:szCs w:val="12"/>
        </w:rPr>
        <w:t xml:space="preserve"> </w:t>
      </w:r>
      <w:r w:rsidR="007F5662">
        <w:rPr>
          <w:spacing w:val="-1"/>
          <w:w w:val="122"/>
          <w:sz w:val="12"/>
          <w:szCs w:val="12"/>
        </w:rPr>
        <w:t>ch</w:t>
      </w:r>
      <w:r w:rsidR="007F5662">
        <w:rPr>
          <w:spacing w:val="2"/>
          <w:w w:val="122"/>
          <w:sz w:val="12"/>
          <w:szCs w:val="12"/>
        </w:rPr>
        <w:t>a</w:t>
      </w:r>
      <w:r w:rsidR="007F5662">
        <w:rPr>
          <w:spacing w:val="-2"/>
          <w:w w:val="122"/>
          <w:sz w:val="12"/>
          <w:szCs w:val="12"/>
        </w:rPr>
        <w:t>r</w:t>
      </w:r>
      <w:r w:rsidR="007F5662">
        <w:rPr>
          <w:spacing w:val="-1"/>
          <w:w w:val="122"/>
          <w:sz w:val="12"/>
          <w:szCs w:val="12"/>
        </w:rPr>
        <w:t>g</w:t>
      </w:r>
      <w:r w:rsidR="007F5662">
        <w:rPr>
          <w:w w:val="122"/>
          <w:sz w:val="12"/>
          <w:szCs w:val="12"/>
        </w:rPr>
        <w:t>e</w:t>
      </w:r>
      <w:r w:rsidR="007F5662">
        <w:rPr>
          <w:spacing w:val="-3"/>
          <w:w w:val="122"/>
          <w:sz w:val="12"/>
          <w:szCs w:val="12"/>
        </w:rPr>
        <w:t xml:space="preserve"> </w:t>
      </w:r>
      <w:r w:rsidR="007F5662">
        <w:rPr>
          <w:sz w:val="12"/>
          <w:szCs w:val="12"/>
        </w:rPr>
        <w:t>f</w:t>
      </w:r>
      <w:r w:rsidR="007F5662">
        <w:rPr>
          <w:spacing w:val="-1"/>
          <w:sz w:val="12"/>
          <w:szCs w:val="12"/>
        </w:rPr>
        <w:t>o</w:t>
      </w:r>
      <w:r w:rsidR="007F5662">
        <w:rPr>
          <w:sz w:val="12"/>
          <w:szCs w:val="12"/>
        </w:rPr>
        <w:t>r</w:t>
      </w:r>
      <w:r w:rsidR="007F5662">
        <w:rPr>
          <w:spacing w:val="12"/>
          <w:sz w:val="12"/>
          <w:szCs w:val="12"/>
        </w:rPr>
        <w:t xml:space="preserve"> </w:t>
      </w:r>
      <w:proofErr w:type="spellStart"/>
      <w:r w:rsidR="007F5662">
        <w:rPr>
          <w:spacing w:val="-1"/>
          <w:w w:val="117"/>
          <w:sz w:val="12"/>
          <w:szCs w:val="12"/>
        </w:rPr>
        <w:t>u</w:t>
      </w:r>
      <w:r w:rsidR="007F5662">
        <w:rPr>
          <w:spacing w:val="-2"/>
          <w:w w:val="117"/>
          <w:sz w:val="12"/>
          <w:szCs w:val="12"/>
        </w:rPr>
        <w:t>n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2"/>
          <w:w w:val="117"/>
          <w:sz w:val="12"/>
          <w:szCs w:val="12"/>
        </w:rPr>
        <w:t>u</w:t>
      </w:r>
      <w:r w:rsidR="007F5662">
        <w:rPr>
          <w:spacing w:val="-2"/>
          <w:w w:val="106"/>
          <w:sz w:val="12"/>
          <w:szCs w:val="12"/>
        </w:rPr>
        <w:t>t</w:t>
      </w:r>
      <w:r w:rsidR="007F5662">
        <w:rPr>
          <w:spacing w:val="-1"/>
          <w:w w:val="117"/>
          <w:sz w:val="12"/>
          <w:szCs w:val="12"/>
        </w:rPr>
        <w:t>h</w:t>
      </w:r>
      <w:r w:rsidR="007F5662">
        <w:rPr>
          <w:spacing w:val="1"/>
          <w:w w:val="117"/>
          <w:sz w:val="12"/>
          <w:szCs w:val="12"/>
        </w:rPr>
        <w:t>o</w:t>
      </w:r>
      <w:r w:rsidR="007F5662">
        <w:rPr>
          <w:w w:val="106"/>
          <w:sz w:val="12"/>
          <w:szCs w:val="12"/>
        </w:rPr>
        <w:t>r</w:t>
      </w:r>
      <w:r w:rsidR="007F5662">
        <w:rPr>
          <w:w w:val="84"/>
          <w:sz w:val="12"/>
          <w:szCs w:val="12"/>
        </w:rPr>
        <w:t>i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w w:val="117"/>
          <w:sz w:val="12"/>
          <w:szCs w:val="12"/>
        </w:rPr>
        <w:t>d</w:t>
      </w:r>
      <w:proofErr w:type="spellEnd"/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w w:val="117"/>
          <w:sz w:val="12"/>
          <w:szCs w:val="12"/>
        </w:rPr>
        <w:t>p</w:t>
      </w:r>
      <w:r w:rsidR="007F5662">
        <w:rPr>
          <w:spacing w:val="-2"/>
          <w:w w:val="133"/>
          <w:sz w:val="12"/>
          <w:szCs w:val="12"/>
        </w:rPr>
        <w:t>a</w:t>
      </w:r>
      <w:r w:rsidR="007F5662">
        <w:rPr>
          <w:spacing w:val="1"/>
          <w:w w:val="106"/>
          <w:sz w:val="12"/>
          <w:szCs w:val="12"/>
        </w:rPr>
        <w:t>r</w:t>
      </w:r>
      <w:r w:rsidR="007F5662">
        <w:rPr>
          <w:spacing w:val="-1"/>
          <w:w w:val="106"/>
          <w:sz w:val="12"/>
          <w:szCs w:val="12"/>
        </w:rPr>
        <w:t>k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spacing w:val="-2"/>
          <w:w w:val="117"/>
          <w:sz w:val="12"/>
          <w:szCs w:val="12"/>
        </w:rPr>
        <w:t>g</w:t>
      </w:r>
      <w:r w:rsidR="007F5662">
        <w:rPr>
          <w:w w:val="106"/>
          <w:sz w:val="12"/>
          <w:szCs w:val="12"/>
        </w:rPr>
        <w:t>;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w w:val="121"/>
          <w:sz w:val="12"/>
          <w:szCs w:val="12"/>
        </w:rPr>
        <w:t>a</w:t>
      </w:r>
      <w:r w:rsidR="007F5662">
        <w:rPr>
          <w:spacing w:val="2"/>
          <w:w w:val="121"/>
          <w:sz w:val="12"/>
          <w:szCs w:val="12"/>
        </w:rPr>
        <w:t>n</w:t>
      </w:r>
      <w:r w:rsidR="007F5662">
        <w:rPr>
          <w:w w:val="121"/>
          <w:sz w:val="12"/>
          <w:szCs w:val="12"/>
        </w:rPr>
        <w:t>d</w:t>
      </w:r>
      <w:r w:rsidR="007F5662">
        <w:rPr>
          <w:spacing w:val="-3"/>
          <w:w w:val="121"/>
          <w:sz w:val="12"/>
          <w:szCs w:val="12"/>
        </w:rPr>
        <w:t xml:space="preserve"> </w:t>
      </w:r>
      <w:r w:rsidR="007F5662">
        <w:rPr>
          <w:spacing w:val="1"/>
          <w:sz w:val="12"/>
          <w:szCs w:val="12"/>
        </w:rPr>
        <w:t>(</w:t>
      </w:r>
      <w:r w:rsidR="007F5662">
        <w:rPr>
          <w:sz w:val="12"/>
          <w:szCs w:val="12"/>
        </w:rPr>
        <w:t>i</w:t>
      </w:r>
      <w:r w:rsidR="007F5662">
        <w:rPr>
          <w:spacing w:val="-2"/>
          <w:sz w:val="12"/>
          <w:szCs w:val="12"/>
        </w:rPr>
        <w:t>i</w:t>
      </w:r>
      <w:r w:rsidR="007F5662">
        <w:rPr>
          <w:sz w:val="12"/>
          <w:szCs w:val="12"/>
        </w:rPr>
        <w:t>)</w:t>
      </w:r>
      <w:r w:rsidR="007F5662">
        <w:rPr>
          <w:spacing w:val="-2"/>
          <w:sz w:val="12"/>
          <w:szCs w:val="12"/>
        </w:rPr>
        <w:t xml:space="preserve"> </w:t>
      </w:r>
      <w:r w:rsidR="007F5662">
        <w:rPr>
          <w:spacing w:val="-1"/>
          <w:w w:val="124"/>
          <w:sz w:val="12"/>
          <w:szCs w:val="12"/>
        </w:rPr>
        <w:t>a</w:t>
      </w:r>
      <w:r w:rsidR="007F5662">
        <w:rPr>
          <w:spacing w:val="1"/>
          <w:w w:val="124"/>
          <w:sz w:val="12"/>
          <w:szCs w:val="12"/>
        </w:rPr>
        <w:t>r</w:t>
      </w:r>
      <w:r w:rsidR="007F5662">
        <w:rPr>
          <w:w w:val="124"/>
          <w:sz w:val="12"/>
          <w:szCs w:val="12"/>
        </w:rPr>
        <w:t xml:space="preserve">e </w:t>
      </w:r>
      <w:r w:rsidR="007F5662">
        <w:rPr>
          <w:spacing w:val="-1"/>
          <w:w w:val="124"/>
          <w:sz w:val="12"/>
          <w:szCs w:val="12"/>
        </w:rPr>
        <w:t>ad</w:t>
      </w:r>
      <w:r w:rsidR="007F5662">
        <w:rPr>
          <w:spacing w:val="-2"/>
          <w:w w:val="124"/>
          <w:sz w:val="12"/>
          <w:szCs w:val="12"/>
        </w:rPr>
        <w:t>e</w:t>
      </w:r>
      <w:r w:rsidR="007F5662">
        <w:rPr>
          <w:spacing w:val="2"/>
          <w:w w:val="124"/>
          <w:sz w:val="12"/>
          <w:szCs w:val="12"/>
        </w:rPr>
        <w:t>q</w:t>
      </w:r>
      <w:r w:rsidR="007F5662">
        <w:rPr>
          <w:spacing w:val="-1"/>
          <w:w w:val="124"/>
          <w:sz w:val="12"/>
          <w:szCs w:val="12"/>
        </w:rPr>
        <w:t>u</w:t>
      </w:r>
      <w:r w:rsidR="007F5662">
        <w:rPr>
          <w:spacing w:val="-2"/>
          <w:w w:val="124"/>
          <w:sz w:val="12"/>
          <w:szCs w:val="12"/>
        </w:rPr>
        <w:t>a</w:t>
      </w:r>
      <w:r w:rsidR="007F5662">
        <w:rPr>
          <w:spacing w:val="-1"/>
          <w:w w:val="124"/>
          <w:sz w:val="12"/>
          <w:szCs w:val="12"/>
        </w:rPr>
        <w:t>t</w:t>
      </w:r>
      <w:r w:rsidR="007F5662">
        <w:rPr>
          <w:w w:val="124"/>
          <w:sz w:val="12"/>
          <w:szCs w:val="12"/>
        </w:rPr>
        <w:t xml:space="preserve">e </w:t>
      </w:r>
      <w:r w:rsidR="007F5662">
        <w:rPr>
          <w:sz w:val="12"/>
          <w:szCs w:val="12"/>
        </w:rPr>
        <w:t>to</w:t>
      </w:r>
      <w:r w:rsidR="007F5662">
        <w:rPr>
          <w:spacing w:val="17"/>
          <w:sz w:val="12"/>
          <w:szCs w:val="12"/>
        </w:rPr>
        <w:t xml:space="preserve"> </w:t>
      </w:r>
      <w:r w:rsidR="007F5662">
        <w:rPr>
          <w:spacing w:val="-1"/>
          <w:sz w:val="12"/>
          <w:szCs w:val="12"/>
        </w:rPr>
        <w:t>b</w:t>
      </w:r>
      <w:r w:rsidR="007F5662">
        <w:rPr>
          <w:spacing w:val="-2"/>
          <w:sz w:val="12"/>
          <w:szCs w:val="12"/>
        </w:rPr>
        <w:t>r</w:t>
      </w:r>
      <w:r w:rsidR="007F5662">
        <w:rPr>
          <w:sz w:val="12"/>
          <w:szCs w:val="12"/>
        </w:rPr>
        <w:t>i</w:t>
      </w:r>
      <w:r w:rsidR="007F5662">
        <w:rPr>
          <w:spacing w:val="-1"/>
          <w:sz w:val="12"/>
          <w:szCs w:val="12"/>
        </w:rPr>
        <w:t>n</w:t>
      </w:r>
      <w:r w:rsidR="007F5662">
        <w:rPr>
          <w:sz w:val="12"/>
          <w:szCs w:val="12"/>
        </w:rPr>
        <w:t xml:space="preserve">g </w:t>
      </w:r>
      <w:r w:rsidR="007F5662">
        <w:rPr>
          <w:spacing w:val="3"/>
          <w:sz w:val="12"/>
          <w:szCs w:val="12"/>
        </w:rPr>
        <w:t xml:space="preserve"> </w:t>
      </w:r>
      <w:r w:rsidR="007F5662">
        <w:rPr>
          <w:spacing w:val="-1"/>
          <w:w w:val="120"/>
          <w:sz w:val="12"/>
          <w:szCs w:val="12"/>
        </w:rPr>
        <w:t>t</w:t>
      </w:r>
      <w:r w:rsidR="007F5662">
        <w:rPr>
          <w:spacing w:val="1"/>
          <w:w w:val="120"/>
          <w:sz w:val="12"/>
          <w:szCs w:val="12"/>
        </w:rPr>
        <w:t>h</w:t>
      </w:r>
      <w:r w:rsidR="007F5662">
        <w:rPr>
          <w:w w:val="120"/>
          <w:sz w:val="12"/>
          <w:szCs w:val="12"/>
        </w:rPr>
        <w:t>e</w:t>
      </w:r>
      <w:r w:rsidR="007F5662">
        <w:rPr>
          <w:spacing w:val="-4"/>
          <w:w w:val="120"/>
          <w:sz w:val="12"/>
          <w:szCs w:val="12"/>
        </w:rPr>
        <w:t xml:space="preserve"> </w:t>
      </w:r>
      <w:r w:rsidR="007F5662">
        <w:rPr>
          <w:spacing w:val="1"/>
          <w:w w:val="120"/>
          <w:sz w:val="12"/>
          <w:szCs w:val="12"/>
        </w:rPr>
        <w:t>c</w:t>
      </w:r>
      <w:r w:rsidR="007F5662">
        <w:rPr>
          <w:spacing w:val="-1"/>
          <w:w w:val="120"/>
          <w:sz w:val="12"/>
          <w:szCs w:val="12"/>
        </w:rPr>
        <w:t>ha</w:t>
      </w:r>
      <w:r w:rsidR="007F5662">
        <w:rPr>
          <w:spacing w:val="-2"/>
          <w:w w:val="120"/>
          <w:sz w:val="12"/>
          <w:szCs w:val="12"/>
        </w:rPr>
        <w:t>r</w:t>
      </w:r>
      <w:r w:rsidR="007F5662">
        <w:rPr>
          <w:spacing w:val="1"/>
          <w:w w:val="120"/>
          <w:sz w:val="12"/>
          <w:szCs w:val="12"/>
        </w:rPr>
        <w:t>g</w:t>
      </w:r>
      <w:r w:rsidR="007F5662">
        <w:rPr>
          <w:w w:val="120"/>
          <w:sz w:val="12"/>
          <w:szCs w:val="12"/>
        </w:rPr>
        <w:t>e</w:t>
      </w:r>
      <w:r w:rsidR="007F5662">
        <w:rPr>
          <w:spacing w:val="2"/>
          <w:w w:val="120"/>
          <w:sz w:val="12"/>
          <w:szCs w:val="12"/>
        </w:rPr>
        <w:t xml:space="preserve"> </w:t>
      </w:r>
      <w:r w:rsidR="007F5662">
        <w:rPr>
          <w:sz w:val="12"/>
          <w:szCs w:val="12"/>
        </w:rPr>
        <w:t>to</w:t>
      </w:r>
      <w:r w:rsidR="007F5662">
        <w:rPr>
          <w:spacing w:val="17"/>
          <w:sz w:val="12"/>
          <w:szCs w:val="12"/>
        </w:rPr>
        <w:t xml:space="preserve"> </w:t>
      </w:r>
      <w:r w:rsidR="007F5662">
        <w:rPr>
          <w:spacing w:val="-2"/>
          <w:w w:val="106"/>
          <w:sz w:val="12"/>
          <w:szCs w:val="12"/>
        </w:rPr>
        <w:t>t</w:t>
      </w:r>
      <w:r w:rsidR="007F5662">
        <w:rPr>
          <w:spacing w:val="-1"/>
          <w:w w:val="117"/>
          <w:sz w:val="12"/>
          <w:szCs w:val="12"/>
        </w:rPr>
        <w:t>h</w:t>
      </w:r>
      <w:r w:rsidR="007F5662">
        <w:rPr>
          <w:w w:val="133"/>
          <w:sz w:val="12"/>
          <w:szCs w:val="12"/>
        </w:rPr>
        <w:t xml:space="preserve">e 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spacing w:val="-2"/>
          <w:w w:val="117"/>
          <w:sz w:val="12"/>
          <w:szCs w:val="12"/>
        </w:rPr>
        <w:t>o</w:t>
      </w:r>
      <w:r w:rsidR="007F5662">
        <w:rPr>
          <w:spacing w:val="2"/>
          <w:w w:val="106"/>
          <w:sz w:val="12"/>
          <w:szCs w:val="12"/>
        </w:rPr>
        <w:t>t</w:t>
      </w:r>
      <w:r w:rsidR="007F5662">
        <w:rPr>
          <w:spacing w:val="-3"/>
          <w:w w:val="84"/>
          <w:sz w:val="12"/>
          <w:szCs w:val="12"/>
        </w:rPr>
        <w:t>i</w:t>
      </w:r>
      <w:r w:rsidR="007F5662">
        <w:rPr>
          <w:spacing w:val="1"/>
          <w:w w:val="119"/>
          <w:sz w:val="12"/>
          <w:szCs w:val="12"/>
        </w:rPr>
        <w:t>c</w:t>
      </w:r>
      <w:r w:rsidR="007F5662">
        <w:rPr>
          <w:w w:val="133"/>
          <w:sz w:val="12"/>
          <w:szCs w:val="12"/>
        </w:rPr>
        <w:t>e</w:t>
      </w:r>
      <w:r w:rsidR="007F5662">
        <w:rPr>
          <w:spacing w:val="4"/>
          <w:sz w:val="12"/>
          <w:szCs w:val="12"/>
        </w:rPr>
        <w:t xml:space="preserve"> </w:t>
      </w:r>
      <w:r w:rsidR="007F5662">
        <w:rPr>
          <w:spacing w:val="1"/>
          <w:sz w:val="12"/>
          <w:szCs w:val="12"/>
        </w:rPr>
        <w:t>o</w:t>
      </w:r>
      <w:r w:rsidR="007F5662">
        <w:rPr>
          <w:sz w:val="12"/>
          <w:szCs w:val="12"/>
        </w:rPr>
        <w:t>f</w:t>
      </w:r>
      <w:r w:rsidR="007F5662">
        <w:rPr>
          <w:spacing w:val="10"/>
          <w:sz w:val="12"/>
          <w:szCs w:val="12"/>
        </w:rPr>
        <w:t xml:space="preserve"> </w:t>
      </w:r>
      <w:r w:rsidR="007F5662">
        <w:rPr>
          <w:spacing w:val="-1"/>
          <w:w w:val="117"/>
          <w:sz w:val="12"/>
          <w:szCs w:val="12"/>
        </w:rPr>
        <w:t>d</w:t>
      </w:r>
      <w:r w:rsidR="007F5662">
        <w:rPr>
          <w:spacing w:val="-2"/>
          <w:w w:val="106"/>
          <w:sz w:val="12"/>
          <w:szCs w:val="12"/>
        </w:rPr>
        <w:t>r</w:t>
      </w:r>
      <w:r w:rsidR="007F5662">
        <w:rPr>
          <w:w w:val="84"/>
          <w:sz w:val="12"/>
          <w:szCs w:val="12"/>
        </w:rPr>
        <w:t>i</w:t>
      </w:r>
      <w:r w:rsidR="007F5662">
        <w:rPr>
          <w:spacing w:val="-1"/>
          <w:w w:val="106"/>
          <w:sz w:val="12"/>
          <w:szCs w:val="12"/>
        </w:rPr>
        <w:t>v</w:t>
      </w:r>
      <w:r w:rsidR="007F5662">
        <w:rPr>
          <w:spacing w:val="2"/>
          <w:w w:val="133"/>
          <w:sz w:val="12"/>
          <w:szCs w:val="12"/>
        </w:rPr>
        <w:t>e</w:t>
      </w:r>
      <w:r w:rsidR="007F5662">
        <w:rPr>
          <w:spacing w:val="-2"/>
          <w:w w:val="106"/>
          <w:sz w:val="12"/>
          <w:szCs w:val="12"/>
        </w:rPr>
        <w:t>r</w:t>
      </w:r>
      <w:r w:rsidR="007F5662">
        <w:rPr>
          <w:w w:val="136"/>
          <w:sz w:val="12"/>
          <w:szCs w:val="12"/>
        </w:rPr>
        <w:t>s</w:t>
      </w:r>
      <w:r w:rsidR="007F5662">
        <w:rPr>
          <w:spacing w:val="4"/>
          <w:sz w:val="12"/>
          <w:szCs w:val="12"/>
        </w:rPr>
        <w:t xml:space="preserve"> </w:t>
      </w:r>
      <w:r w:rsidR="007F5662">
        <w:rPr>
          <w:sz w:val="12"/>
          <w:szCs w:val="12"/>
        </w:rPr>
        <w:t>w</w:t>
      </w:r>
      <w:r w:rsidR="007F5662">
        <w:rPr>
          <w:spacing w:val="-1"/>
          <w:sz w:val="12"/>
          <w:szCs w:val="12"/>
        </w:rPr>
        <w:t>h</w:t>
      </w:r>
      <w:r w:rsidR="007F5662">
        <w:rPr>
          <w:sz w:val="12"/>
          <w:szCs w:val="12"/>
        </w:rPr>
        <w:t xml:space="preserve">o </w:t>
      </w:r>
      <w:r w:rsidR="007F5662">
        <w:rPr>
          <w:spacing w:val="1"/>
          <w:sz w:val="12"/>
          <w:szCs w:val="12"/>
        </w:rPr>
        <w:t xml:space="preserve"> </w:t>
      </w:r>
      <w:r w:rsidR="007F5662">
        <w:rPr>
          <w:spacing w:val="-1"/>
          <w:w w:val="115"/>
          <w:sz w:val="12"/>
          <w:szCs w:val="12"/>
        </w:rPr>
        <w:t>p</w:t>
      </w:r>
      <w:r w:rsidR="007F5662">
        <w:rPr>
          <w:spacing w:val="-2"/>
          <w:w w:val="115"/>
          <w:sz w:val="12"/>
          <w:szCs w:val="12"/>
        </w:rPr>
        <w:t>a</w:t>
      </w:r>
      <w:r w:rsidR="007F5662">
        <w:rPr>
          <w:spacing w:val="1"/>
          <w:w w:val="115"/>
          <w:sz w:val="12"/>
          <w:szCs w:val="12"/>
        </w:rPr>
        <w:t>r</w:t>
      </w:r>
      <w:r w:rsidR="007F5662">
        <w:rPr>
          <w:w w:val="115"/>
          <w:sz w:val="12"/>
          <w:szCs w:val="12"/>
        </w:rPr>
        <w:t>k</w:t>
      </w:r>
      <w:r w:rsidR="007F5662">
        <w:rPr>
          <w:spacing w:val="1"/>
          <w:w w:val="115"/>
          <w:sz w:val="12"/>
          <w:szCs w:val="12"/>
        </w:rPr>
        <w:t xml:space="preserve"> </w:t>
      </w:r>
      <w:r w:rsidR="007F5662">
        <w:rPr>
          <w:spacing w:val="1"/>
          <w:w w:val="106"/>
          <w:sz w:val="12"/>
          <w:szCs w:val="12"/>
        </w:rPr>
        <w:t>v</w:t>
      </w:r>
      <w:r w:rsidR="007F5662">
        <w:rPr>
          <w:spacing w:val="-2"/>
          <w:w w:val="133"/>
          <w:sz w:val="12"/>
          <w:szCs w:val="12"/>
        </w:rPr>
        <w:t>e</w:t>
      </w:r>
      <w:r w:rsidR="007F5662">
        <w:rPr>
          <w:spacing w:val="-1"/>
          <w:w w:val="117"/>
          <w:sz w:val="12"/>
          <w:szCs w:val="12"/>
        </w:rPr>
        <w:t>h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w w:val="84"/>
          <w:sz w:val="12"/>
          <w:szCs w:val="12"/>
        </w:rPr>
        <w:t>l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w w:val="136"/>
          <w:sz w:val="12"/>
          <w:szCs w:val="12"/>
        </w:rPr>
        <w:t>s</w:t>
      </w:r>
      <w:r w:rsidR="007F5662">
        <w:rPr>
          <w:spacing w:val="6"/>
          <w:sz w:val="12"/>
          <w:szCs w:val="12"/>
        </w:rPr>
        <w:t xml:space="preserve"> </w:t>
      </w:r>
      <w:r w:rsidR="007F5662">
        <w:rPr>
          <w:spacing w:val="-2"/>
          <w:sz w:val="12"/>
          <w:szCs w:val="12"/>
        </w:rPr>
        <w:t>o</w:t>
      </w:r>
      <w:r w:rsidR="007F5662">
        <w:rPr>
          <w:sz w:val="12"/>
          <w:szCs w:val="12"/>
        </w:rPr>
        <w:t>n</w:t>
      </w:r>
      <w:r w:rsidR="007F5662">
        <w:rPr>
          <w:spacing w:val="25"/>
          <w:sz w:val="12"/>
          <w:szCs w:val="12"/>
        </w:rPr>
        <w:t xml:space="preserve"> </w:t>
      </w:r>
      <w:r w:rsidR="007F5662">
        <w:rPr>
          <w:spacing w:val="-1"/>
          <w:w w:val="120"/>
          <w:sz w:val="12"/>
          <w:szCs w:val="12"/>
        </w:rPr>
        <w:t>t</w:t>
      </w:r>
      <w:r w:rsidR="007F5662">
        <w:rPr>
          <w:spacing w:val="-2"/>
          <w:w w:val="120"/>
          <w:sz w:val="12"/>
          <w:szCs w:val="12"/>
        </w:rPr>
        <w:t>h</w:t>
      </w:r>
      <w:r w:rsidR="007F5662">
        <w:rPr>
          <w:w w:val="120"/>
          <w:sz w:val="12"/>
          <w:szCs w:val="12"/>
        </w:rPr>
        <w:t xml:space="preserve">e </w:t>
      </w:r>
      <w:r w:rsidR="007F5662">
        <w:rPr>
          <w:spacing w:val="1"/>
          <w:w w:val="106"/>
          <w:sz w:val="12"/>
          <w:szCs w:val="12"/>
        </w:rPr>
        <w:t>r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spacing w:val="-2"/>
          <w:w w:val="84"/>
          <w:sz w:val="12"/>
          <w:szCs w:val="12"/>
        </w:rPr>
        <w:t>l</w:t>
      </w:r>
      <w:r w:rsidR="007F5662">
        <w:rPr>
          <w:spacing w:val="1"/>
          <w:w w:val="133"/>
          <w:sz w:val="12"/>
          <w:szCs w:val="12"/>
        </w:rPr>
        <w:t>e</w:t>
      </w:r>
      <w:r w:rsidR="007F5662">
        <w:rPr>
          <w:spacing w:val="-1"/>
          <w:w w:val="106"/>
          <w:sz w:val="12"/>
          <w:szCs w:val="12"/>
        </w:rPr>
        <w:t>v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w w:val="106"/>
          <w:sz w:val="12"/>
          <w:szCs w:val="12"/>
        </w:rPr>
        <w:t>t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w w:val="84"/>
          <w:sz w:val="12"/>
          <w:szCs w:val="12"/>
        </w:rPr>
        <w:t>l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spacing w:val="1"/>
          <w:w w:val="117"/>
          <w:sz w:val="12"/>
          <w:szCs w:val="12"/>
        </w:rPr>
        <w:t>d</w:t>
      </w:r>
      <w:r w:rsidR="007F5662">
        <w:rPr>
          <w:w w:val="117"/>
          <w:sz w:val="12"/>
          <w:szCs w:val="12"/>
        </w:rPr>
        <w:t>.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w w:val="117"/>
          <w:sz w:val="12"/>
          <w:szCs w:val="12"/>
        </w:rPr>
        <w:t>Eve</w:t>
      </w:r>
      <w:r w:rsidR="007F5662">
        <w:rPr>
          <w:w w:val="117"/>
          <w:sz w:val="12"/>
          <w:szCs w:val="12"/>
        </w:rPr>
        <w:t>n</w:t>
      </w:r>
      <w:r w:rsidR="007F5662">
        <w:rPr>
          <w:spacing w:val="1"/>
          <w:w w:val="117"/>
          <w:sz w:val="12"/>
          <w:szCs w:val="12"/>
        </w:rPr>
        <w:t xml:space="preserve"> </w:t>
      </w:r>
      <w:r w:rsidR="007F5662">
        <w:rPr>
          <w:spacing w:val="1"/>
          <w:sz w:val="12"/>
          <w:szCs w:val="12"/>
        </w:rPr>
        <w:t>i</w:t>
      </w:r>
      <w:r w:rsidR="007F5662">
        <w:rPr>
          <w:sz w:val="12"/>
          <w:szCs w:val="12"/>
        </w:rPr>
        <w:t>n</w:t>
      </w:r>
      <w:r w:rsidR="007F5662">
        <w:rPr>
          <w:spacing w:val="7"/>
          <w:sz w:val="12"/>
          <w:szCs w:val="12"/>
        </w:rPr>
        <w:t xml:space="preserve"> </w:t>
      </w:r>
      <w:r w:rsidR="007F5662">
        <w:rPr>
          <w:spacing w:val="1"/>
          <w:w w:val="119"/>
          <w:sz w:val="12"/>
          <w:szCs w:val="12"/>
        </w:rPr>
        <w:t>c</w:t>
      </w:r>
      <w:r w:rsidR="007F5662">
        <w:rPr>
          <w:spacing w:val="-3"/>
          <w:w w:val="84"/>
          <w:sz w:val="12"/>
          <w:szCs w:val="12"/>
        </w:rPr>
        <w:t>i</w:t>
      </w:r>
      <w:r w:rsidR="007F5662">
        <w:rPr>
          <w:spacing w:val="1"/>
          <w:w w:val="106"/>
          <w:sz w:val="12"/>
          <w:szCs w:val="12"/>
        </w:rPr>
        <w:t>r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spacing w:val="-1"/>
          <w:w w:val="117"/>
          <w:sz w:val="12"/>
          <w:szCs w:val="12"/>
        </w:rPr>
        <w:t>u</w:t>
      </w:r>
      <w:r w:rsidR="007F5662">
        <w:rPr>
          <w:w w:val="113"/>
          <w:sz w:val="12"/>
          <w:szCs w:val="12"/>
        </w:rPr>
        <w:t>m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w w:val="106"/>
          <w:sz w:val="12"/>
          <w:szCs w:val="12"/>
        </w:rPr>
        <w:t>t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spacing w:val="2"/>
          <w:w w:val="133"/>
          <w:sz w:val="12"/>
          <w:szCs w:val="12"/>
        </w:rPr>
        <w:t>e</w:t>
      </w:r>
      <w:r w:rsidR="007F5662">
        <w:rPr>
          <w:w w:val="136"/>
          <w:sz w:val="12"/>
          <w:szCs w:val="12"/>
        </w:rPr>
        <w:t>s</w:t>
      </w:r>
      <w:r w:rsidR="007F5662">
        <w:rPr>
          <w:spacing w:val="2"/>
          <w:sz w:val="12"/>
          <w:szCs w:val="12"/>
        </w:rPr>
        <w:t xml:space="preserve"> </w:t>
      </w:r>
      <w:r w:rsidR="007F5662">
        <w:rPr>
          <w:w w:val="116"/>
          <w:sz w:val="12"/>
          <w:szCs w:val="12"/>
        </w:rPr>
        <w:t>w</w:t>
      </w:r>
      <w:r w:rsidR="007F5662">
        <w:rPr>
          <w:spacing w:val="1"/>
          <w:w w:val="116"/>
          <w:sz w:val="12"/>
          <w:szCs w:val="12"/>
        </w:rPr>
        <w:t>h</w:t>
      </w:r>
      <w:r w:rsidR="007F5662">
        <w:rPr>
          <w:spacing w:val="-1"/>
          <w:w w:val="116"/>
          <w:sz w:val="12"/>
          <w:szCs w:val="12"/>
        </w:rPr>
        <w:t>e</w:t>
      </w:r>
      <w:r w:rsidR="007F5662">
        <w:rPr>
          <w:spacing w:val="-2"/>
          <w:w w:val="116"/>
          <w:sz w:val="12"/>
          <w:szCs w:val="12"/>
        </w:rPr>
        <w:t>r</w:t>
      </w:r>
      <w:r w:rsidR="007F5662">
        <w:rPr>
          <w:w w:val="116"/>
          <w:sz w:val="12"/>
          <w:szCs w:val="12"/>
        </w:rPr>
        <w:t>e</w:t>
      </w:r>
      <w:r w:rsidR="007F5662">
        <w:rPr>
          <w:spacing w:val="7"/>
          <w:w w:val="116"/>
          <w:sz w:val="12"/>
          <w:szCs w:val="12"/>
        </w:rPr>
        <w:t xml:space="preserve"> </w:t>
      </w:r>
      <w:proofErr w:type="spellStart"/>
      <w:r w:rsidR="007F5662">
        <w:rPr>
          <w:spacing w:val="-1"/>
          <w:w w:val="116"/>
          <w:sz w:val="12"/>
          <w:szCs w:val="12"/>
        </w:rPr>
        <w:t>Po</w:t>
      </w:r>
      <w:r w:rsidR="007F5662">
        <w:rPr>
          <w:spacing w:val="-9"/>
          <w:w w:val="116"/>
          <w:sz w:val="12"/>
          <w:szCs w:val="12"/>
        </w:rPr>
        <w:t>F</w:t>
      </w:r>
      <w:r w:rsidR="007F5662">
        <w:rPr>
          <w:w w:val="116"/>
          <w:sz w:val="12"/>
          <w:szCs w:val="12"/>
        </w:rPr>
        <w:t>A</w:t>
      </w:r>
      <w:proofErr w:type="spellEnd"/>
      <w:r w:rsidR="007F5662">
        <w:rPr>
          <w:spacing w:val="-7"/>
          <w:w w:val="116"/>
          <w:sz w:val="12"/>
          <w:szCs w:val="12"/>
        </w:rPr>
        <w:t xml:space="preserve"> </w:t>
      </w:r>
      <w:r w:rsidR="007F5662">
        <w:rPr>
          <w:spacing w:val="-1"/>
          <w:w w:val="116"/>
          <w:sz w:val="12"/>
          <w:szCs w:val="12"/>
        </w:rPr>
        <w:t>2</w:t>
      </w:r>
      <w:r w:rsidR="007F5662">
        <w:rPr>
          <w:spacing w:val="-2"/>
          <w:w w:val="116"/>
          <w:sz w:val="12"/>
          <w:szCs w:val="12"/>
        </w:rPr>
        <w:t>0</w:t>
      </w:r>
      <w:r w:rsidR="007F5662">
        <w:rPr>
          <w:spacing w:val="2"/>
          <w:w w:val="116"/>
          <w:sz w:val="12"/>
          <w:szCs w:val="12"/>
        </w:rPr>
        <w:t>1</w:t>
      </w:r>
      <w:r w:rsidR="007F5662">
        <w:rPr>
          <w:w w:val="116"/>
          <w:sz w:val="12"/>
          <w:szCs w:val="12"/>
        </w:rPr>
        <w:t xml:space="preserve">2 </w:t>
      </w:r>
      <w:r w:rsidR="007F5662">
        <w:rPr>
          <w:spacing w:val="-1"/>
          <w:w w:val="116"/>
          <w:sz w:val="12"/>
          <w:szCs w:val="12"/>
        </w:rPr>
        <w:t>d</w:t>
      </w:r>
      <w:r w:rsidR="007F5662">
        <w:rPr>
          <w:spacing w:val="1"/>
          <w:w w:val="116"/>
          <w:sz w:val="12"/>
          <w:szCs w:val="12"/>
        </w:rPr>
        <w:t>o</w:t>
      </w:r>
      <w:r w:rsidR="007F5662">
        <w:rPr>
          <w:spacing w:val="-1"/>
          <w:w w:val="116"/>
          <w:sz w:val="12"/>
          <w:szCs w:val="12"/>
        </w:rPr>
        <w:t>e</w:t>
      </w:r>
      <w:r w:rsidR="007F5662">
        <w:rPr>
          <w:w w:val="116"/>
          <w:sz w:val="12"/>
          <w:szCs w:val="12"/>
        </w:rPr>
        <w:t>s</w:t>
      </w:r>
      <w:r w:rsidR="007F5662">
        <w:rPr>
          <w:spacing w:val="21"/>
          <w:w w:val="116"/>
          <w:sz w:val="12"/>
          <w:szCs w:val="12"/>
        </w:rPr>
        <w:t xml:space="preserve"> </w:t>
      </w:r>
      <w:r w:rsidR="007F5662">
        <w:rPr>
          <w:spacing w:val="-2"/>
          <w:sz w:val="12"/>
          <w:szCs w:val="12"/>
        </w:rPr>
        <w:t>n</w:t>
      </w:r>
      <w:r w:rsidR="007F5662">
        <w:rPr>
          <w:spacing w:val="-1"/>
          <w:sz w:val="12"/>
          <w:szCs w:val="12"/>
        </w:rPr>
        <w:t>o</w:t>
      </w:r>
      <w:r w:rsidR="007F5662">
        <w:rPr>
          <w:sz w:val="12"/>
          <w:szCs w:val="12"/>
        </w:rPr>
        <w:t>t</w:t>
      </w:r>
      <w:r w:rsidR="007F5662">
        <w:rPr>
          <w:spacing w:val="27"/>
          <w:sz w:val="12"/>
          <w:szCs w:val="12"/>
        </w:rPr>
        <w:t xml:space="preserve"> </w:t>
      </w:r>
      <w:r w:rsidR="007F5662">
        <w:rPr>
          <w:spacing w:val="-2"/>
          <w:w w:val="133"/>
          <w:sz w:val="12"/>
          <w:szCs w:val="12"/>
        </w:rPr>
        <w:t>a</w:t>
      </w:r>
      <w:r w:rsidR="007F5662">
        <w:rPr>
          <w:spacing w:val="2"/>
          <w:w w:val="117"/>
          <w:sz w:val="12"/>
          <w:szCs w:val="12"/>
        </w:rPr>
        <w:t>p</w:t>
      </w:r>
      <w:r w:rsidR="007F5662">
        <w:rPr>
          <w:spacing w:val="-1"/>
          <w:w w:val="117"/>
          <w:sz w:val="12"/>
          <w:szCs w:val="12"/>
        </w:rPr>
        <w:t>p</w:t>
      </w:r>
      <w:r w:rsidR="007F5662">
        <w:rPr>
          <w:spacing w:val="-3"/>
          <w:w w:val="84"/>
          <w:sz w:val="12"/>
          <w:szCs w:val="12"/>
        </w:rPr>
        <w:t>l</w:t>
      </w:r>
      <w:r w:rsidR="007F5662">
        <w:rPr>
          <w:spacing w:val="-8"/>
          <w:w w:val="106"/>
          <w:sz w:val="12"/>
          <w:szCs w:val="12"/>
        </w:rPr>
        <w:t>y</w:t>
      </w:r>
      <w:r w:rsidR="007F5662">
        <w:rPr>
          <w:w w:val="117"/>
          <w:sz w:val="12"/>
          <w:szCs w:val="12"/>
        </w:rPr>
        <w:t>,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z w:val="12"/>
          <w:szCs w:val="12"/>
        </w:rPr>
        <w:t>I</w:t>
      </w:r>
      <w:r w:rsidR="007F5662">
        <w:rPr>
          <w:spacing w:val="-2"/>
          <w:sz w:val="12"/>
          <w:szCs w:val="12"/>
        </w:rPr>
        <w:t xml:space="preserve"> </w:t>
      </w:r>
      <w:r w:rsidR="007F5662">
        <w:rPr>
          <w:spacing w:val="-1"/>
          <w:w w:val="117"/>
          <w:sz w:val="12"/>
          <w:szCs w:val="12"/>
        </w:rPr>
        <w:t>b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w w:val="84"/>
          <w:sz w:val="12"/>
          <w:szCs w:val="12"/>
        </w:rPr>
        <w:t>l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spacing w:val="-1"/>
          <w:w w:val="106"/>
          <w:sz w:val="12"/>
          <w:szCs w:val="12"/>
        </w:rPr>
        <w:t>v</w:t>
      </w:r>
      <w:r w:rsidR="007F5662">
        <w:rPr>
          <w:w w:val="133"/>
          <w:sz w:val="12"/>
          <w:szCs w:val="12"/>
        </w:rPr>
        <w:t xml:space="preserve">e </w:t>
      </w:r>
      <w:r w:rsidR="007F5662">
        <w:rPr>
          <w:spacing w:val="-2"/>
          <w:w w:val="106"/>
          <w:sz w:val="12"/>
          <w:szCs w:val="12"/>
        </w:rPr>
        <w:t>t</w:t>
      </w:r>
      <w:r w:rsidR="007F5662">
        <w:rPr>
          <w:spacing w:val="2"/>
          <w:w w:val="117"/>
          <w:sz w:val="12"/>
          <w:szCs w:val="12"/>
        </w:rPr>
        <w:t>h</w:t>
      </w:r>
      <w:r w:rsidR="007F5662">
        <w:rPr>
          <w:spacing w:val="-2"/>
          <w:w w:val="84"/>
          <w:sz w:val="12"/>
          <w:szCs w:val="12"/>
        </w:rPr>
        <w:t>i</w:t>
      </w:r>
      <w:r w:rsidR="007F5662">
        <w:rPr>
          <w:w w:val="136"/>
          <w:sz w:val="12"/>
          <w:szCs w:val="12"/>
        </w:rPr>
        <w:t>s</w:t>
      </w:r>
      <w:r w:rsidR="007F5662">
        <w:rPr>
          <w:spacing w:val="4"/>
          <w:sz w:val="12"/>
          <w:szCs w:val="12"/>
        </w:rPr>
        <w:t xml:space="preserve"> </w:t>
      </w:r>
      <w:r w:rsidR="007F5662">
        <w:rPr>
          <w:sz w:val="12"/>
          <w:szCs w:val="12"/>
        </w:rPr>
        <w:t>to</w:t>
      </w:r>
      <w:r w:rsidR="007F5662">
        <w:rPr>
          <w:spacing w:val="16"/>
          <w:sz w:val="12"/>
          <w:szCs w:val="12"/>
        </w:rPr>
        <w:t xml:space="preserve"> </w:t>
      </w:r>
      <w:r w:rsidR="007F5662">
        <w:rPr>
          <w:spacing w:val="1"/>
          <w:w w:val="128"/>
          <w:sz w:val="12"/>
          <w:szCs w:val="12"/>
        </w:rPr>
        <w:t>b</w:t>
      </w:r>
      <w:r w:rsidR="007F5662">
        <w:rPr>
          <w:w w:val="128"/>
          <w:sz w:val="12"/>
          <w:szCs w:val="12"/>
        </w:rPr>
        <w:t>e</w:t>
      </w:r>
      <w:r w:rsidR="007F5662">
        <w:rPr>
          <w:spacing w:val="-11"/>
          <w:w w:val="128"/>
          <w:sz w:val="12"/>
          <w:szCs w:val="12"/>
        </w:rPr>
        <w:t xml:space="preserve"> </w:t>
      </w:r>
      <w:r w:rsidR="007F5662">
        <w:rPr>
          <w:w w:val="128"/>
          <w:sz w:val="12"/>
          <w:szCs w:val="12"/>
        </w:rPr>
        <w:t>a</w:t>
      </w:r>
      <w:r w:rsidR="007F5662">
        <w:rPr>
          <w:spacing w:val="-1"/>
          <w:w w:val="128"/>
          <w:sz w:val="12"/>
          <w:szCs w:val="12"/>
        </w:rPr>
        <w:t xml:space="preserve"> </w:t>
      </w:r>
      <w:r w:rsidR="007F5662">
        <w:rPr>
          <w:spacing w:val="1"/>
          <w:w w:val="106"/>
          <w:sz w:val="12"/>
          <w:szCs w:val="12"/>
        </w:rPr>
        <w:t>r</w:t>
      </w:r>
      <w:r w:rsidR="007F5662">
        <w:rPr>
          <w:spacing w:val="-1"/>
          <w:w w:val="133"/>
          <w:sz w:val="12"/>
          <w:szCs w:val="12"/>
        </w:rPr>
        <w:t>ea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spacing w:val="-2"/>
          <w:w w:val="117"/>
          <w:sz w:val="12"/>
          <w:szCs w:val="12"/>
        </w:rPr>
        <w:t>o</w:t>
      </w:r>
      <w:r w:rsidR="007F5662">
        <w:rPr>
          <w:spacing w:val="2"/>
          <w:w w:val="117"/>
          <w:sz w:val="12"/>
          <w:szCs w:val="12"/>
        </w:rPr>
        <w:t>n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-1"/>
          <w:w w:val="117"/>
          <w:sz w:val="12"/>
          <w:szCs w:val="12"/>
        </w:rPr>
        <w:t>b</w:t>
      </w:r>
      <w:r w:rsidR="007F5662">
        <w:rPr>
          <w:w w:val="84"/>
          <w:sz w:val="12"/>
          <w:szCs w:val="12"/>
        </w:rPr>
        <w:t>l</w:t>
      </w:r>
      <w:r w:rsidR="007F5662">
        <w:rPr>
          <w:w w:val="133"/>
          <w:sz w:val="12"/>
          <w:szCs w:val="12"/>
        </w:rPr>
        <w:t>e</w:t>
      </w:r>
      <w:r w:rsidR="007F5662">
        <w:rPr>
          <w:spacing w:val="2"/>
          <w:sz w:val="12"/>
          <w:szCs w:val="12"/>
        </w:rPr>
        <w:t xml:space="preserve"> </w:t>
      </w:r>
      <w:r w:rsidR="007F5662">
        <w:rPr>
          <w:spacing w:val="1"/>
          <w:w w:val="121"/>
          <w:sz w:val="12"/>
          <w:szCs w:val="12"/>
        </w:rPr>
        <w:t>s</w:t>
      </w:r>
      <w:r w:rsidR="007F5662">
        <w:rPr>
          <w:spacing w:val="-1"/>
          <w:w w:val="121"/>
          <w:sz w:val="12"/>
          <w:szCs w:val="12"/>
        </w:rPr>
        <w:t>t</w:t>
      </w:r>
      <w:r w:rsidR="007F5662">
        <w:rPr>
          <w:spacing w:val="-2"/>
          <w:w w:val="121"/>
          <w:sz w:val="12"/>
          <w:szCs w:val="12"/>
        </w:rPr>
        <w:t>a</w:t>
      </w:r>
      <w:r w:rsidR="007F5662">
        <w:rPr>
          <w:spacing w:val="2"/>
          <w:w w:val="121"/>
          <w:sz w:val="12"/>
          <w:szCs w:val="12"/>
        </w:rPr>
        <w:t>n</w:t>
      </w:r>
      <w:r w:rsidR="007F5662">
        <w:rPr>
          <w:spacing w:val="-1"/>
          <w:w w:val="121"/>
          <w:sz w:val="12"/>
          <w:szCs w:val="12"/>
        </w:rPr>
        <w:t>d</w:t>
      </w:r>
      <w:r w:rsidR="007F5662">
        <w:rPr>
          <w:spacing w:val="-2"/>
          <w:w w:val="121"/>
          <w:sz w:val="12"/>
          <w:szCs w:val="12"/>
        </w:rPr>
        <w:t>ar</w:t>
      </w:r>
      <w:r w:rsidR="007F5662">
        <w:rPr>
          <w:w w:val="121"/>
          <w:sz w:val="12"/>
          <w:szCs w:val="12"/>
        </w:rPr>
        <w:t>d</w:t>
      </w:r>
      <w:r w:rsidR="007F5662">
        <w:rPr>
          <w:spacing w:val="2"/>
          <w:w w:val="121"/>
          <w:sz w:val="12"/>
          <w:szCs w:val="12"/>
        </w:rPr>
        <w:t xml:space="preserve"> </w:t>
      </w:r>
      <w:r w:rsidR="007F5662">
        <w:rPr>
          <w:sz w:val="12"/>
          <w:szCs w:val="12"/>
        </w:rPr>
        <w:t>to</w:t>
      </w:r>
      <w:r w:rsidR="007F5662">
        <w:rPr>
          <w:spacing w:val="14"/>
          <w:sz w:val="12"/>
          <w:szCs w:val="12"/>
        </w:rPr>
        <w:t xml:space="preserve"> </w:t>
      </w:r>
      <w:r w:rsidR="007F5662">
        <w:rPr>
          <w:spacing w:val="2"/>
          <w:w w:val="121"/>
          <w:sz w:val="12"/>
          <w:szCs w:val="12"/>
        </w:rPr>
        <w:t>u</w:t>
      </w:r>
      <w:r w:rsidR="007F5662">
        <w:rPr>
          <w:spacing w:val="-1"/>
          <w:w w:val="121"/>
          <w:sz w:val="12"/>
          <w:szCs w:val="12"/>
        </w:rPr>
        <w:t>s</w:t>
      </w:r>
      <w:r w:rsidR="007F5662">
        <w:rPr>
          <w:w w:val="121"/>
          <w:sz w:val="12"/>
          <w:szCs w:val="12"/>
        </w:rPr>
        <w:t>e</w:t>
      </w:r>
      <w:r w:rsidR="007F5662">
        <w:rPr>
          <w:spacing w:val="9"/>
          <w:w w:val="121"/>
          <w:sz w:val="12"/>
          <w:szCs w:val="12"/>
        </w:rPr>
        <w:t xml:space="preserve"> </w:t>
      </w:r>
      <w:r w:rsidR="007F5662">
        <w:rPr>
          <w:spacing w:val="-2"/>
          <w:w w:val="121"/>
          <w:sz w:val="12"/>
          <w:szCs w:val="12"/>
        </w:rPr>
        <w:t>w</w:t>
      </w:r>
      <w:r w:rsidR="007F5662">
        <w:rPr>
          <w:spacing w:val="-1"/>
          <w:w w:val="121"/>
          <w:sz w:val="12"/>
          <w:szCs w:val="12"/>
        </w:rPr>
        <w:t>he</w:t>
      </w:r>
      <w:r w:rsidR="007F5662">
        <w:rPr>
          <w:w w:val="121"/>
          <w:sz w:val="12"/>
          <w:szCs w:val="12"/>
        </w:rPr>
        <w:t>n</w:t>
      </w:r>
      <w:r w:rsidR="007F5662">
        <w:rPr>
          <w:spacing w:val="-12"/>
          <w:w w:val="121"/>
          <w:sz w:val="12"/>
          <w:szCs w:val="12"/>
        </w:rPr>
        <w:t xml:space="preserve"> </w:t>
      </w:r>
      <w:r w:rsidR="007F5662">
        <w:rPr>
          <w:spacing w:val="-3"/>
          <w:w w:val="113"/>
          <w:sz w:val="12"/>
          <w:szCs w:val="12"/>
        </w:rPr>
        <w:t>m</w:t>
      </w:r>
      <w:r w:rsidR="007F5662">
        <w:rPr>
          <w:spacing w:val="2"/>
          <w:w w:val="133"/>
          <w:sz w:val="12"/>
          <w:szCs w:val="12"/>
        </w:rPr>
        <w:t>a</w:t>
      </w:r>
      <w:r w:rsidR="007F5662">
        <w:rPr>
          <w:spacing w:val="-1"/>
          <w:w w:val="106"/>
          <w:sz w:val="12"/>
          <w:szCs w:val="12"/>
        </w:rPr>
        <w:t>k</w:t>
      </w:r>
      <w:r w:rsidR="007F5662">
        <w:rPr>
          <w:w w:val="84"/>
          <w:sz w:val="12"/>
          <w:szCs w:val="12"/>
        </w:rPr>
        <w:t>i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w w:val="117"/>
          <w:sz w:val="12"/>
          <w:szCs w:val="12"/>
        </w:rPr>
        <w:t>g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3"/>
          <w:sz w:val="12"/>
          <w:szCs w:val="12"/>
        </w:rPr>
        <w:t>m</w:t>
      </w:r>
      <w:r w:rsidR="007F5662">
        <w:rPr>
          <w:sz w:val="12"/>
          <w:szCs w:val="12"/>
        </w:rPr>
        <w:t>y</w:t>
      </w:r>
      <w:r w:rsidR="007F5662">
        <w:rPr>
          <w:spacing w:val="20"/>
          <w:sz w:val="12"/>
          <w:szCs w:val="12"/>
        </w:rPr>
        <w:t xml:space="preserve"> </w:t>
      </w:r>
      <w:proofErr w:type="gramStart"/>
      <w:r w:rsidR="007F5662">
        <w:rPr>
          <w:spacing w:val="-1"/>
          <w:sz w:val="12"/>
          <w:szCs w:val="12"/>
        </w:rPr>
        <w:t>o</w:t>
      </w:r>
      <w:r w:rsidR="007F5662">
        <w:rPr>
          <w:sz w:val="12"/>
          <w:szCs w:val="12"/>
        </w:rPr>
        <w:t xml:space="preserve">wn </w:t>
      </w:r>
      <w:r w:rsidR="007F5662">
        <w:rPr>
          <w:spacing w:val="1"/>
          <w:sz w:val="12"/>
          <w:szCs w:val="12"/>
        </w:rPr>
        <w:t xml:space="preserve"> 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2"/>
          <w:w w:val="117"/>
          <w:sz w:val="12"/>
          <w:szCs w:val="12"/>
        </w:rPr>
        <w:t>n</w:t>
      </w:r>
      <w:r w:rsidR="007F5662">
        <w:rPr>
          <w:spacing w:val="-1"/>
          <w:w w:val="117"/>
          <w:sz w:val="12"/>
          <w:szCs w:val="12"/>
        </w:rPr>
        <w:t>d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spacing w:val="-2"/>
          <w:w w:val="117"/>
          <w:sz w:val="12"/>
          <w:szCs w:val="12"/>
        </w:rPr>
        <w:t>p</w:t>
      </w:r>
      <w:r w:rsidR="007F5662">
        <w:rPr>
          <w:spacing w:val="2"/>
          <w:w w:val="133"/>
          <w:sz w:val="12"/>
          <w:szCs w:val="12"/>
        </w:rPr>
        <w:t>e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spacing w:val="-2"/>
          <w:w w:val="117"/>
          <w:sz w:val="12"/>
          <w:szCs w:val="12"/>
        </w:rPr>
        <w:t>d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w w:val="106"/>
          <w:sz w:val="12"/>
          <w:szCs w:val="12"/>
        </w:rPr>
        <w:t>t</w:t>
      </w:r>
      <w:proofErr w:type="gramEnd"/>
      <w:r w:rsidR="007F5662">
        <w:rPr>
          <w:spacing w:val="6"/>
          <w:sz w:val="12"/>
          <w:szCs w:val="12"/>
        </w:rPr>
        <w:t xml:space="preserve"> </w:t>
      </w:r>
      <w:r w:rsidR="007F5662">
        <w:rPr>
          <w:spacing w:val="-1"/>
          <w:w w:val="127"/>
          <w:sz w:val="12"/>
          <w:szCs w:val="12"/>
        </w:rPr>
        <w:t>asse</w:t>
      </w:r>
      <w:r w:rsidR="007F5662">
        <w:rPr>
          <w:spacing w:val="1"/>
          <w:w w:val="127"/>
          <w:sz w:val="12"/>
          <w:szCs w:val="12"/>
        </w:rPr>
        <w:t>s</w:t>
      </w:r>
      <w:r w:rsidR="007F5662">
        <w:rPr>
          <w:spacing w:val="-1"/>
          <w:w w:val="127"/>
          <w:sz w:val="12"/>
          <w:szCs w:val="12"/>
        </w:rPr>
        <w:t>s</w:t>
      </w:r>
      <w:r w:rsidR="007F5662">
        <w:rPr>
          <w:w w:val="127"/>
          <w:sz w:val="12"/>
          <w:szCs w:val="12"/>
        </w:rPr>
        <w:t>m</w:t>
      </w:r>
      <w:r w:rsidR="007F5662">
        <w:rPr>
          <w:spacing w:val="-1"/>
          <w:w w:val="127"/>
          <w:sz w:val="12"/>
          <w:szCs w:val="12"/>
        </w:rPr>
        <w:t>e</w:t>
      </w:r>
      <w:r w:rsidR="007F5662">
        <w:rPr>
          <w:spacing w:val="-3"/>
          <w:w w:val="127"/>
          <w:sz w:val="12"/>
          <w:szCs w:val="12"/>
        </w:rPr>
        <w:t>n</w:t>
      </w:r>
      <w:r w:rsidR="007F5662">
        <w:rPr>
          <w:w w:val="127"/>
          <w:sz w:val="12"/>
          <w:szCs w:val="12"/>
        </w:rPr>
        <w:t>t</w:t>
      </w:r>
      <w:r w:rsidR="007F5662">
        <w:rPr>
          <w:spacing w:val="-1"/>
          <w:w w:val="127"/>
          <w:sz w:val="12"/>
          <w:szCs w:val="12"/>
        </w:rPr>
        <w:t xml:space="preserve"> </w:t>
      </w:r>
      <w:r w:rsidR="007F5662">
        <w:rPr>
          <w:spacing w:val="-1"/>
          <w:sz w:val="12"/>
          <w:szCs w:val="12"/>
        </w:rPr>
        <w:t>o</w:t>
      </w:r>
      <w:r w:rsidR="007F5662">
        <w:rPr>
          <w:sz w:val="12"/>
          <w:szCs w:val="12"/>
        </w:rPr>
        <w:t>f</w:t>
      </w:r>
      <w:r w:rsidR="007F5662">
        <w:rPr>
          <w:spacing w:val="10"/>
          <w:sz w:val="12"/>
          <w:szCs w:val="12"/>
        </w:rPr>
        <w:t xml:space="preserve"> </w:t>
      </w:r>
      <w:r w:rsidR="007F5662">
        <w:rPr>
          <w:w w:val="120"/>
          <w:sz w:val="12"/>
          <w:szCs w:val="12"/>
        </w:rPr>
        <w:t>t</w:t>
      </w:r>
      <w:r w:rsidR="007F5662">
        <w:rPr>
          <w:spacing w:val="-1"/>
          <w:w w:val="120"/>
          <w:sz w:val="12"/>
          <w:szCs w:val="12"/>
        </w:rPr>
        <w:t>h</w:t>
      </w:r>
      <w:r w:rsidR="007F5662">
        <w:rPr>
          <w:w w:val="120"/>
          <w:sz w:val="12"/>
          <w:szCs w:val="12"/>
        </w:rPr>
        <w:t xml:space="preserve">e 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w w:val="84"/>
          <w:sz w:val="12"/>
          <w:szCs w:val="12"/>
        </w:rPr>
        <w:t>i</w:t>
      </w:r>
      <w:r w:rsidR="007F5662">
        <w:rPr>
          <w:spacing w:val="-1"/>
          <w:w w:val="117"/>
          <w:sz w:val="12"/>
          <w:szCs w:val="12"/>
        </w:rPr>
        <w:t>gn</w:t>
      </w:r>
      <w:r w:rsidR="007F5662">
        <w:rPr>
          <w:spacing w:val="-2"/>
          <w:w w:val="133"/>
          <w:sz w:val="12"/>
          <w:szCs w:val="12"/>
        </w:rPr>
        <w:t>a</w:t>
      </w:r>
      <w:r w:rsidR="007F5662">
        <w:rPr>
          <w:spacing w:val="2"/>
          <w:w w:val="117"/>
          <w:sz w:val="12"/>
          <w:szCs w:val="12"/>
        </w:rPr>
        <w:t>g</w:t>
      </w:r>
      <w:r w:rsidR="007F5662">
        <w:rPr>
          <w:w w:val="133"/>
          <w:sz w:val="12"/>
          <w:szCs w:val="12"/>
        </w:rPr>
        <w:t>e</w:t>
      </w:r>
      <w:r w:rsidR="007F5662">
        <w:rPr>
          <w:spacing w:val="2"/>
          <w:sz w:val="12"/>
          <w:szCs w:val="12"/>
        </w:rPr>
        <w:t xml:space="preserve"> </w:t>
      </w:r>
      <w:r w:rsidR="007F5662">
        <w:rPr>
          <w:spacing w:val="1"/>
          <w:sz w:val="12"/>
          <w:szCs w:val="12"/>
        </w:rPr>
        <w:t>i</w:t>
      </w:r>
      <w:r w:rsidR="007F5662">
        <w:rPr>
          <w:sz w:val="12"/>
          <w:szCs w:val="12"/>
        </w:rPr>
        <w:t>n</w:t>
      </w:r>
      <w:r w:rsidR="007F5662">
        <w:rPr>
          <w:spacing w:val="10"/>
          <w:sz w:val="12"/>
          <w:szCs w:val="12"/>
        </w:rPr>
        <w:t xml:space="preserve"> </w:t>
      </w:r>
      <w:r w:rsidR="007F5662">
        <w:rPr>
          <w:spacing w:val="-1"/>
          <w:w w:val="117"/>
          <w:sz w:val="12"/>
          <w:szCs w:val="12"/>
        </w:rPr>
        <w:t>p</w:t>
      </w:r>
      <w:r w:rsidR="007F5662">
        <w:rPr>
          <w:w w:val="84"/>
          <w:sz w:val="12"/>
          <w:szCs w:val="12"/>
        </w:rPr>
        <w:t>l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w w:val="133"/>
          <w:sz w:val="12"/>
          <w:szCs w:val="12"/>
        </w:rPr>
        <w:t>e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w w:val="122"/>
          <w:sz w:val="12"/>
          <w:szCs w:val="12"/>
        </w:rPr>
        <w:t>a</w:t>
      </w:r>
      <w:r w:rsidR="007F5662">
        <w:rPr>
          <w:w w:val="122"/>
          <w:sz w:val="12"/>
          <w:szCs w:val="12"/>
        </w:rPr>
        <w:t>t</w:t>
      </w:r>
      <w:r w:rsidR="007F5662">
        <w:rPr>
          <w:spacing w:val="-3"/>
          <w:w w:val="122"/>
          <w:sz w:val="12"/>
          <w:szCs w:val="12"/>
        </w:rPr>
        <w:t xml:space="preserve"> </w:t>
      </w:r>
      <w:r w:rsidR="007F5662">
        <w:rPr>
          <w:spacing w:val="2"/>
          <w:w w:val="106"/>
          <w:sz w:val="12"/>
          <w:szCs w:val="12"/>
        </w:rPr>
        <w:t>t</w:t>
      </w:r>
      <w:r w:rsidR="007F5662">
        <w:rPr>
          <w:spacing w:val="-2"/>
          <w:w w:val="117"/>
          <w:sz w:val="12"/>
          <w:szCs w:val="12"/>
        </w:rPr>
        <w:t>h</w:t>
      </w:r>
      <w:r w:rsidR="007F5662">
        <w:rPr>
          <w:w w:val="133"/>
          <w:sz w:val="12"/>
          <w:szCs w:val="12"/>
        </w:rPr>
        <w:t xml:space="preserve">e </w:t>
      </w:r>
      <w:r w:rsidR="007F5662">
        <w:rPr>
          <w:spacing w:val="1"/>
          <w:w w:val="84"/>
          <w:sz w:val="12"/>
          <w:szCs w:val="12"/>
        </w:rPr>
        <w:t>l</w:t>
      </w:r>
      <w:r w:rsidR="007F5662">
        <w:rPr>
          <w:spacing w:val="-2"/>
          <w:w w:val="117"/>
          <w:sz w:val="12"/>
          <w:szCs w:val="12"/>
        </w:rPr>
        <w:t>o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w w:val="106"/>
          <w:sz w:val="12"/>
          <w:szCs w:val="12"/>
        </w:rPr>
        <w:t>t</w:t>
      </w:r>
      <w:r w:rsidR="007F5662">
        <w:rPr>
          <w:spacing w:val="-2"/>
          <w:w w:val="84"/>
          <w:sz w:val="12"/>
          <w:szCs w:val="12"/>
        </w:rPr>
        <w:t>i</w:t>
      </w:r>
      <w:r w:rsidR="007F5662">
        <w:rPr>
          <w:spacing w:val="2"/>
          <w:w w:val="117"/>
          <w:sz w:val="12"/>
          <w:szCs w:val="12"/>
        </w:rPr>
        <w:t>o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w w:val="117"/>
          <w:sz w:val="12"/>
          <w:szCs w:val="12"/>
        </w:rPr>
        <w:t>.</w:t>
      </w:r>
      <w:r w:rsidR="007F5662">
        <w:rPr>
          <w:spacing w:val="3"/>
          <w:sz w:val="12"/>
          <w:szCs w:val="12"/>
        </w:rPr>
        <w:t xml:space="preserve"> </w:t>
      </w:r>
      <w:r w:rsidR="007F5662">
        <w:rPr>
          <w:w w:val="106"/>
          <w:sz w:val="12"/>
          <w:szCs w:val="12"/>
        </w:rPr>
        <w:t>H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-1"/>
          <w:w w:val="106"/>
          <w:sz w:val="12"/>
          <w:szCs w:val="12"/>
        </w:rPr>
        <w:t>v</w:t>
      </w:r>
      <w:r w:rsidR="007F5662">
        <w:rPr>
          <w:w w:val="84"/>
          <w:sz w:val="12"/>
          <w:szCs w:val="12"/>
        </w:rPr>
        <w:t>i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w w:val="117"/>
          <w:sz w:val="12"/>
          <w:szCs w:val="12"/>
        </w:rPr>
        <w:t>g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w w:val="84"/>
          <w:sz w:val="12"/>
          <w:szCs w:val="12"/>
        </w:rPr>
        <w:t>l</w:t>
      </w:r>
      <w:r w:rsidR="007F5662">
        <w:rPr>
          <w:w w:val="106"/>
          <w:sz w:val="12"/>
          <w:szCs w:val="12"/>
        </w:rPr>
        <w:t>r</w:t>
      </w:r>
      <w:r w:rsidR="007F5662">
        <w:rPr>
          <w:spacing w:val="-2"/>
          <w:w w:val="133"/>
          <w:sz w:val="12"/>
          <w:szCs w:val="12"/>
        </w:rPr>
        <w:t>e</w:t>
      </w:r>
      <w:r w:rsidR="007F5662">
        <w:rPr>
          <w:spacing w:val="2"/>
          <w:w w:val="133"/>
          <w:sz w:val="12"/>
          <w:szCs w:val="12"/>
        </w:rPr>
        <w:t>a</w:t>
      </w:r>
      <w:r w:rsidR="007F5662">
        <w:rPr>
          <w:spacing w:val="-1"/>
          <w:w w:val="117"/>
          <w:sz w:val="12"/>
          <w:szCs w:val="12"/>
        </w:rPr>
        <w:t>d</w:t>
      </w:r>
      <w:r w:rsidR="007F5662">
        <w:rPr>
          <w:w w:val="106"/>
          <w:sz w:val="12"/>
          <w:szCs w:val="12"/>
        </w:rPr>
        <w:t>y</w:t>
      </w:r>
      <w:r w:rsidR="007F5662">
        <w:rPr>
          <w:spacing w:val="4"/>
          <w:sz w:val="12"/>
          <w:szCs w:val="12"/>
        </w:rPr>
        <w:t xml:space="preserve"> 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spacing w:val="-1"/>
          <w:w w:val="117"/>
          <w:sz w:val="12"/>
          <w:szCs w:val="12"/>
        </w:rPr>
        <w:t>o</w:t>
      </w:r>
      <w:r w:rsidR="007F5662">
        <w:rPr>
          <w:spacing w:val="-2"/>
          <w:w w:val="117"/>
          <w:sz w:val="12"/>
          <w:szCs w:val="12"/>
        </w:rPr>
        <w:t>n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1"/>
          <w:w w:val="117"/>
          <w:sz w:val="12"/>
          <w:szCs w:val="12"/>
        </w:rPr>
        <w:t>d</w:t>
      </w:r>
      <w:r w:rsidR="007F5662">
        <w:rPr>
          <w:spacing w:val="1"/>
          <w:w w:val="133"/>
          <w:sz w:val="12"/>
          <w:szCs w:val="12"/>
        </w:rPr>
        <w:t>e</w:t>
      </w:r>
      <w:r w:rsidR="007F5662">
        <w:rPr>
          <w:spacing w:val="-2"/>
          <w:w w:val="106"/>
          <w:sz w:val="12"/>
          <w:szCs w:val="12"/>
        </w:rPr>
        <w:t>r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w w:val="117"/>
          <w:sz w:val="12"/>
          <w:szCs w:val="12"/>
        </w:rPr>
        <w:t>d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2"/>
          <w:w w:val="120"/>
          <w:sz w:val="12"/>
          <w:szCs w:val="12"/>
        </w:rPr>
        <w:t>t</w:t>
      </w:r>
      <w:r w:rsidR="007F5662">
        <w:rPr>
          <w:spacing w:val="-2"/>
          <w:w w:val="120"/>
          <w:sz w:val="12"/>
          <w:szCs w:val="12"/>
        </w:rPr>
        <w:t>h</w:t>
      </w:r>
      <w:r w:rsidR="007F5662">
        <w:rPr>
          <w:w w:val="120"/>
          <w:sz w:val="12"/>
          <w:szCs w:val="12"/>
        </w:rPr>
        <w:t>e</w:t>
      </w:r>
      <w:r w:rsidR="007F5662">
        <w:rPr>
          <w:spacing w:val="-4"/>
          <w:w w:val="120"/>
          <w:sz w:val="12"/>
          <w:szCs w:val="12"/>
        </w:rPr>
        <w:t xml:space="preserve"> </w:t>
      </w:r>
      <w:r w:rsidR="007F5662">
        <w:rPr>
          <w:spacing w:val="1"/>
          <w:w w:val="136"/>
          <w:sz w:val="12"/>
          <w:szCs w:val="12"/>
        </w:rPr>
        <w:t>s</w:t>
      </w:r>
      <w:r w:rsidR="007F5662">
        <w:rPr>
          <w:spacing w:val="-2"/>
          <w:w w:val="84"/>
          <w:sz w:val="12"/>
          <w:szCs w:val="12"/>
        </w:rPr>
        <w:t>i</w:t>
      </w:r>
      <w:r w:rsidR="007F5662">
        <w:rPr>
          <w:spacing w:val="2"/>
          <w:w w:val="117"/>
          <w:sz w:val="12"/>
          <w:szCs w:val="12"/>
        </w:rPr>
        <w:t>g</w:t>
      </w:r>
      <w:r w:rsidR="007F5662">
        <w:rPr>
          <w:spacing w:val="-2"/>
          <w:w w:val="117"/>
          <w:sz w:val="12"/>
          <w:szCs w:val="12"/>
        </w:rPr>
        <w:t>n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-1"/>
          <w:w w:val="117"/>
          <w:sz w:val="12"/>
          <w:szCs w:val="12"/>
        </w:rPr>
        <w:t>g</w:t>
      </w:r>
      <w:r w:rsidR="007F5662">
        <w:rPr>
          <w:w w:val="133"/>
          <w:sz w:val="12"/>
          <w:szCs w:val="12"/>
        </w:rPr>
        <w:t>e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z w:val="12"/>
          <w:szCs w:val="12"/>
        </w:rPr>
        <w:t>in</w:t>
      </w:r>
      <w:r w:rsidR="007F5662">
        <w:rPr>
          <w:spacing w:val="9"/>
          <w:sz w:val="12"/>
          <w:szCs w:val="12"/>
        </w:rPr>
        <w:t xml:space="preserve"> </w:t>
      </w:r>
      <w:r w:rsidR="007F5662">
        <w:rPr>
          <w:spacing w:val="1"/>
          <w:w w:val="117"/>
          <w:sz w:val="12"/>
          <w:szCs w:val="12"/>
        </w:rPr>
        <w:t>p</w:t>
      </w:r>
      <w:r w:rsidR="007F5662">
        <w:rPr>
          <w:spacing w:val="-2"/>
          <w:w w:val="84"/>
          <w:sz w:val="12"/>
          <w:szCs w:val="12"/>
        </w:rPr>
        <w:t>l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1"/>
          <w:w w:val="119"/>
          <w:sz w:val="12"/>
          <w:szCs w:val="12"/>
        </w:rPr>
        <w:t>c</w:t>
      </w:r>
      <w:r w:rsidR="007F5662">
        <w:rPr>
          <w:w w:val="133"/>
          <w:sz w:val="12"/>
          <w:szCs w:val="12"/>
        </w:rPr>
        <w:t>e</w:t>
      </w:r>
      <w:r w:rsidR="007F5662">
        <w:rPr>
          <w:spacing w:val="2"/>
          <w:sz w:val="12"/>
          <w:szCs w:val="12"/>
        </w:rPr>
        <w:t xml:space="preserve"> </w:t>
      </w:r>
      <w:r w:rsidR="007F5662">
        <w:rPr>
          <w:spacing w:val="1"/>
          <w:w w:val="122"/>
          <w:sz w:val="12"/>
          <w:szCs w:val="12"/>
        </w:rPr>
        <w:t>a</w:t>
      </w:r>
      <w:r w:rsidR="007F5662">
        <w:rPr>
          <w:w w:val="122"/>
          <w:sz w:val="12"/>
          <w:szCs w:val="12"/>
        </w:rPr>
        <w:t>t</w:t>
      </w:r>
      <w:r w:rsidR="007F5662">
        <w:rPr>
          <w:spacing w:val="-1"/>
          <w:w w:val="122"/>
          <w:sz w:val="12"/>
          <w:szCs w:val="12"/>
        </w:rPr>
        <w:t xml:space="preserve"> </w:t>
      </w:r>
      <w:r w:rsidR="007F5662">
        <w:rPr>
          <w:spacing w:val="-1"/>
          <w:w w:val="106"/>
          <w:sz w:val="12"/>
          <w:szCs w:val="12"/>
        </w:rPr>
        <w:t>t</w:t>
      </w:r>
      <w:r w:rsidR="007F5662">
        <w:rPr>
          <w:spacing w:val="1"/>
          <w:w w:val="117"/>
          <w:sz w:val="12"/>
          <w:szCs w:val="12"/>
        </w:rPr>
        <w:t>h</w:t>
      </w:r>
      <w:r w:rsidR="007F5662">
        <w:rPr>
          <w:spacing w:val="-2"/>
          <w:w w:val="84"/>
          <w:sz w:val="12"/>
          <w:szCs w:val="12"/>
        </w:rPr>
        <w:t>i</w:t>
      </w:r>
      <w:r w:rsidR="007F5662">
        <w:rPr>
          <w:w w:val="136"/>
          <w:sz w:val="12"/>
          <w:szCs w:val="12"/>
        </w:rPr>
        <w:t>s</w:t>
      </w:r>
      <w:r w:rsidR="007F5662">
        <w:rPr>
          <w:spacing w:val="4"/>
          <w:sz w:val="12"/>
          <w:szCs w:val="12"/>
        </w:rPr>
        <w:t xml:space="preserve"> </w:t>
      </w:r>
      <w:r w:rsidR="007F5662">
        <w:rPr>
          <w:spacing w:val="-1"/>
          <w:w w:val="117"/>
          <w:sz w:val="12"/>
          <w:szCs w:val="12"/>
        </w:rPr>
        <w:t>p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1"/>
          <w:w w:val="106"/>
          <w:sz w:val="12"/>
          <w:szCs w:val="12"/>
        </w:rPr>
        <w:t>r</w:t>
      </w:r>
      <w:r w:rsidR="007F5662">
        <w:rPr>
          <w:spacing w:val="-2"/>
          <w:w w:val="106"/>
          <w:sz w:val="12"/>
          <w:szCs w:val="12"/>
        </w:rPr>
        <w:t>t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spacing w:val="1"/>
          <w:w w:val="117"/>
          <w:sz w:val="12"/>
          <w:szCs w:val="12"/>
        </w:rPr>
        <w:t>u</w:t>
      </w:r>
      <w:r w:rsidR="007F5662">
        <w:rPr>
          <w:spacing w:val="-2"/>
          <w:w w:val="84"/>
          <w:sz w:val="12"/>
          <w:szCs w:val="12"/>
        </w:rPr>
        <w:t>l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w w:val="106"/>
          <w:sz w:val="12"/>
          <w:szCs w:val="12"/>
        </w:rPr>
        <w:t>r</w:t>
      </w:r>
      <w:r w:rsidR="007F5662">
        <w:rPr>
          <w:spacing w:val="4"/>
          <w:sz w:val="12"/>
          <w:szCs w:val="12"/>
        </w:rPr>
        <w:t xml:space="preserve"> </w:t>
      </w:r>
      <w:r w:rsidR="007F5662">
        <w:rPr>
          <w:spacing w:val="1"/>
          <w:w w:val="136"/>
          <w:sz w:val="12"/>
          <w:szCs w:val="12"/>
        </w:rPr>
        <w:t>s</w:t>
      </w:r>
      <w:r w:rsidR="007F5662">
        <w:rPr>
          <w:spacing w:val="-2"/>
          <w:w w:val="84"/>
          <w:sz w:val="12"/>
          <w:szCs w:val="12"/>
        </w:rPr>
        <w:t>i</w:t>
      </w:r>
      <w:r w:rsidR="007F5662">
        <w:rPr>
          <w:w w:val="106"/>
          <w:sz w:val="12"/>
          <w:szCs w:val="12"/>
        </w:rPr>
        <w:t>t</w:t>
      </w:r>
      <w:r w:rsidR="007F5662">
        <w:rPr>
          <w:w w:val="133"/>
          <w:sz w:val="12"/>
          <w:szCs w:val="12"/>
        </w:rPr>
        <w:t>e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-1"/>
          <w:w w:val="117"/>
          <w:sz w:val="12"/>
          <w:szCs w:val="12"/>
        </w:rPr>
        <w:t>g</w:t>
      </w:r>
      <w:r w:rsidR="007F5662">
        <w:rPr>
          <w:spacing w:val="-2"/>
          <w:w w:val="133"/>
          <w:sz w:val="12"/>
          <w:szCs w:val="12"/>
        </w:rPr>
        <w:t>a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w w:val="106"/>
          <w:sz w:val="12"/>
          <w:szCs w:val="12"/>
        </w:rPr>
        <w:t>t</w:t>
      </w:r>
      <w:r w:rsidR="007F5662">
        <w:rPr>
          <w:spacing w:val="6"/>
          <w:sz w:val="12"/>
          <w:szCs w:val="12"/>
        </w:rPr>
        <w:t xml:space="preserve"> </w:t>
      </w:r>
      <w:r w:rsidR="007F5662">
        <w:rPr>
          <w:spacing w:val="-1"/>
          <w:w w:val="120"/>
          <w:sz w:val="12"/>
          <w:szCs w:val="12"/>
        </w:rPr>
        <w:t>th</w:t>
      </w:r>
      <w:r w:rsidR="007F5662">
        <w:rPr>
          <w:w w:val="120"/>
          <w:sz w:val="12"/>
          <w:szCs w:val="12"/>
        </w:rPr>
        <w:t xml:space="preserve">e </w:t>
      </w:r>
      <w:r w:rsidR="007F5662">
        <w:rPr>
          <w:w w:val="106"/>
          <w:sz w:val="12"/>
          <w:szCs w:val="12"/>
        </w:rPr>
        <w:t>r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spacing w:val="-1"/>
          <w:w w:val="117"/>
          <w:sz w:val="12"/>
          <w:szCs w:val="12"/>
        </w:rPr>
        <w:t>qu</w:t>
      </w:r>
      <w:r w:rsidR="007F5662">
        <w:rPr>
          <w:w w:val="84"/>
          <w:sz w:val="12"/>
          <w:szCs w:val="12"/>
        </w:rPr>
        <w:t>i</w:t>
      </w:r>
      <w:r w:rsidR="007F5662">
        <w:rPr>
          <w:spacing w:val="-2"/>
          <w:w w:val="106"/>
          <w:sz w:val="12"/>
          <w:szCs w:val="12"/>
        </w:rPr>
        <w:t>r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w w:val="113"/>
          <w:sz w:val="12"/>
          <w:szCs w:val="12"/>
        </w:rPr>
        <w:t>m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spacing w:val="1"/>
          <w:w w:val="117"/>
          <w:sz w:val="12"/>
          <w:szCs w:val="12"/>
        </w:rPr>
        <w:t>n</w:t>
      </w:r>
      <w:r w:rsidR="007F5662">
        <w:rPr>
          <w:spacing w:val="-1"/>
          <w:w w:val="106"/>
          <w:sz w:val="12"/>
          <w:szCs w:val="12"/>
        </w:rPr>
        <w:t>t</w:t>
      </w:r>
      <w:r w:rsidR="007F5662">
        <w:rPr>
          <w:w w:val="136"/>
          <w:sz w:val="12"/>
          <w:szCs w:val="12"/>
        </w:rPr>
        <w:t>s</w:t>
      </w:r>
      <w:r w:rsidR="007F5662">
        <w:rPr>
          <w:spacing w:val="4"/>
          <w:sz w:val="12"/>
          <w:szCs w:val="12"/>
        </w:rPr>
        <w:t xml:space="preserve"> </w:t>
      </w:r>
      <w:r w:rsidR="007F5662">
        <w:rPr>
          <w:spacing w:val="-1"/>
          <w:sz w:val="12"/>
          <w:szCs w:val="12"/>
        </w:rPr>
        <w:t>o</w:t>
      </w:r>
      <w:r w:rsidR="007F5662">
        <w:rPr>
          <w:sz w:val="12"/>
          <w:szCs w:val="12"/>
        </w:rPr>
        <w:t>f</w:t>
      </w:r>
      <w:r w:rsidR="007F5662">
        <w:rPr>
          <w:spacing w:val="10"/>
          <w:sz w:val="12"/>
          <w:szCs w:val="12"/>
        </w:rPr>
        <w:t xml:space="preserve"> </w:t>
      </w:r>
      <w:r w:rsidR="007F5662">
        <w:rPr>
          <w:spacing w:val="-1"/>
          <w:w w:val="126"/>
          <w:sz w:val="12"/>
          <w:szCs w:val="12"/>
        </w:rPr>
        <w:t>S</w:t>
      </w:r>
      <w:r w:rsidR="007F5662">
        <w:rPr>
          <w:spacing w:val="-2"/>
          <w:w w:val="133"/>
          <w:sz w:val="12"/>
          <w:szCs w:val="12"/>
        </w:rPr>
        <w:t>e</w:t>
      </w:r>
      <w:r w:rsidR="007F5662">
        <w:rPr>
          <w:spacing w:val="1"/>
          <w:w w:val="119"/>
          <w:sz w:val="12"/>
          <w:szCs w:val="12"/>
        </w:rPr>
        <w:t>c</w:t>
      </w:r>
      <w:r w:rsidR="007F5662">
        <w:rPr>
          <w:spacing w:val="-1"/>
          <w:w w:val="106"/>
          <w:sz w:val="12"/>
          <w:szCs w:val="12"/>
        </w:rPr>
        <w:t>t</w:t>
      </w:r>
      <w:r w:rsidR="007F5662">
        <w:rPr>
          <w:w w:val="84"/>
          <w:sz w:val="12"/>
          <w:szCs w:val="12"/>
        </w:rPr>
        <w:t>i</w:t>
      </w:r>
      <w:r w:rsidR="007F5662">
        <w:rPr>
          <w:spacing w:val="-1"/>
          <w:w w:val="117"/>
          <w:sz w:val="12"/>
          <w:szCs w:val="12"/>
        </w:rPr>
        <w:t>o</w:t>
      </w:r>
      <w:r w:rsidR="007F5662">
        <w:rPr>
          <w:w w:val="117"/>
          <w:sz w:val="12"/>
          <w:szCs w:val="12"/>
        </w:rPr>
        <w:t>n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sz w:val="12"/>
          <w:szCs w:val="12"/>
        </w:rPr>
        <w:t>1</w:t>
      </w:r>
      <w:r w:rsidR="007F5662">
        <w:rPr>
          <w:sz w:val="12"/>
          <w:szCs w:val="12"/>
        </w:rPr>
        <w:t>8</w:t>
      </w:r>
      <w:r w:rsidR="007F5662">
        <w:rPr>
          <w:spacing w:val="25"/>
          <w:sz w:val="12"/>
          <w:szCs w:val="12"/>
        </w:rPr>
        <w:t xml:space="preserve"> </w:t>
      </w:r>
      <w:r w:rsidR="007F5662">
        <w:rPr>
          <w:spacing w:val="-1"/>
          <w:sz w:val="12"/>
          <w:szCs w:val="12"/>
        </w:rPr>
        <w:t>o</w:t>
      </w:r>
      <w:r w:rsidR="007F5662">
        <w:rPr>
          <w:sz w:val="12"/>
          <w:szCs w:val="12"/>
        </w:rPr>
        <w:t>f</w:t>
      </w:r>
      <w:r w:rsidR="007F5662">
        <w:rPr>
          <w:spacing w:val="8"/>
          <w:sz w:val="12"/>
          <w:szCs w:val="12"/>
        </w:rPr>
        <w:t xml:space="preserve"> </w:t>
      </w:r>
      <w:r w:rsidR="007F5662">
        <w:rPr>
          <w:spacing w:val="2"/>
          <w:w w:val="106"/>
          <w:sz w:val="12"/>
          <w:szCs w:val="12"/>
        </w:rPr>
        <w:t>t</w:t>
      </w:r>
      <w:r w:rsidR="007F5662">
        <w:rPr>
          <w:spacing w:val="-2"/>
          <w:w w:val="117"/>
          <w:sz w:val="12"/>
          <w:szCs w:val="12"/>
        </w:rPr>
        <w:t>h</w:t>
      </w:r>
      <w:r w:rsidR="007F5662">
        <w:rPr>
          <w:w w:val="133"/>
          <w:sz w:val="12"/>
          <w:szCs w:val="12"/>
        </w:rPr>
        <w:t xml:space="preserve">e </w:t>
      </w:r>
      <w:r w:rsidR="007F5662">
        <w:rPr>
          <w:spacing w:val="-1"/>
          <w:w w:val="113"/>
          <w:sz w:val="12"/>
          <w:szCs w:val="12"/>
        </w:rPr>
        <w:t>B</w:t>
      </w:r>
      <w:r w:rsidR="007F5662">
        <w:rPr>
          <w:spacing w:val="-11"/>
          <w:w w:val="113"/>
          <w:sz w:val="12"/>
          <w:szCs w:val="12"/>
        </w:rPr>
        <w:t>P</w:t>
      </w:r>
      <w:r w:rsidR="007F5662">
        <w:rPr>
          <w:w w:val="113"/>
          <w:sz w:val="12"/>
          <w:szCs w:val="12"/>
        </w:rPr>
        <w:t>A</w:t>
      </w:r>
      <w:r w:rsidR="007F5662">
        <w:rPr>
          <w:spacing w:val="-11"/>
          <w:w w:val="113"/>
          <w:sz w:val="12"/>
          <w:szCs w:val="12"/>
        </w:rPr>
        <w:t xml:space="preserve"> </w:t>
      </w:r>
      <w:r w:rsidR="007F5662">
        <w:rPr>
          <w:w w:val="113"/>
          <w:sz w:val="12"/>
          <w:szCs w:val="12"/>
        </w:rPr>
        <w:t>C</w:t>
      </w:r>
      <w:r w:rsidR="007F5662">
        <w:rPr>
          <w:spacing w:val="1"/>
          <w:w w:val="113"/>
          <w:sz w:val="12"/>
          <w:szCs w:val="12"/>
        </w:rPr>
        <w:t>o</w:t>
      </w:r>
      <w:r w:rsidR="007F5662">
        <w:rPr>
          <w:spacing w:val="-1"/>
          <w:w w:val="113"/>
          <w:sz w:val="12"/>
          <w:szCs w:val="12"/>
        </w:rPr>
        <w:t>d</w:t>
      </w:r>
      <w:r w:rsidR="007F5662">
        <w:rPr>
          <w:w w:val="113"/>
          <w:sz w:val="12"/>
          <w:szCs w:val="12"/>
        </w:rPr>
        <w:t>e</w:t>
      </w:r>
      <w:r w:rsidR="007F5662">
        <w:rPr>
          <w:spacing w:val="17"/>
          <w:w w:val="113"/>
          <w:sz w:val="12"/>
          <w:szCs w:val="12"/>
        </w:rPr>
        <w:t xml:space="preserve"> </w:t>
      </w:r>
      <w:r w:rsidR="007F5662">
        <w:rPr>
          <w:spacing w:val="-1"/>
          <w:sz w:val="12"/>
          <w:szCs w:val="12"/>
        </w:rPr>
        <w:t>o</w:t>
      </w:r>
      <w:r w:rsidR="007F5662">
        <w:rPr>
          <w:sz w:val="12"/>
          <w:szCs w:val="12"/>
        </w:rPr>
        <w:t>f</w:t>
      </w:r>
      <w:r w:rsidR="007F5662">
        <w:rPr>
          <w:spacing w:val="8"/>
          <w:sz w:val="12"/>
          <w:szCs w:val="12"/>
        </w:rPr>
        <w:t xml:space="preserve"> </w:t>
      </w:r>
      <w:r w:rsidR="007F5662">
        <w:rPr>
          <w:spacing w:val="-1"/>
          <w:w w:val="126"/>
          <w:sz w:val="12"/>
          <w:szCs w:val="12"/>
        </w:rPr>
        <w:t>P</w:t>
      </w:r>
      <w:r w:rsidR="007F5662">
        <w:rPr>
          <w:w w:val="106"/>
          <w:sz w:val="12"/>
          <w:szCs w:val="12"/>
        </w:rPr>
        <w:t>r</w:t>
      </w:r>
      <w:r w:rsidR="007F5662">
        <w:rPr>
          <w:spacing w:val="1"/>
          <w:w w:val="133"/>
          <w:sz w:val="12"/>
          <w:szCs w:val="12"/>
        </w:rPr>
        <w:t>a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spacing w:val="-1"/>
          <w:w w:val="106"/>
          <w:sz w:val="12"/>
          <w:szCs w:val="12"/>
        </w:rPr>
        <w:t>t</w:t>
      </w:r>
      <w:r w:rsidR="007F5662">
        <w:rPr>
          <w:w w:val="84"/>
          <w:sz w:val="12"/>
          <w:szCs w:val="12"/>
        </w:rPr>
        <w:t>i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w w:val="133"/>
          <w:sz w:val="12"/>
          <w:szCs w:val="12"/>
        </w:rPr>
        <w:t>e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w w:val="116"/>
          <w:sz w:val="12"/>
          <w:szCs w:val="12"/>
        </w:rPr>
        <w:t>an</w:t>
      </w:r>
      <w:r w:rsidR="007F5662">
        <w:rPr>
          <w:w w:val="116"/>
          <w:sz w:val="12"/>
          <w:szCs w:val="12"/>
        </w:rPr>
        <w:t>d</w:t>
      </w:r>
      <w:r w:rsidR="007F5662">
        <w:rPr>
          <w:spacing w:val="11"/>
          <w:w w:val="116"/>
          <w:sz w:val="12"/>
          <w:szCs w:val="12"/>
        </w:rPr>
        <w:t xml:space="preserve"> </w:t>
      </w:r>
      <w:proofErr w:type="spellStart"/>
      <w:r w:rsidR="007F5662">
        <w:rPr>
          <w:spacing w:val="-1"/>
          <w:w w:val="116"/>
          <w:sz w:val="12"/>
          <w:szCs w:val="12"/>
        </w:rPr>
        <w:t>Po</w:t>
      </w:r>
      <w:r w:rsidR="007F5662">
        <w:rPr>
          <w:spacing w:val="-7"/>
          <w:w w:val="116"/>
          <w:sz w:val="12"/>
          <w:szCs w:val="12"/>
        </w:rPr>
        <w:t>F</w:t>
      </w:r>
      <w:r w:rsidR="007F5662">
        <w:rPr>
          <w:w w:val="116"/>
          <w:sz w:val="12"/>
          <w:szCs w:val="12"/>
        </w:rPr>
        <w:t>A</w:t>
      </w:r>
      <w:proofErr w:type="spellEnd"/>
      <w:r w:rsidR="007F5662">
        <w:rPr>
          <w:spacing w:val="-9"/>
          <w:w w:val="116"/>
          <w:sz w:val="12"/>
          <w:szCs w:val="12"/>
        </w:rPr>
        <w:t xml:space="preserve"> </w:t>
      </w:r>
      <w:r w:rsidR="007F5662">
        <w:rPr>
          <w:spacing w:val="-2"/>
          <w:w w:val="116"/>
          <w:sz w:val="12"/>
          <w:szCs w:val="12"/>
        </w:rPr>
        <w:t>2</w:t>
      </w:r>
      <w:r w:rsidR="007F5662">
        <w:rPr>
          <w:spacing w:val="2"/>
          <w:w w:val="116"/>
          <w:sz w:val="12"/>
          <w:szCs w:val="12"/>
        </w:rPr>
        <w:t>0</w:t>
      </w:r>
      <w:r w:rsidR="007F5662">
        <w:rPr>
          <w:spacing w:val="-1"/>
          <w:w w:val="116"/>
          <w:sz w:val="12"/>
          <w:szCs w:val="12"/>
        </w:rPr>
        <w:t>1</w:t>
      </w:r>
      <w:r w:rsidR="007F5662">
        <w:rPr>
          <w:spacing w:val="-2"/>
          <w:w w:val="116"/>
          <w:sz w:val="12"/>
          <w:szCs w:val="12"/>
        </w:rPr>
        <w:t>2</w:t>
      </w:r>
      <w:r w:rsidR="007F5662">
        <w:rPr>
          <w:w w:val="116"/>
          <w:sz w:val="12"/>
          <w:szCs w:val="12"/>
        </w:rPr>
        <w:t>,</w:t>
      </w:r>
      <w:r w:rsidR="007F5662">
        <w:rPr>
          <w:spacing w:val="3"/>
          <w:w w:val="116"/>
          <w:sz w:val="12"/>
          <w:szCs w:val="12"/>
        </w:rPr>
        <w:t xml:space="preserve"> </w:t>
      </w:r>
      <w:r w:rsidR="007F5662">
        <w:rPr>
          <w:sz w:val="12"/>
          <w:szCs w:val="12"/>
        </w:rPr>
        <w:t xml:space="preserve">I </w:t>
      </w:r>
      <w:r w:rsidR="007F5662">
        <w:rPr>
          <w:spacing w:val="-1"/>
          <w:w w:val="120"/>
          <w:sz w:val="12"/>
          <w:szCs w:val="12"/>
        </w:rPr>
        <w:t>a</w:t>
      </w:r>
      <w:r w:rsidR="007F5662">
        <w:rPr>
          <w:w w:val="120"/>
          <w:sz w:val="12"/>
          <w:szCs w:val="12"/>
        </w:rPr>
        <w:t xml:space="preserve">m </w:t>
      </w:r>
      <w:r w:rsidR="007F5662">
        <w:rPr>
          <w:spacing w:val="-1"/>
          <w:sz w:val="12"/>
          <w:szCs w:val="12"/>
        </w:rPr>
        <w:t>o</w:t>
      </w:r>
      <w:r w:rsidR="007F5662">
        <w:rPr>
          <w:sz w:val="12"/>
          <w:szCs w:val="12"/>
        </w:rPr>
        <w:t>f</w:t>
      </w:r>
      <w:r w:rsidR="007F5662">
        <w:rPr>
          <w:spacing w:val="8"/>
          <w:sz w:val="12"/>
          <w:szCs w:val="12"/>
        </w:rPr>
        <w:t xml:space="preserve"> </w:t>
      </w:r>
      <w:r w:rsidR="007F5662">
        <w:rPr>
          <w:spacing w:val="-1"/>
          <w:w w:val="120"/>
          <w:sz w:val="12"/>
          <w:szCs w:val="12"/>
        </w:rPr>
        <w:t>t</w:t>
      </w:r>
      <w:r w:rsidR="007F5662">
        <w:rPr>
          <w:spacing w:val="1"/>
          <w:w w:val="120"/>
          <w:sz w:val="12"/>
          <w:szCs w:val="12"/>
        </w:rPr>
        <w:t>h</w:t>
      </w:r>
      <w:r w:rsidR="007F5662">
        <w:rPr>
          <w:w w:val="120"/>
          <w:sz w:val="12"/>
          <w:szCs w:val="12"/>
        </w:rPr>
        <w:t>e</w:t>
      </w:r>
      <w:r w:rsidR="007F5662">
        <w:rPr>
          <w:spacing w:val="-4"/>
          <w:w w:val="120"/>
          <w:sz w:val="12"/>
          <w:szCs w:val="12"/>
        </w:rPr>
        <w:t xml:space="preserve"> </w:t>
      </w:r>
      <w:r w:rsidR="007F5662">
        <w:rPr>
          <w:spacing w:val="1"/>
          <w:w w:val="106"/>
          <w:sz w:val="12"/>
          <w:szCs w:val="12"/>
        </w:rPr>
        <w:t>v</w:t>
      </w:r>
      <w:r w:rsidR="007F5662">
        <w:rPr>
          <w:spacing w:val="-2"/>
          <w:w w:val="84"/>
          <w:sz w:val="12"/>
          <w:szCs w:val="12"/>
        </w:rPr>
        <w:t>i</w:t>
      </w:r>
      <w:r w:rsidR="007F5662">
        <w:rPr>
          <w:spacing w:val="2"/>
          <w:w w:val="133"/>
          <w:sz w:val="12"/>
          <w:szCs w:val="12"/>
        </w:rPr>
        <w:t>e</w:t>
      </w:r>
      <w:r w:rsidR="007F5662">
        <w:rPr>
          <w:w w:val="106"/>
          <w:sz w:val="12"/>
          <w:szCs w:val="12"/>
        </w:rPr>
        <w:t>w</w:t>
      </w:r>
      <w:r w:rsidR="007F5662">
        <w:rPr>
          <w:spacing w:val="3"/>
          <w:sz w:val="12"/>
          <w:szCs w:val="12"/>
        </w:rPr>
        <w:t xml:space="preserve"> </w:t>
      </w:r>
      <w:r w:rsidR="007F5662">
        <w:rPr>
          <w:w w:val="118"/>
          <w:sz w:val="12"/>
          <w:szCs w:val="12"/>
        </w:rPr>
        <w:t>t</w:t>
      </w:r>
      <w:r w:rsidR="007F5662">
        <w:rPr>
          <w:spacing w:val="-1"/>
          <w:w w:val="118"/>
          <w:sz w:val="12"/>
          <w:szCs w:val="12"/>
        </w:rPr>
        <w:t>ha</w:t>
      </w:r>
      <w:r w:rsidR="007F5662">
        <w:rPr>
          <w:w w:val="118"/>
          <w:sz w:val="12"/>
          <w:szCs w:val="12"/>
        </w:rPr>
        <w:t>t</w:t>
      </w:r>
      <w:r w:rsidR="007F5662">
        <w:rPr>
          <w:spacing w:val="-3"/>
          <w:w w:val="118"/>
          <w:sz w:val="12"/>
          <w:szCs w:val="12"/>
        </w:rPr>
        <w:t xml:space="preserve"> </w:t>
      </w:r>
      <w:r w:rsidR="007F5662">
        <w:rPr>
          <w:spacing w:val="2"/>
          <w:w w:val="118"/>
          <w:sz w:val="12"/>
          <w:szCs w:val="12"/>
        </w:rPr>
        <w:t>t</w:t>
      </w:r>
      <w:r w:rsidR="007F5662">
        <w:rPr>
          <w:spacing w:val="-2"/>
          <w:w w:val="118"/>
          <w:sz w:val="12"/>
          <w:szCs w:val="12"/>
        </w:rPr>
        <w:t>h</w:t>
      </w:r>
      <w:r w:rsidR="007F5662">
        <w:rPr>
          <w:w w:val="118"/>
          <w:sz w:val="12"/>
          <w:szCs w:val="12"/>
        </w:rPr>
        <w:t>e</w:t>
      </w:r>
      <w:r w:rsidR="007F5662">
        <w:rPr>
          <w:spacing w:val="3"/>
          <w:w w:val="118"/>
          <w:sz w:val="12"/>
          <w:szCs w:val="12"/>
        </w:rPr>
        <w:t xml:space="preserve"> 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1"/>
          <w:w w:val="117"/>
          <w:sz w:val="12"/>
          <w:szCs w:val="12"/>
        </w:rPr>
        <w:t>g</w:t>
      </w:r>
      <w:r w:rsidR="007F5662">
        <w:rPr>
          <w:spacing w:val="-2"/>
          <w:w w:val="117"/>
          <w:sz w:val="12"/>
          <w:szCs w:val="12"/>
        </w:rPr>
        <w:t>n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-1"/>
          <w:w w:val="117"/>
          <w:sz w:val="12"/>
          <w:szCs w:val="12"/>
        </w:rPr>
        <w:t>g</w:t>
      </w:r>
      <w:r w:rsidR="007F5662">
        <w:rPr>
          <w:w w:val="133"/>
          <w:sz w:val="12"/>
          <w:szCs w:val="12"/>
        </w:rPr>
        <w:t>e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w w:val="121"/>
          <w:sz w:val="12"/>
          <w:szCs w:val="12"/>
        </w:rPr>
        <w:t>a</w:t>
      </w:r>
      <w:r w:rsidR="007F5662">
        <w:rPr>
          <w:w w:val="121"/>
          <w:sz w:val="12"/>
          <w:szCs w:val="12"/>
        </w:rPr>
        <w:t>t</w:t>
      </w:r>
      <w:r w:rsidR="007F5662">
        <w:rPr>
          <w:spacing w:val="-2"/>
          <w:w w:val="121"/>
          <w:sz w:val="12"/>
          <w:szCs w:val="12"/>
        </w:rPr>
        <w:t xml:space="preserve"> </w:t>
      </w:r>
      <w:r w:rsidR="007F5662">
        <w:rPr>
          <w:spacing w:val="2"/>
          <w:w w:val="121"/>
          <w:sz w:val="12"/>
          <w:szCs w:val="12"/>
        </w:rPr>
        <w:t>t</w:t>
      </w:r>
      <w:r w:rsidR="007F5662">
        <w:rPr>
          <w:spacing w:val="-2"/>
          <w:w w:val="121"/>
          <w:sz w:val="12"/>
          <w:szCs w:val="12"/>
        </w:rPr>
        <w:t>h</w:t>
      </w:r>
      <w:r w:rsidR="007F5662">
        <w:rPr>
          <w:w w:val="121"/>
          <w:sz w:val="12"/>
          <w:szCs w:val="12"/>
        </w:rPr>
        <w:t>e</w:t>
      </w:r>
      <w:r w:rsidR="007F5662">
        <w:rPr>
          <w:spacing w:val="-2"/>
          <w:w w:val="121"/>
          <w:sz w:val="12"/>
          <w:szCs w:val="12"/>
        </w:rPr>
        <w:t xml:space="preserve"> 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1"/>
          <w:w w:val="106"/>
          <w:sz w:val="12"/>
          <w:szCs w:val="12"/>
        </w:rPr>
        <w:t>t</w:t>
      </w:r>
      <w:r w:rsidR="007F5662">
        <w:rPr>
          <w:w w:val="133"/>
          <w:sz w:val="12"/>
          <w:szCs w:val="12"/>
        </w:rPr>
        <w:t>e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w w:val="84"/>
          <w:sz w:val="12"/>
          <w:szCs w:val="12"/>
        </w:rPr>
        <w:t>i</w:t>
      </w:r>
      <w:r w:rsidR="007F5662">
        <w:rPr>
          <w:w w:val="136"/>
          <w:sz w:val="12"/>
          <w:szCs w:val="12"/>
        </w:rPr>
        <w:t>s</w:t>
      </w:r>
      <w:r w:rsidR="007F5662">
        <w:rPr>
          <w:spacing w:val="6"/>
          <w:sz w:val="12"/>
          <w:szCs w:val="12"/>
        </w:rPr>
        <w:t xml:space="preserve"> 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spacing w:val="-2"/>
          <w:w w:val="117"/>
          <w:sz w:val="12"/>
          <w:szCs w:val="12"/>
        </w:rPr>
        <w:t>u</w:t>
      </w:r>
      <w:r w:rsidR="007F5662">
        <w:rPr>
          <w:spacing w:val="-1"/>
          <w:w w:val="88"/>
          <w:sz w:val="12"/>
          <w:szCs w:val="12"/>
        </w:rPr>
        <w:t>f</w:t>
      </w:r>
      <w:r w:rsidR="007F5662">
        <w:rPr>
          <w:spacing w:val="-2"/>
          <w:w w:val="88"/>
          <w:sz w:val="12"/>
          <w:szCs w:val="12"/>
        </w:rPr>
        <w:t>f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w w:val="84"/>
          <w:sz w:val="12"/>
          <w:szCs w:val="12"/>
        </w:rPr>
        <w:t>i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w w:val="106"/>
          <w:sz w:val="12"/>
          <w:szCs w:val="12"/>
        </w:rPr>
        <w:t>t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z w:val="12"/>
          <w:szCs w:val="12"/>
        </w:rPr>
        <w:t>to</w:t>
      </w:r>
      <w:r w:rsidR="007F5662">
        <w:rPr>
          <w:spacing w:val="17"/>
          <w:sz w:val="12"/>
          <w:szCs w:val="12"/>
        </w:rPr>
        <w:t xml:space="preserve"> </w:t>
      </w:r>
      <w:proofErr w:type="gramStart"/>
      <w:r w:rsidR="007F5662">
        <w:rPr>
          <w:spacing w:val="-1"/>
          <w:sz w:val="12"/>
          <w:szCs w:val="12"/>
        </w:rPr>
        <w:t>b</w:t>
      </w:r>
      <w:r w:rsidR="007F5662">
        <w:rPr>
          <w:spacing w:val="-2"/>
          <w:sz w:val="12"/>
          <w:szCs w:val="12"/>
        </w:rPr>
        <w:t>r</w:t>
      </w:r>
      <w:r w:rsidR="007F5662">
        <w:rPr>
          <w:sz w:val="12"/>
          <w:szCs w:val="12"/>
        </w:rPr>
        <w:t>i</w:t>
      </w:r>
      <w:r w:rsidR="007F5662">
        <w:rPr>
          <w:spacing w:val="-1"/>
          <w:sz w:val="12"/>
          <w:szCs w:val="12"/>
        </w:rPr>
        <w:t>n</w:t>
      </w:r>
      <w:r w:rsidR="007F5662">
        <w:rPr>
          <w:sz w:val="12"/>
          <w:szCs w:val="12"/>
        </w:rPr>
        <w:t xml:space="preserve">g </w:t>
      </w:r>
      <w:r w:rsidR="007F5662">
        <w:rPr>
          <w:spacing w:val="3"/>
          <w:sz w:val="12"/>
          <w:szCs w:val="12"/>
        </w:rPr>
        <w:t xml:space="preserve"> </w:t>
      </w:r>
      <w:r w:rsidR="007F5662">
        <w:rPr>
          <w:w w:val="120"/>
          <w:sz w:val="12"/>
          <w:szCs w:val="12"/>
        </w:rPr>
        <w:t>t</w:t>
      </w:r>
      <w:r w:rsidR="007F5662">
        <w:rPr>
          <w:spacing w:val="-1"/>
          <w:w w:val="120"/>
          <w:sz w:val="12"/>
          <w:szCs w:val="12"/>
        </w:rPr>
        <w:t>h</w:t>
      </w:r>
      <w:r w:rsidR="007F5662">
        <w:rPr>
          <w:w w:val="120"/>
          <w:sz w:val="12"/>
          <w:szCs w:val="12"/>
        </w:rPr>
        <w:t>e</w:t>
      </w:r>
      <w:proofErr w:type="gramEnd"/>
      <w:r w:rsidR="007F5662">
        <w:rPr>
          <w:spacing w:val="-3"/>
          <w:w w:val="120"/>
          <w:sz w:val="12"/>
          <w:szCs w:val="12"/>
        </w:rPr>
        <w:t xml:space="preserve"> </w:t>
      </w:r>
      <w:r w:rsidR="007F5662">
        <w:rPr>
          <w:spacing w:val="2"/>
          <w:w w:val="117"/>
          <w:sz w:val="12"/>
          <w:szCs w:val="12"/>
        </w:rPr>
        <w:t>p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-2"/>
          <w:w w:val="106"/>
          <w:sz w:val="12"/>
          <w:szCs w:val="12"/>
        </w:rPr>
        <w:t>r</w:t>
      </w:r>
      <w:r w:rsidR="007F5662">
        <w:rPr>
          <w:spacing w:val="1"/>
          <w:w w:val="106"/>
          <w:sz w:val="12"/>
          <w:szCs w:val="12"/>
        </w:rPr>
        <w:t>k</w:t>
      </w:r>
      <w:r w:rsidR="007F5662">
        <w:rPr>
          <w:spacing w:val="-3"/>
          <w:w w:val="84"/>
          <w:sz w:val="12"/>
          <w:szCs w:val="12"/>
        </w:rPr>
        <w:t>i</w:t>
      </w:r>
      <w:r w:rsidR="007F5662">
        <w:rPr>
          <w:spacing w:val="2"/>
          <w:w w:val="117"/>
          <w:sz w:val="12"/>
          <w:szCs w:val="12"/>
        </w:rPr>
        <w:t>n</w:t>
      </w:r>
      <w:r w:rsidR="007F5662">
        <w:rPr>
          <w:w w:val="117"/>
          <w:sz w:val="12"/>
          <w:szCs w:val="12"/>
        </w:rPr>
        <w:t>g</w:t>
      </w:r>
      <w:r w:rsidR="007F5662">
        <w:rPr>
          <w:spacing w:val="2"/>
          <w:sz w:val="12"/>
          <w:szCs w:val="12"/>
        </w:rPr>
        <w:t xml:space="preserve"> </w:t>
      </w:r>
      <w:r w:rsidR="007F5662">
        <w:rPr>
          <w:spacing w:val="1"/>
          <w:w w:val="121"/>
          <w:sz w:val="12"/>
          <w:szCs w:val="12"/>
        </w:rPr>
        <w:t>c</w:t>
      </w:r>
      <w:r w:rsidR="007F5662">
        <w:rPr>
          <w:spacing w:val="-1"/>
          <w:w w:val="121"/>
          <w:sz w:val="12"/>
          <w:szCs w:val="12"/>
        </w:rPr>
        <w:t>h</w:t>
      </w:r>
      <w:r w:rsidR="007F5662">
        <w:rPr>
          <w:spacing w:val="-2"/>
          <w:w w:val="121"/>
          <w:sz w:val="12"/>
          <w:szCs w:val="12"/>
        </w:rPr>
        <w:t>a</w:t>
      </w:r>
      <w:r w:rsidR="007F5662">
        <w:rPr>
          <w:w w:val="121"/>
          <w:sz w:val="12"/>
          <w:szCs w:val="12"/>
        </w:rPr>
        <w:t>r</w:t>
      </w:r>
      <w:r w:rsidR="007F5662">
        <w:rPr>
          <w:spacing w:val="1"/>
          <w:w w:val="121"/>
          <w:sz w:val="12"/>
          <w:szCs w:val="12"/>
        </w:rPr>
        <w:t>g</w:t>
      </w:r>
      <w:r w:rsidR="007F5662">
        <w:rPr>
          <w:w w:val="121"/>
          <w:sz w:val="12"/>
          <w:szCs w:val="12"/>
        </w:rPr>
        <w:t>e</w:t>
      </w:r>
      <w:r w:rsidR="007F5662">
        <w:rPr>
          <w:spacing w:val="-3"/>
          <w:w w:val="121"/>
          <w:sz w:val="12"/>
          <w:szCs w:val="12"/>
        </w:rPr>
        <w:t xml:space="preserve"> </w:t>
      </w:r>
      <w:r w:rsidR="007F5662">
        <w:rPr>
          <w:spacing w:val="2"/>
          <w:w w:val="106"/>
          <w:sz w:val="12"/>
          <w:szCs w:val="12"/>
        </w:rPr>
        <w:t>t</w:t>
      </w:r>
      <w:r w:rsidR="007F5662">
        <w:rPr>
          <w:w w:val="117"/>
          <w:sz w:val="12"/>
          <w:szCs w:val="12"/>
        </w:rPr>
        <w:t xml:space="preserve">o </w:t>
      </w:r>
      <w:r w:rsidR="007F5662">
        <w:rPr>
          <w:spacing w:val="-2"/>
          <w:w w:val="120"/>
          <w:sz w:val="12"/>
          <w:szCs w:val="12"/>
        </w:rPr>
        <w:t>t</w:t>
      </w:r>
      <w:r w:rsidR="007F5662">
        <w:rPr>
          <w:spacing w:val="2"/>
          <w:w w:val="120"/>
          <w:sz w:val="12"/>
          <w:szCs w:val="12"/>
        </w:rPr>
        <w:t>h</w:t>
      </w:r>
      <w:r w:rsidR="007F5662">
        <w:rPr>
          <w:w w:val="120"/>
          <w:sz w:val="12"/>
          <w:szCs w:val="12"/>
        </w:rPr>
        <w:t>e</w:t>
      </w:r>
      <w:r w:rsidR="007F5662">
        <w:rPr>
          <w:spacing w:val="-4"/>
          <w:w w:val="120"/>
          <w:sz w:val="12"/>
          <w:szCs w:val="12"/>
        </w:rPr>
        <w:t xml:space="preserve"> </w:t>
      </w:r>
      <w:r w:rsidR="007F5662">
        <w:rPr>
          <w:spacing w:val="2"/>
          <w:w w:val="133"/>
          <w:sz w:val="12"/>
          <w:szCs w:val="12"/>
        </w:rPr>
        <w:t>a</w:t>
      </w:r>
      <w:r w:rsidR="007F5662">
        <w:rPr>
          <w:spacing w:val="-2"/>
          <w:w w:val="106"/>
          <w:sz w:val="12"/>
          <w:szCs w:val="12"/>
        </w:rPr>
        <w:t>t</w:t>
      </w:r>
      <w:r w:rsidR="007F5662">
        <w:rPr>
          <w:w w:val="106"/>
          <w:sz w:val="12"/>
          <w:szCs w:val="12"/>
        </w:rPr>
        <w:t>t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w w:val="106"/>
          <w:sz w:val="12"/>
          <w:szCs w:val="12"/>
        </w:rPr>
        <w:t>t</w:t>
      </w:r>
      <w:r w:rsidR="007F5662">
        <w:rPr>
          <w:spacing w:val="-2"/>
          <w:w w:val="84"/>
          <w:sz w:val="12"/>
          <w:szCs w:val="12"/>
        </w:rPr>
        <w:t>i</w:t>
      </w:r>
      <w:r w:rsidR="007F5662">
        <w:rPr>
          <w:spacing w:val="-1"/>
          <w:w w:val="117"/>
          <w:sz w:val="12"/>
          <w:szCs w:val="12"/>
        </w:rPr>
        <w:t>o</w:t>
      </w:r>
      <w:r w:rsidR="007F5662">
        <w:rPr>
          <w:w w:val="117"/>
          <w:sz w:val="12"/>
          <w:szCs w:val="12"/>
        </w:rPr>
        <w:t>n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2"/>
          <w:sz w:val="12"/>
          <w:szCs w:val="12"/>
        </w:rPr>
        <w:t>o</w:t>
      </w:r>
      <w:r w:rsidR="007F5662">
        <w:rPr>
          <w:sz w:val="12"/>
          <w:szCs w:val="12"/>
        </w:rPr>
        <w:t>f</w:t>
      </w:r>
      <w:r w:rsidR="007F5662">
        <w:rPr>
          <w:spacing w:val="12"/>
          <w:sz w:val="12"/>
          <w:szCs w:val="12"/>
        </w:rPr>
        <w:t xml:space="preserve"> </w:t>
      </w:r>
      <w:r w:rsidR="007F5662">
        <w:rPr>
          <w:spacing w:val="-2"/>
          <w:w w:val="120"/>
          <w:sz w:val="12"/>
          <w:szCs w:val="12"/>
        </w:rPr>
        <w:t>t</w:t>
      </w:r>
      <w:r w:rsidR="007F5662">
        <w:rPr>
          <w:spacing w:val="-1"/>
          <w:w w:val="120"/>
          <w:sz w:val="12"/>
          <w:szCs w:val="12"/>
        </w:rPr>
        <w:t>h</w:t>
      </w:r>
      <w:r w:rsidR="007F5662">
        <w:rPr>
          <w:w w:val="120"/>
          <w:sz w:val="12"/>
          <w:szCs w:val="12"/>
        </w:rPr>
        <w:t xml:space="preserve">e </w:t>
      </w:r>
      <w:r w:rsidR="007F5662">
        <w:rPr>
          <w:w w:val="113"/>
          <w:sz w:val="12"/>
          <w:szCs w:val="12"/>
        </w:rPr>
        <w:t>m</w:t>
      </w:r>
      <w:r w:rsidR="007F5662">
        <w:rPr>
          <w:spacing w:val="-1"/>
          <w:w w:val="117"/>
          <w:sz w:val="12"/>
          <w:szCs w:val="12"/>
        </w:rPr>
        <w:t>o</w:t>
      </w:r>
      <w:r w:rsidR="007F5662">
        <w:rPr>
          <w:w w:val="106"/>
          <w:sz w:val="12"/>
          <w:szCs w:val="12"/>
        </w:rPr>
        <w:t>t</w:t>
      </w:r>
      <w:r w:rsidR="007F5662">
        <w:rPr>
          <w:spacing w:val="-1"/>
          <w:w w:val="117"/>
          <w:sz w:val="12"/>
          <w:szCs w:val="12"/>
        </w:rPr>
        <w:t>o</w:t>
      </w:r>
      <w:r w:rsidR="007F5662">
        <w:rPr>
          <w:spacing w:val="-2"/>
          <w:w w:val="106"/>
          <w:sz w:val="12"/>
          <w:szCs w:val="12"/>
        </w:rPr>
        <w:t>r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w w:val="106"/>
          <w:sz w:val="12"/>
          <w:szCs w:val="12"/>
        </w:rPr>
        <w:t>t</w:t>
      </w:r>
      <w:r w:rsidR="007F5662">
        <w:rPr>
          <w:w w:val="117"/>
          <w:sz w:val="12"/>
          <w:szCs w:val="12"/>
        </w:rPr>
        <w:t>.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w w:val="106"/>
          <w:sz w:val="12"/>
          <w:szCs w:val="12"/>
        </w:rPr>
        <w:t>T</w:t>
      </w:r>
      <w:r w:rsidR="007F5662">
        <w:rPr>
          <w:spacing w:val="-1"/>
          <w:w w:val="117"/>
          <w:sz w:val="12"/>
          <w:szCs w:val="12"/>
        </w:rPr>
        <w:t>h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w w:val="106"/>
          <w:sz w:val="12"/>
          <w:szCs w:val="12"/>
        </w:rPr>
        <w:t>r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spacing w:val="2"/>
          <w:w w:val="88"/>
          <w:sz w:val="12"/>
          <w:szCs w:val="12"/>
        </w:rPr>
        <w:t>f</w:t>
      </w:r>
      <w:r w:rsidR="007F5662">
        <w:rPr>
          <w:spacing w:val="-2"/>
          <w:w w:val="117"/>
          <w:sz w:val="12"/>
          <w:szCs w:val="12"/>
        </w:rPr>
        <w:t>o</w:t>
      </w:r>
      <w:r w:rsidR="007F5662">
        <w:rPr>
          <w:spacing w:val="-2"/>
          <w:w w:val="106"/>
          <w:sz w:val="12"/>
          <w:szCs w:val="12"/>
        </w:rPr>
        <w:t>r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w w:val="117"/>
          <w:sz w:val="12"/>
          <w:szCs w:val="12"/>
        </w:rPr>
        <w:t>,</w:t>
      </w:r>
      <w:r w:rsidR="007F5662">
        <w:rPr>
          <w:spacing w:val="7"/>
          <w:sz w:val="12"/>
          <w:szCs w:val="12"/>
        </w:rPr>
        <w:t xml:space="preserve"> </w:t>
      </w:r>
      <w:r w:rsidR="007F5662">
        <w:rPr>
          <w:spacing w:val="-2"/>
          <w:w w:val="117"/>
          <w:sz w:val="12"/>
          <w:szCs w:val="12"/>
        </w:rPr>
        <w:t>h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-1"/>
          <w:w w:val="106"/>
          <w:sz w:val="12"/>
          <w:szCs w:val="12"/>
        </w:rPr>
        <w:t>v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2"/>
          <w:w w:val="117"/>
          <w:sz w:val="12"/>
          <w:szCs w:val="12"/>
        </w:rPr>
        <w:t>n</w:t>
      </w:r>
      <w:r w:rsidR="007F5662">
        <w:rPr>
          <w:w w:val="117"/>
          <w:sz w:val="12"/>
          <w:szCs w:val="12"/>
        </w:rPr>
        <w:t>g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w w:val="119"/>
          <w:sz w:val="12"/>
          <w:szCs w:val="12"/>
        </w:rPr>
        <w:t>c</w:t>
      </w:r>
      <w:r w:rsidR="007F5662">
        <w:rPr>
          <w:spacing w:val="-2"/>
          <w:w w:val="117"/>
          <w:sz w:val="12"/>
          <w:szCs w:val="12"/>
        </w:rPr>
        <w:t>o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spacing w:val="1"/>
          <w:w w:val="136"/>
          <w:sz w:val="12"/>
          <w:szCs w:val="12"/>
        </w:rPr>
        <w:t>s</w:t>
      </w:r>
      <w:r w:rsidR="007F5662">
        <w:rPr>
          <w:spacing w:val="-2"/>
          <w:w w:val="84"/>
          <w:sz w:val="12"/>
          <w:szCs w:val="12"/>
        </w:rPr>
        <w:t>i</w:t>
      </w:r>
      <w:r w:rsidR="007F5662">
        <w:rPr>
          <w:spacing w:val="-2"/>
          <w:w w:val="117"/>
          <w:sz w:val="12"/>
          <w:szCs w:val="12"/>
        </w:rPr>
        <w:t>d</w:t>
      </w:r>
      <w:r w:rsidR="007F5662">
        <w:rPr>
          <w:spacing w:val="2"/>
          <w:w w:val="133"/>
          <w:sz w:val="12"/>
          <w:szCs w:val="12"/>
        </w:rPr>
        <w:t>e</w:t>
      </w:r>
      <w:r w:rsidR="007F5662">
        <w:rPr>
          <w:spacing w:val="-2"/>
          <w:w w:val="106"/>
          <w:sz w:val="12"/>
          <w:szCs w:val="12"/>
        </w:rPr>
        <w:t>r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w w:val="117"/>
          <w:sz w:val="12"/>
          <w:szCs w:val="12"/>
        </w:rPr>
        <w:t>d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w w:val="120"/>
          <w:sz w:val="12"/>
          <w:szCs w:val="12"/>
        </w:rPr>
        <w:t>t</w:t>
      </w:r>
      <w:r w:rsidR="007F5662">
        <w:rPr>
          <w:spacing w:val="-1"/>
          <w:w w:val="120"/>
          <w:sz w:val="12"/>
          <w:szCs w:val="12"/>
        </w:rPr>
        <w:t>h</w:t>
      </w:r>
      <w:r w:rsidR="007F5662">
        <w:rPr>
          <w:w w:val="120"/>
          <w:sz w:val="12"/>
          <w:szCs w:val="12"/>
        </w:rPr>
        <w:t xml:space="preserve">e </w:t>
      </w:r>
      <w:r w:rsidR="007F5662">
        <w:rPr>
          <w:spacing w:val="-1"/>
          <w:w w:val="117"/>
          <w:sz w:val="12"/>
          <w:szCs w:val="12"/>
        </w:rPr>
        <w:t>d</w:t>
      </w:r>
      <w:r w:rsidR="007F5662">
        <w:rPr>
          <w:spacing w:val="-2"/>
          <w:w w:val="133"/>
          <w:sz w:val="12"/>
          <w:szCs w:val="12"/>
        </w:rPr>
        <w:t>e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2"/>
          <w:w w:val="117"/>
          <w:sz w:val="12"/>
          <w:szCs w:val="12"/>
        </w:rPr>
        <w:t>o</w:t>
      </w:r>
      <w:r w:rsidR="007F5662">
        <w:rPr>
          <w:w w:val="117"/>
          <w:sz w:val="12"/>
          <w:szCs w:val="12"/>
        </w:rPr>
        <w:t>n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sz w:val="12"/>
          <w:szCs w:val="12"/>
        </w:rPr>
        <w:t>o</w:t>
      </w:r>
      <w:r w:rsidR="007F5662">
        <w:rPr>
          <w:sz w:val="12"/>
          <w:szCs w:val="12"/>
        </w:rPr>
        <w:t>f</w:t>
      </w:r>
      <w:r w:rsidR="007F5662">
        <w:rPr>
          <w:spacing w:val="10"/>
          <w:sz w:val="12"/>
          <w:szCs w:val="12"/>
        </w:rPr>
        <w:t xml:space="preserve"> </w:t>
      </w:r>
      <w:r w:rsidR="007F5662">
        <w:rPr>
          <w:w w:val="120"/>
          <w:sz w:val="12"/>
          <w:szCs w:val="12"/>
        </w:rPr>
        <w:t>t</w:t>
      </w:r>
      <w:r w:rsidR="007F5662">
        <w:rPr>
          <w:spacing w:val="-1"/>
          <w:w w:val="120"/>
          <w:sz w:val="12"/>
          <w:szCs w:val="12"/>
        </w:rPr>
        <w:t>h</w:t>
      </w:r>
      <w:r w:rsidR="007F5662">
        <w:rPr>
          <w:w w:val="120"/>
          <w:sz w:val="12"/>
          <w:szCs w:val="12"/>
        </w:rPr>
        <w:t xml:space="preserve">e </w:t>
      </w:r>
      <w:r w:rsidR="007F5662">
        <w:rPr>
          <w:spacing w:val="-1"/>
          <w:w w:val="120"/>
          <w:sz w:val="12"/>
          <w:szCs w:val="12"/>
        </w:rPr>
        <w:t>Su</w:t>
      </w:r>
      <w:r w:rsidR="007F5662">
        <w:rPr>
          <w:spacing w:val="-2"/>
          <w:w w:val="120"/>
          <w:sz w:val="12"/>
          <w:szCs w:val="12"/>
        </w:rPr>
        <w:t>pr</w:t>
      </w:r>
      <w:r w:rsidR="007F5662">
        <w:rPr>
          <w:spacing w:val="2"/>
          <w:w w:val="120"/>
          <w:sz w:val="12"/>
          <w:szCs w:val="12"/>
        </w:rPr>
        <w:t>e</w:t>
      </w:r>
      <w:r w:rsidR="007F5662">
        <w:rPr>
          <w:spacing w:val="-4"/>
          <w:w w:val="120"/>
          <w:sz w:val="12"/>
          <w:szCs w:val="12"/>
        </w:rPr>
        <w:t>m</w:t>
      </w:r>
      <w:r w:rsidR="007F5662">
        <w:rPr>
          <w:w w:val="120"/>
          <w:sz w:val="12"/>
          <w:szCs w:val="12"/>
        </w:rPr>
        <w:t>e</w:t>
      </w:r>
      <w:r w:rsidR="007F5662">
        <w:rPr>
          <w:spacing w:val="2"/>
          <w:w w:val="120"/>
          <w:sz w:val="12"/>
          <w:szCs w:val="12"/>
        </w:rPr>
        <w:t xml:space="preserve"> </w:t>
      </w:r>
      <w:proofErr w:type="gramStart"/>
      <w:r w:rsidR="007F5662">
        <w:rPr>
          <w:sz w:val="12"/>
          <w:szCs w:val="12"/>
        </w:rPr>
        <w:t>C</w:t>
      </w:r>
      <w:r w:rsidR="007F5662">
        <w:rPr>
          <w:spacing w:val="-1"/>
          <w:sz w:val="12"/>
          <w:szCs w:val="12"/>
        </w:rPr>
        <w:t>o</w:t>
      </w:r>
      <w:r w:rsidR="007F5662">
        <w:rPr>
          <w:spacing w:val="-2"/>
          <w:sz w:val="12"/>
          <w:szCs w:val="12"/>
        </w:rPr>
        <w:t>u</w:t>
      </w:r>
      <w:r w:rsidR="007F5662">
        <w:rPr>
          <w:spacing w:val="1"/>
          <w:sz w:val="12"/>
          <w:szCs w:val="12"/>
        </w:rPr>
        <w:t>r</w:t>
      </w:r>
      <w:r w:rsidR="007F5662">
        <w:rPr>
          <w:sz w:val="12"/>
          <w:szCs w:val="12"/>
        </w:rPr>
        <w:t xml:space="preserve">t </w:t>
      </w:r>
      <w:r w:rsidR="007F5662">
        <w:rPr>
          <w:spacing w:val="11"/>
          <w:sz w:val="12"/>
          <w:szCs w:val="12"/>
        </w:rPr>
        <w:t xml:space="preserve"> </w:t>
      </w:r>
      <w:r w:rsidR="007F5662">
        <w:rPr>
          <w:spacing w:val="-1"/>
          <w:w w:val="117"/>
          <w:sz w:val="12"/>
          <w:szCs w:val="12"/>
        </w:rPr>
        <w:t>d</w:t>
      </w:r>
      <w:r w:rsidR="007F5662">
        <w:rPr>
          <w:spacing w:val="-2"/>
          <w:w w:val="133"/>
          <w:sz w:val="12"/>
          <w:szCs w:val="12"/>
        </w:rPr>
        <w:t>e</w:t>
      </w:r>
      <w:r w:rsidR="007F5662">
        <w:rPr>
          <w:spacing w:val="1"/>
          <w:w w:val="119"/>
          <w:sz w:val="12"/>
          <w:szCs w:val="12"/>
        </w:rPr>
        <w:t>c</w:t>
      </w:r>
      <w:r w:rsidR="007F5662">
        <w:rPr>
          <w:spacing w:val="-2"/>
          <w:w w:val="84"/>
          <w:sz w:val="12"/>
          <w:szCs w:val="12"/>
        </w:rPr>
        <w:t>i</w:t>
      </w:r>
      <w:r w:rsidR="007F5662">
        <w:rPr>
          <w:spacing w:val="1"/>
          <w:w w:val="136"/>
          <w:sz w:val="12"/>
          <w:szCs w:val="12"/>
        </w:rPr>
        <w:t>s</w:t>
      </w:r>
      <w:r w:rsidR="007F5662">
        <w:rPr>
          <w:spacing w:val="-2"/>
          <w:w w:val="84"/>
          <w:sz w:val="12"/>
          <w:szCs w:val="12"/>
        </w:rPr>
        <w:t>i</w:t>
      </w:r>
      <w:r w:rsidR="007F5662">
        <w:rPr>
          <w:spacing w:val="1"/>
          <w:w w:val="117"/>
          <w:sz w:val="12"/>
          <w:szCs w:val="12"/>
        </w:rPr>
        <w:t>o</w:t>
      </w:r>
      <w:r w:rsidR="007F5662">
        <w:rPr>
          <w:spacing w:val="-1"/>
          <w:w w:val="117"/>
          <w:sz w:val="12"/>
          <w:szCs w:val="12"/>
        </w:rPr>
        <w:t>n</w:t>
      </w:r>
      <w:proofErr w:type="gramEnd"/>
      <w:r w:rsidR="007F5662">
        <w:rPr>
          <w:w w:val="117"/>
          <w:sz w:val="12"/>
          <w:szCs w:val="12"/>
        </w:rPr>
        <w:t>,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z w:val="12"/>
          <w:szCs w:val="12"/>
        </w:rPr>
        <w:t xml:space="preserve">I 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spacing w:val="-2"/>
          <w:w w:val="117"/>
          <w:sz w:val="12"/>
          <w:szCs w:val="12"/>
        </w:rPr>
        <w:t>o</w:t>
      </w:r>
      <w:r w:rsidR="007F5662">
        <w:rPr>
          <w:spacing w:val="2"/>
          <w:w w:val="117"/>
          <w:sz w:val="12"/>
          <w:szCs w:val="12"/>
        </w:rPr>
        <w:t>n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spacing w:val="1"/>
          <w:w w:val="84"/>
          <w:sz w:val="12"/>
          <w:szCs w:val="12"/>
        </w:rPr>
        <w:t>l</w:t>
      </w:r>
      <w:r w:rsidR="007F5662">
        <w:rPr>
          <w:spacing w:val="-2"/>
          <w:w w:val="117"/>
          <w:sz w:val="12"/>
          <w:szCs w:val="12"/>
        </w:rPr>
        <w:t>u</w:t>
      </w:r>
      <w:r w:rsidR="007F5662">
        <w:rPr>
          <w:spacing w:val="-1"/>
          <w:w w:val="117"/>
          <w:sz w:val="12"/>
          <w:szCs w:val="12"/>
        </w:rPr>
        <w:t>d</w:t>
      </w:r>
      <w:r w:rsidR="007F5662">
        <w:rPr>
          <w:w w:val="133"/>
          <w:sz w:val="12"/>
          <w:szCs w:val="12"/>
        </w:rPr>
        <w:t>e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w w:val="117"/>
          <w:sz w:val="12"/>
          <w:szCs w:val="12"/>
        </w:rPr>
        <w:t>t</w:t>
      </w:r>
      <w:r w:rsidR="007F5662">
        <w:rPr>
          <w:spacing w:val="-2"/>
          <w:w w:val="117"/>
          <w:sz w:val="12"/>
          <w:szCs w:val="12"/>
        </w:rPr>
        <w:t>h</w:t>
      </w:r>
      <w:r w:rsidR="007F5662">
        <w:rPr>
          <w:spacing w:val="2"/>
          <w:w w:val="117"/>
          <w:sz w:val="12"/>
          <w:szCs w:val="12"/>
        </w:rPr>
        <w:t>a</w:t>
      </w:r>
      <w:r w:rsidR="007F5662">
        <w:rPr>
          <w:w w:val="117"/>
          <w:sz w:val="12"/>
          <w:szCs w:val="12"/>
        </w:rPr>
        <w:t>t</w:t>
      </w:r>
      <w:r w:rsidR="007F5662">
        <w:rPr>
          <w:spacing w:val="1"/>
          <w:w w:val="117"/>
          <w:sz w:val="12"/>
          <w:szCs w:val="12"/>
        </w:rPr>
        <w:t xml:space="preserve"> </w:t>
      </w:r>
      <w:r w:rsidR="007F5662">
        <w:rPr>
          <w:spacing w:val="-2"/>
          <w:w w:val="106"/>
          <w:sz w:val="12"/>
          <w:szCs w:val="12"/>
        </w:rPr>
        <w:t>t</w:t>
      </w:r>
      <w:r w:rsidR="007F5662">
        <w:rPr>
          <w:spacing w:val="2"/>
          <w:w w:val="117"/>
          <w:sz w:val="12"/>
          <w:szCs w:val="12"/>
        </w:rPr>
        <w:t>h</w:t>
      </w:r>
      <w:r w:rsidR="007F5662">
        <w:rPr>
          <w:w w:val="133"/>
          <w:sz w:val="12"/>
          <w:szCs w:val="12"/>
        </w:rPr>
        <w:t xml:space="preserve">e </w:t>
      </w:r>
      <w:r w:rsidR="007F5662">
        <w:rPr>
          <w:spacing w:val="-1"/>
          <w:w w:val="117"/>
          <w:sz w:val="12"/>
          <w:szCs w:val="12"/>
        </w:rPr>
        <w:t>p</w:t>
      </w:r>
      <w:r w:rsidR="007F5662">
        <w:rPr>
          <w:spacing w:val="-2"/>
          <w:w w:val="133"/>
          <w:sz w:val="12"/>
          <w:szCs w:val="12"/>
        </w:rPr>
        <w:t>a</w:t>
      </w:r>
      <w:r w:rsidR="007F5662">
        <w:rPr>
          <w:spacing w:val="1"/>
          <w:w w:val="106"/>
          <w:sz w:val="12"/>
          <w:szCs w:val="12"/>
        </w:rPr>
        <w:t>r</w:t>
      </w:r>
      <w:r w:rsidR="007F5662">
        <w:rPr>
          <w:spacing w:val="-1"/>
          <w:w w:val="106"/>
          <w:sz w:val="12"/>
          <w:szCs w:val="12"/>
        </w:rPr>
        <w:t>k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w w:val="117"/>
          <w:sz w:val="12"/>
          <w:szCs w:val="12"/>
        </w:rPr>
        <w:t>g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w w:val="121"/>
          <w:sz w:val="12"/>
          <w:szCs w:val="12"/>
        </w:rPr>
        <w:t>ch</w:t>
      </w:r>
      <w:r w:rsidR="007F5662">
        <w:rPr>
          <w:spacing w:val="-2"/>
          <w:w w:val="121"/>
          <w:sz w:val="12"/>
          <w:szCs w:val="12"/>
        </w:rPr>
        <w:t>a</w:t>
      </w:r>
      <w:r w:rsidR="007F5662">
        <w:rPr>
          <w:spacing w:val="1"/>
          <w:w w:val="121"/>
          <w:sz w:val="12"/>
          <w:szCs w:val="12"/>
        </w:rPr>
        <w:t>r</w:t>
      </w:r>
      <w:r w:rsidR="007F5662">
        <w:rPr>
          <w:spacing w:val="-1"/>
          <w:w w:val="121"/>
          <w:sz w:val="12"/>
          <w:szCs w:val="12"/>
        </w:rPr>
        <w:t>g</w:t>
      </w:r>
      <w:r w:rsidR="007F5662">
        <w:rPr>
          <w:w w:val="121"/>
          <w:sz w:val="12"/>
          <w:szCs w:val="12"/>
        </w:rPr>
        <w:t xml:space="preserve">e </w:t>
      </w:r>
      <w:r w:rsidR="007F5662">
        <w:rPr>
          <w:spacing w:val="-2"/>
          <w:sz w:val="12"/>
          <w:szCs w:val="12"/>
        </w:rPr>
        <w:t>i</w:t>
      </w:r>
      <w:r w:rsidR="007F5662">
        <w:rPr>
          <w:sz w:val="12"/>
          <w:szCs w:val="12"/>
        </w:rPr>
        <w:t>n</w:t>
      </w:r>
      <w:r w:rsidR="007F5662">
        <w:rPr>
          <w:spacing w:val="10"/>
          <w:sz w:val="12"/>
          <w:szCs w:val="12"/>
        </w:rPr>
        <w:t xml:space="preserve"> </w:t>
      </w:r>
      <w:r w:rsidR="007F5662">
        <w:rPr>
          <w:w w:val="106"/>
          <w:sz w:val="12"/>
          <w:szCs w:val="12"/>
        </w:rPr>
        <w:t>t</w:t>
      </w:r>
      <w:r w:rsidR="007F5662">
        <w:rPr>
          <w:spacing w:val="-1"/>
          <w:w w:val="117"/>
          <w:sz w:val="12"/>
          <w:szCs w:val="12"/>
        </w:rPr>
        <w:t>h</w:t>
      </w:r>
      <w:r w:rsidR="007F5662">
        <w:rPr>
          <w:spacing w:val="-2"/>
          <w:w w:val="84"/>
          <w:sz w:val="12"/>
          <w:szCs w:val="12"/>
        </w:rPr>
        <w:t>i</w:t>
      </w:r>
      <w:r w:rsidR="007F5662">
        <w:rPr>
          <w:w w:val="136"/>
          <w:sz w:val="12"/>
          <w:szCs w:val="12"/>
        </w:rPr>
        <w:t>s</w:t>
      </w:r>
      <w:r w:rsidR="007F5662">
        <w:rPr>
          <w:spacing w:val="4"/>
          <w:sz w:val="12"/>
          <w:szCs w:val="12"/>
        </w:rPr>
        <w:t xml:space="preserve"> 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2"/>
          <w:w w:val="117"/>
          <w:sz w:val="12"/>
          <w:szCs w:val="12"/>
        </w:rPr>
        <w:t>n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spacing w:val="2"/>
          <w:w w:val="106"/>
          <w:sz w:val="12"/>
          <w:szCs w:val="12"/>
        </w:rPr>
        <w:t>t</w:t>
      </w:r>
      <w:r w:rsidR="007F5662">
        <w:rPr>
          <w:spacing w:val="-2"/>
          <w:w w:val="133"/>
          <w:sz w:val="12"/>
          <w:szCs w:val="12"/>
        </w:rPr>
        <w:t>a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spacing w:val="1"/>
          <w:w w:val="119"/>
          <w:sz w:val="12"/>
          <w:szCs w:val="12"/>
        </w:rPr>
        <w:t>c</w:t>
      </w:r>
      <w:r w:rsidR="007F5662">
        <w:rPr>
          <w:w w:val="133"/>
          <w:sz w:val="12"/>
          <w:szCs w:val="12"/>
        </w:rPr>
        <w:t>e</w:t>
      </w:r>
      <w:r w:rsidR="007F5662">
        <w:rPr>
          <w:spacing w:val="2"/>
          <w:sz w:val="12"/>
          <w:szCs w:val="12"/>
        </w:rPr>
        <w:t xml:space="preserve"> 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w w:val="136"/>
          <w:sz w:val="12"/>
          <w:szCs w:val="12"/>
        </w:rPr>
        <w:t>s</w:t>
      </w:r>
      <w:r w:rsidR="007F5662">
        <w:rPr>
          <w:spacing w:val="4"/>
          <w:sz w:val="12"/>
          <w:szCs w:val="12"/>
        </w:rPr>
        <w:t xml:space="preserve"> 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1"/>
          <w:w w:val="84"/>
          <w:sz w:val="12"/>
          <w:szCs w:val="12"/>
        </w:rPr>
        <w:t>l</w:t>
      </w:r>
      <w:r w:rsidR="007F5662">
        <w:rPr>
          <w:spacing w:val="-3"/>
          <w:w w:val="84"/>
          <w:sz w:val="12"/>
          <w:szCs w:val="12"/>
        </w:rPr>
        <w:t>l</w:t>
      </w:r>
      <w:r w:rsidR="007F5662">
        <w:rPr>
          <w:spacing w:val="2"/>
          <w:w w:val="117"/>
          <w:sz w:val="12"/>
          <w:szCs w:val="12"/>
        </w:rPr>
        <w:t>o</w:t>
      </w:r>
      <w:r w:rsidR="007F5662">
        <w:rPr>
          <w:w w:val="106"/>
          <w:sz w:val="12"/>
          <w:szCs w:val="12"/>
        </w:rPr>
        <w:t>w</w:t>
      </w:r>
      <w:r w:rsidR="007F5662">
        <w:rPr>
          <w:spacing w:val="-2"/>
          <w:w w:val="133"/>
          <w:sz w:val="12"/>
          <w:szCs w:val="12"/>
        </w:rPr>
        <w:t>a</w:t>
      </w:r>
      <w:r w:rsidR="007F5662">
        <w:rPr>
          <w:spacing w:val="-1"/>
          <w:w w:val="117"/>
          <w:sz w:val="12"/>
          <w:szCs w:val="12"/>
        </w:rPr>
        <w:t>b</w:t>
      </w:r>
      <w:r w:rsidR="007F5662">
        <w:rPr>
          <w:spacing w:val="1"/>
          <w:w w:val="84"/>
          <w:sz w:val="12"/>
          <w:szCs w:val="12"/>
        </w:rPr>
        <w:t>l</w:t>
      </w:r>
      <w:r w:rsidR="007F5662">
        <w:rPr>
          <w:spacing w:val="-2"/>
          <w:w w:val="133"/>
          <w:sz w:val="12"/>
          <w:szCs w:val="12"/>
        </w:rPr>
        <w:t>e</w:t>
      </w:r>
      <w:r w:rsidR="007F5662">
        <w:rPr>
          <w:w w:val="117"/>
          <w:sz w:val="12"/>
          <w:szCs w:val="12"/>
        </w:rPr>
        <w:t>.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w w:val="97"/>
          <w:sz w:val="12"/>
          <w:szCs w:val="12"/>
        </w:rPr>
        <w:t>A</w:t>
      </w:r>
      <w:r w:rsidR="007F5662">
        <w:rPr>
          <w:spacing w:val="1"/>
          <w:w w:val="84"/>
          <w:sz w:val="12"/>
          <w:szCs w:val="12"/>
        </w:rPr>
        <w:t>l</w:t>
      </w:r>
      <w:r w:rsidR="007F5662">
        <w:rPr>
          <w:spacing w:val="-2"/>
          <w:w w:val="106"/>
          <w:sz w:val="12"/>
          <w:szCs w:val="12"/>
        </w:rPr>
        <w:t>t</w:t>
      </w:r>
      <w:r w:rsidR="007F5662">
        <w:rPr>
          <w:spacing w:val="-1"/>
          <w:w w:val="117"/>
          <w:sz w:val="12"/>
          <w:szCs w:val="12"/>
        </w:rPr>
        <w:t>h</w:t>
      </w:r>
      <w:r w:rsidR="007F5662">
        <w:rPr>
          <w:spacing w:val="1"/>
          <w:w w:val="117"/>
          <w:sz w:val="12"/>
          <w:szCs w:val="12"/>
        </w:rPr>
        <w:t>o</w:t>
      </w:r>
      <w:r w:rsidR="007F5662">
        <w:rPr>
          <w:spacing w:val="-1"/>
          <w:w w:val="117"/>
          <w:sz w:val="12"/>
          <w:szCs w:val="12"/>
        </w:rPr>
        <w:t>ug</w:t>
      </w:r>
      <w:r w:rsidR="007F5662">
        <w:rPr>
          <w:w w:val="117"/>
          <w:sz w:val="12"/>
          <w:szCs w:val="12"/>
        </w:rPr>
        <w:t>h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2"/>
          <w:w w:val="119"/>
          <w:sz w:val="12"/>
          <w:szCs w:val="12"/>
        </w:rPr>
        <w:t>t</w:t>
      </w:r>
      <w:r w:rsidR="007F5662">
        <w:rPr>
          <w:spacing w:val="-1"/>
          <w:w w:val="119"/>
          <w:sz w:val="12"/>
          <w:szCs w:val="12"/>
        </w:rPr>
        <w:t>h</w:t>
      </w:r>
      <w:r w:rsidR="007F5662">
        <w:rPr>
          <w:w w:val="119"/>
          <w:sz w:val="12"/>
          <w:szCs w:val="12"/>
        </w:rPr>
        <w:t>e</w:t>
      </w:r>
      <w:r w:rsidR="007F5662">
        <w:rPr>
          <w:spacing w:val="2"/>
          <w:w w:val="119"/>
          <w:sz w:val="12"/>
          <w:szCs w:val="12"/>
        </w:rPr>
        <w:t xml:space="preserve"> 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spacing w:val="2"/>
          <w:w w:val="119"/>
          <w:sz w:val="12"/>
          <w:szCs w:val="12"/>
        </w:rPr>
        <w:t>h</w:t>
      </w:r>
      <w:r w:rsidR="007F5662">
        <w:rPr>
          <w:spacing w:val="-2"/>
          <w:w w:val="119"/>
          <w:sz w:val="12"/>
          <w:szCs w:val="12"/>
        </w:rPr>
        <w:t>a</w:t>
      </w:r>
      <w:r w:rsidR="007F5662">
        <w:rPr>
          <w:w w:val="119"/>
          <w:sz w:val="12"/>
          <w:szCs w:val="12"/>
        </w:rPr>
        <w:t>r</w:t>
      </w:r>
      <w:r w:rsidR="007F5662">
        <w:rPr>
          <w:spacing w:val="1"/>
          <w:w w:val="119"/>
          <w:sz w:val="12"/>
          <w:szCs w:val="12"/>
        </w:rPr>
        <w:t>g</w:t>
      </w:r>
      <w:r w:rsidR="007F5662">
        <w:rPr>
          <w:w w:val="119"/>
          <w:sz w:val="12"/>
          <w:szCs w:val="12"/>
        </w:rPr>
        <w:t>e</w:t>
      </w:r>
      <w:r w:rsidR="007F5662">
        <w:rPr>
          <w:spacing w:val="4"/>
          <w:w w:val="119"/>
          <w:sz w:val="12"/>
          <w:szCs w:val="12"/>
        </w:rPr>
        <w:t xml:space="preserve"> </w:t>
      </w:r>
      <w:r w:rsidR="007F5662">
        <w:rPr>
          <w:w w:val="119"/>
          <w:sz w:val="12"/>
          <w:szCs w:val="12"/>
        </w:rPr>
        <w:t>m</w:t>
      </w:r>
      <w:r w:rsidR="007F5662">
        <w:rPr>
          <w:spacing w:val="-1"/>
          <w:w w:val="119"/>
          <w:sz w:val="12"/>
          <w:szCs w:val="12"/>
        </w:rPr>
        <w:t>a</w:t>
      </w:r>
      <w:r w:rsidR="007F5662">
        <w:rPr>
          <w:w w:val="119"/>
          <w:sz w:val="12"/>
          <w:szCs w:val="12"/>
        </w:rPr>
        <w:t>y</w:t>
      </w:r>
      <w:r w:rsidR="007F5662">
        <w:rPr>
          <w:spacing w:val="-7"/>
          <w:w w:val="119"/>
          <w:sz w:val="12"/>
          <w:szCs w:val="12"/>
        </w:rPr>
        <w:t xml:space="preserve"> </w:t>
      </w:r>
      <w:r w:rsidR="007F5662">
        <w:rPr>
          <w:spacing w:val="-1"/>
          <w:sz w:val="12"/>
          <w:szCs w:val="12"/>
        </w:rPr>
        <w:t>no</w:t>
      </w:r>
      <w:r w:rsidR="007F5662">
        <w:rPr>
          <w:sz w:val="12"/>
          <w:szCs w:val="12"/>
        </w:rPr>
        <w:t>t</w:t>
      </w:r>
      <w:r w:rsidR="007F5662">
        <w:rPr>
          <w:spacing w:val="28"/>
          <w:sz w:val="12"/>
          <w:szCs w:val="12"/>
        </w:rPr>
        <w:t xml:space="preserve"> </w:t>
      </w:r>
      <w:r w:rsidR="007F5662">
        <w:rPr>
          <w:spacing w:val="-1"/>
          <w:w w:val="128"/>
          <w:sz w:val="12"/>
          <w:szCs w:val="12"/>
        </w:rPr>
        <w:t>b</w:t>
      </w:r>
      <w:r w:rsidR="007F5662">
        <w:rPr>
          <w:w w:val="128"/>
          <w:sz w:val="12"/>
          <w:szCs w:val="12"/>
        </w:rPr>
        <w:t>e</w:t>
      </w:r>
      <w:r w:rsidR="007F5662">
        <w:rPr>
          <w:spacing w:val="-10"/>
          <w:w w:val="128"/>
          <w:sz w:val="12"/>
          <w:szCs w:val="12"/>
        </w:rPr>
        <w:t xml:space="preserve"> </w:t>
      </w:r>
      <w:r w:rsidR="007F5662">
        <w:rPr>
          <w:w w:val="128"/>
          <w:sz w:val="12"/>
          <w:szCs w:val="12"/>
        </w:rPr>
        <w:t>a</w:t>
      </w:r>
      <w:r w:rsidR="007F5662">
        <w:rPr>
          <w:spacing w:val="-1"/>
          <w:w w:val="128"/>
          <w:sz w:val="12"/>
          <w:szCs w:val="12"/>
        </w:rPr>
        <w:t xml:space="preserve"> </w:t>
      </w:r>
      <w:r w:rsidR="007F5662">
        <w:rPr>
          <w:spacing w:val="-1"/>
          <w:w w:val="117"/>
          <w:sz w:val="12"/>
          <w:szCs w:val="12"/>
        </w:rPr>
        <w:t>g</w:t>
      </w:r>
      <w:r w:rsidR="007F5662">
        <w:rPr>
          <w:spacing w:val="2"/>
          <w:w w:val="133"/>
          <w:sz w:val="12"/>
          <w:szCs w:val="12"/>
        </w:rPr>
        <w:t>e</w:t>
      </w:r>
      <w:r w:rsidR="007F5662">
        <w:rPr>
          <w:spacing w:val="-2"/>
          <w:w w:val="117"/>
          <w:sz w:val="12"/>
          <w:szCs w:val="12"/>
        </w:rPr>
        <w:t>n</w:t>
      </w:r>
      <w:r w:rsidR="007F5662">
        <w:rPr>
          <w:spacing w:val="-1"/>
          <w:w w:val="117"/>
          <w:sz w:val="12"/>
          <w:szCs w:val="12"/>
        </w:rPr>
        <w:t>u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2"/>
          <w:w w:val="117"/>
          <w:sz w:val="12"/>
          <w:szCs w:val="12"/>
        </w:rPr>
        <w:t>n</w:t>
      </w:r>
      <w:r w:rsidR="007F5662">
        <w:rPr>
          <w:w w:val="133"/>
          <w:sz w:val="12"/>
          <w:szCs w:val="12"/>
        </w:rPr>
        <w:t>e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w w:val="117"/>
          <w:sz w:val="12"/>
          <w:szCs w:val="12"/>
        </w:rPr>
        <w:t>p</w:t>
      </w:r>
      <w:r w:rsidR="007F5662">
        <w:rPr>
          <w:spacing w:val="-2"/>
          <w:w w:val="106"/>
          <w:sz w:val="12"/>
          <w:szCs w:val="12"/>
        </w:rPr>
        <w:t>r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spacing w:val="1"/>
          <w:w w:val="106"/>
          <w:sz w:val="12"/>
          <w:szCs w:val="12"/>
        </w:rPr>
        <w:t>-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w w:val="106"/>
          <w:sz w:val="12"/>
          <w:szCs w:val="12"/>
        </w:rPr>
        <w:t>t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3"/>
          <w:w w:val="113"/>
          <w:sz w:val="12"/>
          <w:szCs w:val="12"/>
        </w:rPr>
        <w:t>m</w:t>
      </w:r>
      <w:r w:rsidR="007F5662">
        <w:rPr>
          <w:spacing w:val="1"/>
          <w:w w:val="133"/>
          <w:sz w:val="12"/>
          <w:szCs w:val="12"/>
        </w:rPr>
        <w:t>a</w:t>
      </w:r>
      <w:r w:rsidR="007F5662">
        <w:rPr>
          <w:spacing w:val="-1"/>
          <w:w w:val="106"/>
          <w:sz w:val="12"/>
          <w:szCs w:val="12"/>
        </w:rPr>
        <w:t>t</w:t>
      </w:r>
      <w:r w:rsidR="007F5662">
        <w:rPr>
          <w:w w:val="133"/>
          <w:sz w:val="12"/>
          <w:szCs w:val="12"/>
        </w:rPr>
        <w:t>e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2"/>
          <w:sz w:val="12"/>
          <w:szCs w:val="12"/>
        </w:rPr>
        <w:t>o</w:t>
      </w:r>
      <w:r w:rsidR="007F5662">
        <w:rPr>
          <w:sz w:val="12"/>
          <w:szCs w:val="12"/>
        </w:rPr>
        <w:t>f</w:t>
      </w:r>
      <w:r w:rsidR="007F5662">
        <w:rPr>
          <w:spacing w:val="10"/>
          <w:sz w:val="12"/>
          <w:szCs w:val="12"/>
        </w:rPr>
        <w:t xml:space="preserve"> </w:t>
      </w:r>
      <w:r w:rsidR="007F5662">
        <w:rPr>
          <w:spacing w:val="1"/>
          <w:w w:val="84"/>
          <w:sz w:val="12"/>
          <w:szCs w:val="12"/>
        </w:rPr>
        <w:t>l</w:t>
      </w:r>
      <w:r w:rsidR="007F5662">
        <w:rPr>
          <w:spacing w:val="-1"/>
          <w:w w:val="117"/>
          <w:sz w:val="12"/>
          <w:szCs w:val="12"/>
        </w:rPr>
        <w:t>o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spacing w:val="1"/>
          <w:w w:val="136"/>
          <w:sz w:val="12"/>
          <w:szCs w:val="12"/>
        </w:rPr>
        <w:t>s</w:t>
      </w:r>
      <w:r w:rsidR="007F5662">
        <w:rPr>
          <w:w w:val="106"/>
          <w:sz w:val="12"/>
          <w:szCs w:val="12"/>
        </w:rPr>
        <w:t>;</w:t>
      </w:r>
      <w:r w:rsidR="007F5662">
        <w:rPr>
          <w:spacing w:val="3"/>
          <w:sz w:val="12"/>
          <w:szCs w:val="12"/>
        </w:rPr>
        <w:t xml:space="preserve"> </w:t>
      </w:r>
      <w:r w:rsidR="007F5662">
        <w:rPr>
          <w:spacing w:val="-1"/>
          <w:w w:val="120"/>
          <w:sz w:val="12"/>
          <w:szCs w:val="12"/>
        </w:rPr>
        <w:t>t</w:t>
      </w:r>
      <w:r w:rsidR="007F5662">
        <w:rPr>
          <w:spacing w:val="-2"/>
          <w:w w:val="120"/>
          <w:sz w:val="12"/>
          <w:szCs w:val="12"/>
        </w:rPr>
        <w:t>h</w:t>
      </w:r>
      <w:r w:rsidR="007F5662">
        <w:rPr>
          <w:w w:val="120"/>
          <w:sz w:val="12"/>
          <w:szCs w:val="12"/>
        </w:rPr>
        <w:t xml:space="preserve">e 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1"/>
          <w:w w:val="117"/>
          <w:sz w:val="12"/>
          <w:szCs w:val="12"/>
        </w:rPr>
        <w:t>gn</w:t>
      </w:r>
      <w:r w:rsidR="007F5662">
        <w:rPr>
          <w:spacing w:val="1"/>
          <w:w w:val="133"/>
          <w:sz w:val="12"/>
          <w:szCs w:val="12"/>
        </w:rPr>
        <w:t>a</w:t>
      </w:r>
      <w:r w:rsidR="007F5662">
        <w:rPr>
          <w:spacing w:val="-1"/>
          <w:w w:val="117"/>
          <w:sz w:val="12"/>
          <w:szCs w:val="12"/>
        </w:rPr>
        <w:t>g</w:t>
      </w:r>
      <w:r w:rsidR="007F5662">
        <w:rPr>
          <w:w w:val="133"/>
          <w:sz w:val="12"/>
          <w:szCs w:val="12"/>
        </w:rPr>
        <w:t>e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w w:val="106"/>
          <w:sz w:val="12"/>
          <w:szCs w:val="12"/>
        </w:rPr>
        <w:t xml:space="preserve">t </w:t>
      </w:r>
      <w:r w:rsidR="007F5662">
        <w:rPr>
          <w:spacing w:val="-2"/>
          <w:w w:val="120"/>
          <w:sz w:val="12"/>
          <w:szCs w:val="12"/>
        </w:rPr>
        <w:t>t</w:t>
      </w:r>
      <w:r w:rsidR="007F5662">
        <w:rPr>
          <w:spacing w:val="2"/>
          <w:w w:val="120"/>
          <w:sz w:val="12"/>
          <w:szCs w:val="12"/>
        </w:rPr>
        <w:t>h</w:t>
      </w:r>
      <w:r w:rsidR="007F5662">
        <w:rPr>
          <w:w w:val="120"/>
          <w:sz w:val="12"/>
          <w:szCs w:val="12"/>
        </w:rPr>
        <w:t>e</w:t>
      </w:r>
      <w:r w:rsidR="007F5662">
        <w:rPr>
          <w:spacing w:val="-4"/>
          <w:w w:val="120"/>
          <w:sz w:val="12"/>
          <w:szCs w:val="12"/>
        </w:rPr>
        <w:t xml:space="preserve"> </w:t>
      </w:r>
      <w:r w:rsidR="007F5662">
        <w:rPr>
          <w:spacing w:val="1"/>
          <w:w w:val="84"/>
          <w:sz w:val="12"/>
          <w:szCs w:val="12"/>
        </w:rPr>
        <w:t>l</w:t>
      </w:r>
      <w:r w:rsidR="007F5662">
        <w:rPr>
          <w:spacing w:val="-1"/>
          <w:w w:val="117"/>
          <w:sz w:val="12"/>
          <w:szCs w:val="12"/>
        </w:rPr>
        <w:t>o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spacing w:val="1"/>
          <w:w w:val="133"/>
          <w:sz w:val="12"/>
          <w:szCs w:val="12"/>
        </w:rPr>
        <w:t>a</w:t>
      </w:r>
      <w:r w:rsidR="007F5662">
        <w:rPr>
          <w:spacing w:val="-1"/>
          <w:w w:val="106"/>
          <w:sz w:val="12"/>
          <w:szCs w:val="12"/>
        </w:rPr>
        <w:t>t</w:t>
      </w:r>
      <w:r w:rsidR="007F5662">
        <w:rPr>
          <w:w w:val="84"/>
          <w:sz w:val="12"/>
          <w:szCs w:val="12"/>
        </w:rPr>
        <w:t>i</w:t>
      </w:r>
      <w:r w:rsidR="007F5662">
        <w:rPr>
          <w:spacing w:val="-1"/>
          <w:w w:val="117"/>
          <w:sz w:val="12"/>
          <w:szCs w:val="12"/>
        </w:rPr>
        <w:t>o</w:t>
      </w:r>
      <w:r w:rsidR="007F5662">
        <w:rPr>
          <w:w w:val="117"/>
          <w:sz w:val="12"/>
          <w:szCs w:val="12"/>
        </w:rPr>
        <w:t>n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w w:val="136"/>
          <w:sz w:val="12"/>
          <w:szCs w:val="12"/>
        </w:rPr>
        <w:t>s</w:t>
      </w:r>
      <w:r w:rsidR="007F5662">
        <w:rPr>
          <w:spacing w:val="2"/>
          <w:sz w:val="12"/>
          <w:szCs w:val="12"/>
        </w:rPr>
        <w:t xml:space="preserve"> </w:t>
      </w:r>
      <w:r w:rsidR="007F5662">
        <w:rPr>
          <w:spacing w:val="1"/>
          <w:w w:val="119"/>
          <w:sz w:val="12"/>
          <w:szCs w:val="12"/>
        </w:rPr>
        <w:t>c</w:t>
      </w:r>
      <w:r w:rsidR="007F5662">
        <w:rPr>
          <w:spacing w:val="-2"/>
          <w:w w:val="84"/>
          <w:sz w:val="12"/>
          <w:szCs w:val="12"/>
        </w:rPr>
        <w:t>l</w:t>
      </w:r>
      <w:r w:rsidR="007F5662">
        <w:rPr>
          <w:spacing w:val="-2"/>
          <w:w w:val="133"/>
          <w:sz w:val="12"/>
          <w:szCs w:val="12"/>
        </w:rPr>
        <w:t>e</w:t>
      </w:r>
      <w:r w:rsidR="007F5662">
        <w:rPr>
          <w:spacing w:val="2"/>
          <w:w w:val="133"/>
          <w:sz w:val="12"/>
          <w:szCs w:val="12"/>
        </w:rPr>
        <w:t>a</w:t>
      </w:r>
      <w:r w:rsidR="007F5662">
        <w:rPr>
          <w:spacing w:val="-8"/>
          <w:w w:val="106"/>
          <w:sz w:val="12"/>
          <w:szCs w:val="12"/>
        </w:rPr>
        <w:t>r</w:t>
      </w:r>
      <w:r w:rsidR="007F5662">
        <w:rPr>
          <w:w w:val="117"/>
          <w:sz w:val="12"/>
          <w:szCs w:val="12"/>
        </w:rPr>
        <w:t>,</w:t>
      </w:r>
      <w:r w:rsidR="007F5662">
        <w:rPr>
          <w:spacing w:val="3"/>
          <w:sz w:val="12"/>
          <w:szCs w:val="12"/>
        </w:rPr>
        <w:t xml:space="preserve"> </w:t>
      </w:r>
      <w:r w:rsidR="007F5662">
        <w:rPr>
          <w:spacing w:val="2"/>
          <w:w w:val="120"/>
          <w:sz w:val="12"/>
          <w:szCs w:val="12"/>
        </w:rPr>
        <w:t>t</w:t>
      </w:r>
      <w:r w:rsidR="007F5662">
        <w:rPr>
          <w:spacing w:val="-2"/>
          <w:w w:val="120"/>
          <w:sz w:val="12"/>
          <w:szCs w:val="12"/>
        </w:rPr>
        <w:t>h</w:t>
      </w:r>
      <w:r w:rsidR="007F5662">
        <w:rPr>
          <w:w w:val="120"/>
          <w:sz w:val="12"/>
          <w:szCs w:val="12"/>
        </w:rPr>
        <w:t>e</w:t>
      </w:r>
      <w:r w:rsidR="007F5662">
        <w:rPr>
          <w:spacing w:val="-1"/>
          <w:w w:val="120"/>
          <w:sz w:val="12"/>
          <w:szCs w:val="12"/>
        </w:rPr>
        <w:t xml:space="preserve"> </w:t>
      </w:r>
      <w:r w:rsidR="007F5662">
        <w:rPr>
          <w:w w:val="113"/>
          <w:sz w:val="12"/>
          <w:szCs w:val="12"/>
        </w:rPr>
        <w:t>m</w:t>
      </w:r>
      <w:r w:rsidR="007F5662">
        <w:rPr>
          <w:spacing w:val="-1"/>
          <w:w w:val="117"/>
          <w:sz w:val="12"/>
          <w:szCs w:val="12"/>
        </w:rPr>
        <w:t>o</w:t>
      </w:r>
      <w:r w:rsidR="007F5662">
        <w:rPr>
          <w:spacing w:val="-2"/>
          <w:w w:val="106"/>
          <w:sz w:val="12"/>
          <w:szCs w:val="12"/>
        </w:rPr>
        <w:t>t</w:t>
      </w:r>
      <w:r w:rsidR="007F5662">
        <w:rPr>
          <w:spacing w:val="2"/>
          <w:w w:val="117"/>
          <w:sz w:val="12"/>
          <w:szCs w:val="12"/>
        </w:rPr>
        <w:t>o</w:t>
      </w:r>
      <w:r w:rsidR="007F5662">
        <w:rPr>
          <w:spacing w:val="-2"/>
          <w:w w:val="106"/>
          <w:sz w:val="12"/>
          <w:szCs w:val="12"/>
        </w:rPr>
        <w:t>r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w w:val="106"/>
          <w:sz w:val="12"/>
          <w:szCs w:val="12"/>
        </w:rPr>
        <w:t>t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2"/>
          <w:sz w:val="12"/>
          <w:szCs w:val="12"/>
        </w:rPr>
        <w:t>d</w:t>
      </w:r>
      <w:r w:rsidR="007F5662">
        <w:rPr>
          <w:spacing w:val="1"/>
          <w:sz w:val="12"/>
          <w:szCs w:val="12"/>
        </w:rPr>
        <w:t>i</w:t>
      </w:r>
      <w:r w:rsidR="007F5662">
        <w:rPr>
          <w:sz w:val="12"/>
          <w:szCs w:val="12"/>
        </w:rPr>
        <w:t>d</w:t>
      </w:r>
      <w:r w:rsidR="007F5662">
        <w:rPr>
          <w:spacing w:val="20"/>
          <w:sz w:val="12"/>
          <w:szCs w:val="12"/>
        </w:rPr>
        <w:t xml:space="preserve"> </w:t>
      </w:r>
      <w:r w:rsidR="007F5662">
        <w:rPr>
          <w:spacing w:val="-1"/>
          <w:sz w:val="12"/>
          <w:szCs w:val="12"/>
        </w:rPr>
        <w:t>n</w:t>
      </w:r>
      <w:r w:rsidR="007F5662">
        <w:rPr>
          <w:spacing w:val="-2"/>
          <w:sz w:val="12"/>
          <w:szCs w:val="12"/>
        </w:rPr>
        <w:t>o</w:t>
      </w:r>
      <w:r w:rsidR="007F5662">
        <w:rPr>
          <w:sz w:val="12"/>
          <w:szCs w:val="12"/>
        </w:rPr>
        <w:t>t</w:t>
      </w:r>
      <w:r w:rsidR="007F5662">
        <w:rPr>
          <w:spacing w:val="27"/>
          <w:sz w:val="12"/>
          <w:szCs w:val="12"/>
        </w:rPr>
        <w:t xml:space="preserve"> </w:t>
      </w:r>
      <w:r w:rsidR="007F5662">
        <w:rPr>
          <w:spacing w:val="-1"/>
          <w:w w:val="121"/>
          <w:sz w:val="12"/>
          <w:szCs w:val="12"/>
        </w:rPr>
        <w:t>k</w:t>
      </w:r>
      <w:r w:rsidR="007F5662">
        <w:rPr>
          <w:spacing w:val="2"/>
          <w:w w:val="121"/>
          <w:sz w:val="12"/>
          <w:szCs w:val="12"/>
        </w:rPr>
        <w:t>e</w:t>
      </w:r>
      <w:r w:rsidR="007F5662">
        <w:rPr>
          <w:spacing w:val="-2"/>
          <w:w w:val="121"/>
          <w:sz w:val="12"/>
          <w:szCs w:val="12"/>
        </w:rPr>
        <w:t>e</w:t>
      </w:r>
      <w:r w:rsidR="007F5662">
        <w:rPr>
          <w:w w:val="121"/>
          <w:sz w:val="12"/>
          <w:szCs w:val="12"/>
        </w:rPr>
        <w:t xml:space="preserve">p </w:t>
      </w:r>
      <w:r w:rsidR="007F5662">
        <w:rPr>
          <w:spacing w:val="-1"/>
          <w:sz w:val="12"/>
          <w:szCs w:val="12"/>
        </w:rPr>
        <w:t>t</w:t>
      </w:r>
      <w:r w:rsidR="007F5662">
        <w:rPr>
          <w:sz w:val="12"/>
          <w:szCs w:val="12"/>
        </w:rPr>
        <w:t>o</w:t>
      </w:r>
      <w:r w:rsidR="007F5662">
        <w:rPr>
          <w:spacing w:val="17"/>
          <w:sz w:val="12"/>
          <w:szCs w:val="12"/>
        </w:rPr>
        <w:t xml:space="preserve"> </w:t>
      </w:r>
      <w:r w:rsidR="007F5662">
        <w:rPr>
          <w:spacing w:val="-2"/>
          <w:w w:val="120"/>
          <w:sz w:val="12"/>
          <w:szCs w:val="12"/>
        </w:rPr>
        <w:t>t</w:t>
      </w:r>
      <w:r w:rsidR="007F5662">
        <w:rPr>
          <w:spacing w:val="2"/>
          <w:w w:val="120"/>
          <w:sz w:val="12"/>
          <w:szCs w:val="12"/>
        </w:rPr>
        <w:t>h</w:t>
      </w:r>
      <w:r w:rsidR="007F5662">
        <w:rPr>
          <w:w w:val="120"/>
          <w:sz w:val="12"/>
          <w:szCs w:val="12"/>
        </w:rPr>
        <w:t>e</w:t>
      </w:r>
      <w:r w:rsidR="007F5662">
        <w:rPr>
          <w:spacing w:val="-4"/>
          <w:w w:val="120"/>
          <w:sz w:val="12"/>
          <w:szCs w:val="12"/>
        </w:rPr>
        <w:t xml:space="preserve"> </w:t>
      </w:r>
      <w:r w:rsidR="007F5662">
        <w:rPr>
          <w:w w:val="120"/>
          <w:sz w:val="12"/>
          <w:szCs w:val="12"/>
        </w:rPr>
        <w:t>t</w:t>
      </w:r>
      <w:r w:rsidR="007F5662">
        <w:rPr>
          <w:spacing w:val="-1"/>
          <w:w w:val="120"/>
          <w:sz w:val="12"/>
          <w:szCs w:val="12"/>
        </w:rPr>
        <w:t>e</w:t>
      </w:r>
      <w:r w:rsidR="007F5662">
        <w:rPr>
          <w:spacing w:val="1"/>
          <w:w w:val="120"/>
          <w:sz w:val="12"/>
          <w:szCs w:val="12"/>
        </w:rPr>
        <w:t>r</w:t>
      </w:r>
      <w:r w:rsidR="007F5662">
        <w:rPr>
          <w:spacing w:val="-4"/>
          <w:w w:val="120"/>
          <w:sz w:val="12"/>
          <w:szCs w:val="12"/>
        </w:rPr>
        <w:t>m</w:t>
      </w:r>
      <w:r w:rsidR="007F5662">
        <w:rPr>
          <w:w w:val="120"/>
          <w:sz w:val="12"/>
          <w:szCs w:val="12"/>
        </w:rPr>
        <w:t>s</w:t>
      </w:r>
      <w:r w:rsidR="007F5662">
        <w:rPr>
          <w:spacing w:val="-4"/>
          <w:w w:val="120"/>
          <w:sz w:val="12"/>
          <w:szCs w:val="12"/>
        </w:rPr>
        <w:t xml:space="preserve"> </w:t>
      </w:r>
      <w:r w:rsidR="007F5662">
        <w:rPr>
          <w:spacing w:val="-1"/>
          <w:w w:val="120"/>
          <w:sz w:val="12"/>
          <w:szCs w:val="12"/>
        </w:rPr>
        <w:t>a</w:t>
      </w:r>
      <w:r w:rsidR="007F5662">
        <w:rPr>
          <w:spacing w:val="2"/>
          <w:w w:val="120"/>
          <w:sz w:val="12"/>
          <w:szCs w:val="12"/>
        </w:rPr>
        <w:t>n</w:t>
      </w:r>
      <w:r w:rsidR="007F5662">
        <w:rPr>
          <w:w w:val="120"/>
          <w:sz w:val="12"/>
          <w:szCs w:val="12"/>
        </w:rPr>
        <w:t>d</w:t>
      </w:r>
      <w:r w:rsidR="007F5662">
        <w:rPr>
          <w:spacing w:val="-1"/>
          <w:w w:val="120"/>
          <w:sz w:val="12"/>
          <w:szCs w:val="12"/>
        </w:rPr>
        <w:t xml:space="preserve"> </w:t>
      </w:r>
      <w:r w:rsidR="007F5662">
        <w:rPr>
          <w:spacing w:val="1"/>
          <w:w w:val="119"/>
          <w:sz w:val="12"/>
          <w:szCs w:val="12"/>
        </w:rPr>
        <w:t>c</w:t>
      </w:r>
      <w:r w:rsidR="007F5662">
        <w:rPr>
          <w:spacing w:val="-1"/>
          <w:w w:val="117"/>
          <w:sz w:val="12"/>
          <w:szCs w:val="12"/>
        </w:rPr>
        <w:t>o</w:t>
      </w:r>
      <w:r w:rsidR="007F5662">
        <w:rPr>
          <w:spacing w:val="-2"/>
          <w:w w:val="117"/>
          <w:sz w:val="12"/>
          <w:szCs w:val="12"/>
        </w:rPr>
        <w:t>n</w:t>
      </w:r>
      <w:r w:rsidR="007F5662">
        <w:rPr>
          <w:spacing w:val="-1"/>
          <w:w w:val="117"/>
          <w:sz w:val="12"/>
          <w:szCs w:val="12"/>
        </w:rPr>
        <w:t>d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2"/>
          <w:w w:val="106"/>
          <w:sz w:val="12"/>
          <w:szCs w:val="12"/>
        </w:rPr>
        <w:t>t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2"/>
          <w:w w:val="117"/>
          <w:sz w:val="12"/>
          <w:szCs w:val="12"/>
        </w:rPr>
        <w:t>o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w w:val="136"/>
          <w:sz w:val="12"/>
          <w:szCs w:val="12"/>
        </w:rPr>
        <w:t>s</w:t>
      </w:r>
      <w:r w:rsidR="007F5662">
        <w:rPr>
          <w:spacing w:val="6"/>
          <w:sz w:val="12"/>
          <w:szCs w:val="12"/>
        </w:rPr>
        <w:t xml:space="preserve"> </w:t>
      </w:r>
      <w:r w:rsidR="007F5662">
        <w:rPr>
          <w:w w:val="127"/>
          <w:sz w:val="12"/>
          <w:szCs w:val="12"/>
        </w:rPr>
        <w:t>s</w:t>
      </w:r>
      <w:r w:rsidR="007F5662">
        <w:rPr>
          <w:spacing w:val="-1"/>
          <w:w w:val="127"/>
          <w:sz w:val="12"/>
          <w:szCs w:val="12"/>
        </w:rPr>
        <w:t>e</w:t>
      </w:r>
      <w:r w:rsidR="007F5662">
        <w:rPr>
          <w:w w:val="127"/>
          <w:sz w:val="12"/>
          <w:szCs w:val="12"/>
        </w:rPr>
        <w:t>t</w:t>
      </w:r>
      <w:r w:rsidR="007F5662">
        <w:rPr>
          <w:spacing w:val="-2"/>
          <w:w w:val="127"/>
          <w:sz w:val="12"/>
          <w:szCs w:val="12"/>
        </w:rPr>
        <w:t xml:space="preserve"> </w:t>
      </w:r>
      <w:r w:rsidR="007F5662">
        <w:rPr>
          <w:spacing w:val="-1"/>
          <w:sz w:val="12"/>
          <w:szCs w:val="12"/>
        </w:rPr>
        <w:t>o</w:t>
      </w:r>
      <w:r w:rsidR="007F5662">
        <w:rPr>
          <w:spacing w:val="-2"/>
          <w:sz w:val="12"/>
          <w:szCs w:val="12"/>
        </w:rPr>
        <w:t>u</w:t>
      </w:r>
      <w:r w:rsidR="007F5662">
        <w:rPr>
          <w:sz w:val="12"/>
          <w:szCs w:val="12"/>
        </w:rPr>
        <w:t>t</w:t>
      </w:r>
      <w:r w:rsidR="007F5662">
        <w:rPr>
          <w:spacing w:val="27"/>
          <w:sz w:val="12"/>
          <w:szCs w:val="12"/>
        </w:rPr>
        <w:t xml:space="preserve"> </w:t>
      </w:r>
      <w:r w:rsidR="007F5662">
        <w:rPr>
          <w:spacing w:val="2"/>
          <w:sz w:val="12"/>
          <w:szCs w:val="12"/>
        </w:rPr>
        <w:t>o</w:t>
      </w:r>
      <w:r w:rsidR="007F5662">
        <w:rPr>
          <w:sz w:val="12"/>
          <w:szCs w:val="12"/>
        </w:rPr>
        <w:t>n</w:t>
      </w:r>
      <w:r w:rsidR="007F5662">
        <w:rPr>
          <w:spacing w:val="22"/>
          <w:sz w:val="12"/>
          <w:szCs w:val="12"/>
        </w:rPr>
        <w:t xml:space="preserve"> </w:t>
      </w:r>
      <w:r w:rsidR="007F5662">
        <w:rPr>
          <w:w w:val="120"/>
          <w:sz w:val="12"/>
          <w:szCs w:val="12"/>
        </w:rPr>
        <w:t>t</w:t>
      </w:r>
      <w:r w:rsidR="007F5662">
        <w:rPr>
          <w:spacing w:val="-1"/>
          <w:w w:val="120"/>
          <w:sz w:val="12"/>
          <w:szCs w:val="12"/>
        </w:rPr>
        <w:t>h</w:t>
      </w:r>
      <w:r w:rsidR="007F5662">
        <w:rPr>
          <w:w w:val="120"/>
          <w:sz w:val="12"/>
          <w:szCs w:val="12"/>
        </w:rPr>
        <w:t xml:space="preserve">e 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2"/>
          <w:w w:val="117"/>
          <w:sz w:val="12"/>
          <w:szCs w:val="12"/>
        </w:rPr>
        <w:t>g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-2"/>
          <w:w w:val="117"/>
          <w:sz w:val="12"/>
          <w:szCs w:val="12"/>
        </w:rPr>
        <w:t>g</w:t>
      </w:r>
      <w:r w:rsidR="007F5662">
        <w:rPr>
          <w:spacing w:val="2"/>
          <w:w w:val="133"/>
          <w:sz w:val="12"/>
          <w:szCs w:val="12"/>
        </w:rPr>
        <w:t>e</w:t>
      </w:r>
      <w:r w:rsidR="007F5662">
        <w:rPr>
          <w:w w:val="117"/>
          <w:sz w:val="12"/>
          <w:szCs w:val="12"/>
        </w:rPr>
        <w:t>,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2"/>
          <w:w w:val="121"/>
          <w:sz w:val="12"/>
          <w:szCs w:val="12"/>
        </w:rPr>
        <w:t>a</w:t>
      </w:r>
      <w:r w:rsidR="007F5662">
        <w:rPr>
          <w:spacing w:val="-1"/>
          <w:w w:val="121"/>
          <w:sz w:val="12"/>
          <w:szCs w:val="12"/>
        </w:rPr>
        <w:t>n</w:t>
      </w:r>
      <w:r w:rsidR="007F5662">
        <w:rPr>
          <w:w w:val="121"/>
          <w:sz w:val="12"/>
          <w:szCs w:val="12"/>
        </w:rPr>
        <w:t>d</w:t>
      </w:r>
      <w:r w:rsidR="007F5662">
        <w:rPr>
          <w:spacing w:val="1"/>
          <w:w w:val="121"/>
          <w:sz w:val="12"/>
          <w:szCs w:val="12"/>
        </w:rPr>
        <w:t xml:space="preserve"> </w:t>
      </w:r>
      <w:r w:rsidR="007F5662">
        <w:rPr>
          <w:spacing w:val="-1"/>
          <w:w w:val="121"/>
          <w:sz w:val="12"/>
          <w:szCs w:val="12"/>
        </w:rPr>
        <w:t>t</w:t>
      </w:r>
      <w:r w:rsidR="007F5662">
        <w:rPr>
          <w:spacing w:val="1"/>
          <w:w w:val="121"/>
          <w:sz w:val="12"/>
          <w:szCs w:val="12"/>
        </w:rPr>
        <w:t>h</w:t>
      </w:r>
      <w:r w:rsidR="007F5662">
        <w:rPr>
          <w:w w:val="121"/>
          <w:sz w:val="12"/>
          <w:szCs w:val="12"/>
        </w:rPr>
        <w:t>e</w:t>
      </w:r>
      <w:r w:rsidR="007F5662">
        <w:rPr>
          <w:spacing w:val="-5"/>
          <w:w w:val="121"/>
          <w:sz w:val="12"/>
          <w:szCs w:val="12"/>
        </w:rPr>
        <w:t xml:space="preserve"> </w:t>
      </w:r>
      <w:r w:rsidR="007F5662">
        <w:rPr>
          <w:spacing w:val="1"/>
          <w:w w:val="121"/>
          <w:sz w:val="12"/>
          <w:szCs w:val="12"/>
        </w:rPr>
        <w:t>c</w:t>
      </w:r>
      <w:r w:rsidR="007F5662">
        <w:rPr>
          <w:spacing w:val="-1"/>
          <w:w w:val="121"/>
          <w:sz w:val="12"/>
          <w:szCs w:val="12"/>
        </w:rPr>
        <w:t>ha</w:t>
      </w:r>
      <w:r w:rsidR="007F5662">
        <w:rPr>
          <w:spacing w:val="-2"/>
          <w:w w:val="121"/>
          <w:sz w:val="12"/>
          <w:szCs w:val="12"/>
        </w:rPr>
        <w:t>r</w:t>
      </w:r>
      <w:r w:rsidR="007F5662">
        <w:rPr>
          <w:spacing w:val="1"/>
          <w:w w:val="121"/>
          <w:sz w:val="12"/>
          <w:szCs w:val="12"/>
        </w:rPr>
        <w:t>g</w:t>
      </w:r>
      <w:r w:rsidR="007F5662">
        <w:rPr>
          <w:w w:val="121"/>
          <w:sz w:val="12"/>
          <w:szCs w:val="12"/>
        </w:rPr>
        <w:t>e</w:t>
      </w:r>
      <w:r w:rsidR="007F5662">
        <w:rPr>
          <w:spacing w:val="-1"/>
          <w:w w:val="121"/>
          <w:sz w:val="12"/>
          <w:szCs w:val="12"/>
        </w:rPr>
        <w:t xml:space="preserve"> </w:t>
      </w:r>
      <w:r w:rsidR="007F5662">
        <w:rPr>
          <w:w w:val="84"/>
          <w:sz w:val="12"/>
          <w:szCs w:val="12"/>
        </w:rPr>
        <w:t>i</w:t>
      </w:r>
      <w:r w:rsidR="007F5662">
        <w:rPr>
          <w:w w:val="136"/>
          <w:sz w:val="12"/>
          <w:szCs w:val="12"/>
        </w:rPr>
        <w:t>s</w:t>
      </w:r>
      <w:r w:rsidR="007F5662">
        <w:rPr>
          <w:spacing w:val="6"/>
          <w:sz w:val="12"/>
          <w:szCs w:val="12"/>
        </w:rPr>
        <w:t xml:space="preserve"> </w:t>
      </w:r>
      <w:r w:rsidR="007F5662">
        <w:rPr>
          <w:spacing w:val="-2"/>
          <w:w w:val="117"/>
          <w:sz w:val="12"/>
          <w:szCs w:val="12"/>
        </w:rPr>
        <w:t>n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w w:val="106"/>
          <w:sz w:val="12"/>
          <w:szCs w:val="12"/>
        </w:rPr>
        <w:t>t</w:t>
      </w:r>
      <w:r w:rsidR="007F5662">
        <w:rPr>
          <w:spacing w:val="-1"/>
          <w:w w:val="117"/>
          <w:sz w:val="12"/>
          <w:szCs w:val="12"/>
        </w:rPr>
        <w:t>h</w:t>
      </w:r>
      <w:r w:rsidR="007F5662">
        <w:rPr>
          <w:spacing w:val="-2"/>
          <w:w w:val="133"/>
          <w:sz w:val="12"/>
          <w:szCs w:val="12"/>
        </w:rPr>
        <w:t>e</w:t>
      </w:r>
      <w:r w:rsidR="007F5662">
        <w:rPr>
          <w:w w:val="106"/>
          <w:sz w:val="12"/>
          <w:szCs w:val="12"/>
        </w:rPr>
        <w:t xml:space="preserve">r </w:t>
      </w:r>
      <w:r w:rsidR="007F5662">
        <w:rPr>
          <w:spacing w:val="-1"/>
          <w:w w:val="118"/>
          <w:sz w:val="12"/>
          <w:szCs w:val="12"/>
        </w:rPr>
        <w:t>ex</w:t>
      </w:r>
      <w:r w:rsidR="007F5662">
        <w:rPr>
          <w:w w:val="118"/>
          <w:sz w:val="12"/>
          <w:szCs w:val="12"/>
        </w:rPr>
        <w:t>t</w:t>
      </w:r>
      <w:r w:rsidR="007F5662">
        <w:rPr>
          <w:spacing w:val="-2"/>
          <w:w w:val="118"/>
          <w:sz w:val="12"/>
          <w:szCs w:val="12"/>
        </w:rPr>
        <w:t>r</w:t>
      </w:r>
      <w:r w:rsidR="007F5662">
        <w:rPr>
          <w:spacing w:val="2"/>
          <w:w w:val="118"/>
          <w:sz w:val="12"/>
          <w:szCs w:val="12"/>
        </w:rPr>
        <w:t>a</w:t>
      </w:r>
      <w:r w:rsidR="007F5662">
        <w:rPr>
          <w:spacing w:val="-1"/>
          <w:w w:val="118"/>
          <w:sz w:val="12"/>
          <w:szCs w:val="12"/>
        </w:rPr>
        <w:t>va</w:t>
      </w:r>
      <w:r w:rsidR="007F5662">
        <w:rPr>
          <w:spacing w:val="-2"/>
          <w:w w:val="118"/>
          <w:sz w:val="12"/>
          <w:szCs w:val="12"/>
        </w:rPr>
        <w:t>g</w:t>
      </w:r>
      <w:r w:rsidR="007F5662">
        <w:rPr>
          <w:spacing w:val="-1"/>
          <w:w w:val="118"/>
          <w:sz w:val="12"/>
          <w:szCs w:val="12"/>
        </w:rPr>
        <w:t>a</w:t>
      </w:r>
      <w:r w:rsidR="007F5662">
        <w:rPr>
          <w:spacing w:val="2"/>
          <w:w w:val="118"/>
          <w:sz w:val="12"/>
          <w:szCs w:val="12"/>
        </w:rPr>
        <w:t>n</w:t>
      </w:r>
      <w:r w:rsidR="007F5662">
        <w:rPr>
          <w:w w:val="118"/>
          <w:sz w:val="12"/>
          <w:szCs w:val="12"/>
        </w:rPr>
        <w:t>t</w:t>
      </w:r>
      <w:r w:rsidR="007F5662">
        <w:rPr>
          <w:spacing w:val="2"/>
          <w:w w:val="118"/>
          <w:sz w:val="12"/>
          <w:szCs w:val="12"/>
        </w:rPr>
        <w:t xml:space="preserve"> </w:t>
      </w:r>
      <w:r w:rsidR="007F5662">
        <w:rPr>
          <w:spacing w:val="-1"/>
          <w:sz w:val="12"/>
          <w:szCs w:val="12"/>
        </w:rPr>
        <w:t>no</w:t>
      </w:r>
      <w:r w:rsidR="007F5662">
        <w:rPr>
          <w:sz w:val="12"/>
          <w:szCs w:val="12"/>
        </w:rPr>
        <w:t>r</w:t>
      </w:r>
      <w:r w:rsidR="007F5662">
        <w:rPr>
          <w:spacing w:val="27"/>
          <w:sz w:val="12"/>
          <w:szCs w:val="12"/>
        </w:rPr>
        <w:t xml:space="preserve"> </w:t>
      </w:r>
      <w:r w:rsidR="007F5662">
        <w:rPr>
          <w:spacing w:val="-1"/>
          <w:w w:val="117"/>
          <w:sz w:val="12"/>
          <w:szCs w:val="12"/>
        </w:rPr>
        <w:t>un</w:t>
      </w:r>
      <w:r w:rsidR="007F5662">
        <w:rPr>
          <w:w w:val="119"/>
          <w:sz w:val="12"/>
          <w:szCs w:val="12"/>
        </w:rPr>
        <w:t>c</w:t>
      </w:r>
      <w:r w:rsidR="007F5662">
        <w:rPr>
          <w:spacing w:val="-1"/>
          <w:w w:val="117"/>
          <w:sz w:val="12"/>
          <w:szCs w:val="12"/>
        </w:rPr>
        <w:t>on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spacing w:val="1"/>
          <w:w w:val="119"/>
          <w:sz w:val="12"/>
          <w:szCs w:val="12"/>
        </w:rPr>
        <w:t>c</w:t>
      </w:r>
      <w:r w:rsidR="007F5662">
        <w:rPr>
          <w:spacing w:val="-2"/>
          <w:w w:val="84"/>
          <w:sz w:val="12"/>
          <w:szCs w:val="12"/>
        </w:rPr>
        <w:t>i</w:t>
      </w:r>
      <w:r w:rsidR="007F5662">
        <w:rPr>
          <w:spacing w:val="-2"/>
          <w:w w:val="117"/>
          <w:sz w:val="12"/>
          <w:szCs w:val="12"/>
        </w:rPr>
        <w:t>o</w:t>
      </w:r>
      <w:r w:rsidR="007F5662">
        <w:rPr>
          <w:spacing w:val="2"/>
          <w:w w:val="117"/>
          <w:sz w:val="12"/>
          <w:szCs w:val="12"/>
        </w:rPr>
        <w:t>n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-2"/>
          <w:w w:val="117"/>
          <w:sz w:val="12"/>
          <w:szCs w:val="12"/>
        </w:rPr>
        <w:t>b</w:t>
      </w:r>
      <w:r w:rsidR="007F5662">
        <w:rPr>
          <w:spacing w:val="1"/>
          <w:w w:val="84"/>
          <w:sz w:val="12"/>
          <w:szCs w:val="12"/>
        </w:rPr>
        <w:t>l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w w:val="117"/>
          <w:sz w:val="12"/>
          <w:szCs w:val="12"/>
        </w:rPr>
        <w:t>.</w:t>
      </w:r>
      <w:r w:rsidR="007F5662">
        <w:rPr>
          <w:spacing w:val="3"/>
          <w:sz w:val="12"/>
          <w:szCs w:val="12"/>
        </w:rPr>
        <w:t xml:space="preserve"> </w:t>
      </w:r>
      <w:r w:rsidR="007F5662">
        <w:rPr>
          <w:spacing w:val="1"/>
          <w:w w:val="106"/>
          <w:sz w:val="12"/>
          <w:szCs w:val="12"/>
        </w:rPr>
        <w:t>W</w:t>
      </w:r>
      <w:r w:rsidR="007F5662">
        <w:rPr>
          <w:spacing w:val="-1"/>
          <w:w w:val="117"/>
          <w:sz w:val="12"/>
          <w:szCs w:val="12"/>
        </w:rPr>
        <w:t>h</w:t>
      </w:r>
      <w:r w:rsidR="007F5662">
        <w:rPr>
          <w:spacing w:val="-3"/>
          <w:w w:val="84"/>
          <w:sz w:val="12"/>
          <w:szCs w:val="12"/>
        </w:rPr>
        <w:t>i</w:t>
      </w:r>
      <w:r w:rsidR="007F5662">
        <w:rPr>
          <w:spacing w:val="1"/>
          <w:w w:val="84"/>
          <w:sz w:val="12"/>
          <w:szCs w:val="12"/>
        </w:rPr>
        <w:t>l</w:t>
      </w:r>
      <w:r w:rsidR="007F5662">
        <w:rPr>
          <w:w w:val="133"/>
          <w:sz w:val="12"/>
          <w:szCs w:val="12"/>
        </w:rPr>
        <w:t>e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2"/>
          <w:w w:val="120"/>
          <w:sz w:val="12"/>
          <w:szCs w:val="12"/>
        </w:rPr>
        <w:t>t</w:t>
      </w:r>
      <w:r w:rsidR="007F5662">
        <w:rPr>
          <w:spacing w:val="2"/>
          <w:w w:val="120"/>
          <w:sz w:val="12"/>
          <w:szCs w:val="12"/>
        </w:rPr>
        <w:t>h</w:t>
      </w:r>
      <w:r w:rsidR="007F5662">
        <w:rPr>
          <w:w w:val="120"/>
          <w:sz w:val="12"/>
          <w:szCs w:val="12"/>
        </w:rPr>
        <w:t>e</w:t>
      </w:r>
      <w:r w:rsidR="007F5662">
        <w:rPr>
          <w:spacing w:val="-4"/>
          <w:w w:val="120"/>
          <w:sz w:val="12"/>
          <w:szCs w:val="12"/>
        </w:rPr>
        <w:t xml:space="preserve"> </w:t>
      </w:r>
      <w:r w:rsidR="007F5662">
        <w:rPr>
          <w:spacing w:val="1"/>
          <w:w w:val="120"/>
          <w:sz w:val="12"/>
          <w:szCs w:val="12"/>
        </w:rPr>
        <w:t>c</w:t>
      </w:r>
      <w:r w:rsidR="007F5662">
        <w:rPr>
          <w:spacing w:val="-1"/>
          <w:w w:val="120"/>
          <w:sz w:val="12"/>
          <w:szCs w:val="12"/>
        </w:rPr>
        <w:t>h</w:t>
      </w:r>
      <w:r w:rsidR="007F5662">
        <w:rPr>
          <w:spacing w:val="-2"/>
          <w:w w:val="120"/>
          <w:sz w:val="12"/>
          <w:szCs w:val="12"/>
        </w:rPr>
        <w:t>a</w:t>
      </w:r>
      <w:r w:rsidR="007F5662">
        <w:rPr>
          <w:w w:val="120"/>
          <w:sz w:val="12"/>
          <w:szCs w:val="12"/>
        </w:rPr>
        <w:t>r</w:t>
      </w:r>
      <w:r w:rsidR="007F5662">
        <w:rPr>
          <w:spacing w:val="1"/>
          <w:w w:val="120"/>
          <w:sz w:val="12"/>
          <w:szCs w:val="12"/>
        </w:rPr>
        <w:t>g</w:t>
      </w:r>
      <w:r w:rsidR="007F5662">
        <w:rPr>
          <w:w w:val="120"/>
          <w:sz w:val="12"/>
          <w:szCs w:val="12"/>
        </w:rPr>
        <w:t xml:space="preserve">e </w:t>
      </w:r>
      <w:r w:rsidR="007F5662">
        <w:rPr>
          <w:spacing w:val="1"/>
          <w:sz w:val="12"/>
          <w:szCs w:val="12"/>
        </w:rPr>
        <w:t>i</w:t>
      </w:r>
      <w:r w:rsidR="007F5662">
        <w:rPr>
          <w:sz w:val="12"/>
          <w:szCs w:val="12"/>
        </w:rPr>
        <w:t>n</w:t>
      </w:r>
      <w:r w:rsidR="007F5662">
        <w:rPr>
          <w:spacing w:val="10"/>
          <w:sz w:val="12"/>
          <w:szCs w:val="12"/>
        </w:rPr>
        <w:t xml:space="preserve"> </w:t>
      </w:r>
      <w:r w:rsidR="007F5662">
        <w:rPr>
          <w:spacing w:val="-2"/>
          <w:w w:val="106"/>
          <w:sz w:val="12"/>
          <w:szCs w:val="12"/>
        </w:rPr>
        <w:t>t</w:t>
      </w:r>
      <w:r w:rsidR="007F5662">
        <w:rPr>
          <w:spacing w:val="2"/>
          <w:w w:val="117"/>
          <w:sz w:val="12"/>
          <w:szCs w:val="12"/>
        </w:rPr>
        <w:t>h</w:t>
      </w:r>
      <w:r w:rsidR="007F5662">
        <w:rPr>
          <w:spacing w:val="-2"/>
          <w:w w:val="84"/>
          <w:sz w:val="12"/>
          <w:szCs w:val="12"/>
        </w:rPr>
        <w:t>i</w:t>
      </w:r>
      <w:r w:rsidR="007F5662">
        <w:rPr>
          <w:w w:val="136"/>
          <w:sz w:val="12"/>
          <w:szCs w:val="12"/>
        </w:rPr>
        <w:t>s</w:t>
      </w:r>
      <w:r w:rsidR="007F5662">
        <w:rPr>
          <w:spacing w:val="4"/>
          <w:sz w:val="12"/>
          <w:szCs w:val="12"/>
        </w:rPr>
        <w:t xml:space="preserve"> 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2"/>
          <w:w w:val="117"/>
          <w:sz w:val="12"/>
          <w:szCs w:val="12"/>
        </w:rPr>
        <w:t>n</w:t>
      </w:r>
      <w:r w:rsidR="007F5662">
        <w:rPr>
          <w:w w:val="136"/>
          <w:sz w:val="12"/>
          <w:szCs w:val="12"/>
        </w:rPr>
        <w:t>s</w:t>
      </w:r>
      <w:r w:rsidR="007F5662">
        <w:rPr>
          <w:w w:val="106"/>
          <w:sz w:val="12"/>
          <w:szCs w:val="12"/>
        </w:rPr>
        <w:t>t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-2"/>
          <w:w w:val="117"/>
          <w:sz w:val="12"/>
          <w:szCs w:val="12"/>
        </w:rPr>
        <w:t>n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w w:val="133"/>
          <w:sz w:val="12"/>
          <w:szCs w:val="12"/>
        </w:rPr>
        <w:t>e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w w:val="118"/>
          <w:sz w:val="12"/>
          <w:szCs w:val="12"/>
        </w:rPr>
        <w:t>w</w:t>
      </w:r>
      <w:r w:rsidR="007F5662">
        <w:rPr>
          <w:spacing w:val="-1"/>
          <w:w w:val="118"/>
          <w:sz w:val="12"/>
          <w:szCs w:val="12"/>
        </w:rPr>
        <w:t>a</w:t>
      </w:r>
      <w:r w:rsidR="007F5662">
        <w:rPr>
          <w:w w:val="118"/>
          <w:sz w:val="12"/>
          <w:szCs w:val="12"/>
        </w:rPr>
        <w:t>s</w:t>
      </w:r>
      <w:r w:rsidR="007F5662">
        <w:rPr>
          <w:spacing w:val="5"/>
          <w:w w:val="118"/>
          <w:sz w:val="12"/>
          <w:szCs w:val="12"/>
        </w:rPr>
        <w:t xml:space="preserve"> </w:t>
      </w:r>
      <w:r w:rsidR="007F5662">
        <w:rPr>
          <w:spacing w:val="-1"/>
          <w:w w:val="118"/>
          <w:sz w:val="12"/>
          <w:szCs w:val="12"/>
        </w:rPr>
        <w:t>£</w:t>
      </w:r>
      <w:r w:rsidR="007F5662">
        <w:rPr>
          <w:spacing w:val="1"/>
          <w:w w:val="118"/>
          <w:sz w:val="12"/>
          <w:szCs w:val="12"/>
        </w:rPr>
        <w:t>1</w:t>
      </w:r>
      <w:r w:rsidR="007F5662">
        <w:rPr>
          <w:spacing w:val="-1"/>
          <w:w w:val="118"/>
          <w:sz w:val="12"/>
          <w:szCs w:val="12"/>
        </w:rPr>
        <w:t>00</w:t>
      </w:r>
      <w:r w:rsidR="007F5662">
        <w:rPr>
          <w:w w:val="118"/>
          <w:sz w:val="12"/>
          <w:szCs w:val="12"/>
        </w:rPr>
        <w:t>;</w:t>
      </w:r>
      <w:r w:rsidR="007F5662">
        <w:rPr>
          <w:spacing w:val="-6"/>
          <w:w w:val="118"/>
          <w:sz w:val="12"/>
          <w:szCs w:val="12"/>
        </w:rPr>
        <w:t xml:space="preserve"> </w:t>
      </w:r>
      <w:r w:rsidR="007F5662">
        <w:rPr>
          <w:w w:val="106"/>
          <w:sz w:val="12"/>
          <w:szCs w:val="12"/>
        </w:rPr>
        <w:t>t</w:t>
      </w:r>
      <w:r w:rsidR="007F5662">
        <w:rPr>
          <w:spacing w:val="-1"/>
          <w:w w:val="117"/>
          <w:sz w:val="12"/>
          <w:szCs w:val="12"/>
        </w:rPr>
        <w:t>h</w:t>
      </w:r>
      <w:r w:rsidR="007F5662">
        <w:rPr>
          <w:spacing w:val="-3"/>
          <w:w w:val="84"/>
          <w:sz w:val="12"/>
          <w:szCs w:val="12"/>
        </w:rPr>
        <w:t>i</w:t>
      </w:r>
      <w:r w:rsidR="007F5662">
        <w:rPr>
          <w:w w:val="136"/>
          <w:sz w:val="12"/>
          <w:szCs w:val="12"/>
        </w:rPr>
        <w:t>s</w:t>
      </w:r>
      <w:r w:rsidR="007F5662">
        <w:rPr>
          <w:spacing w:val="6"/>
          <w:sz w:val="12"/>
          <w:szCs w:val="12"/>
        </w:rPr>
        <w:t xml:space="preserve"> </w:t>
      </w:r>
      <w:r w:rsidR="007F5662">
        <w:rPr>
          <w:w w:val="84"/>
          <w:sz w:val="12"/>
          <w:szCs w:val="12"/>
        </w:rPr>
        <w:t>i</w:t>
      </w:r>
      <w:r w:rsidR="007F5662">
        <w:rPr>
          <w:w w:val="136"/>
          <w:sz w:val="12"/>
          <w:szCs w:val="12"/>
        </w:rPr>
        <w:t>s</w:t>
      </w:r>
      <w:r w:rsidR="007F5662">
        <w:rPr>
          <w:spacing w:val="6"/>
          <w:sz w:val="12"/>
          <w:szCs w:val="12"/>
        </w:rPr>
        <w:t xml:space="preserve"> </w:t>
      </w:r>
      <w:r w:rsidR="007F5662">
        <w:rPr>
          <w:spacing w:val="-3"/>
          <w:sz w:val="12"/>
          <w:szCs w:val="12"/>
        </w:rPr>
        <w:t>i</w:t>
      </w:r>
      <w:r w:rsidR="007F5662">
        <w:rPr>
          <w:sz w:val="12"/>
          <w:szCs w:val="12"/>
        </w:rPr>
        <w:t>n</w:t>
      </w:r>
      <w:r w:rsidR="007F5662">
        <w:rPr>
          <w:spacing w:val="10"/>
          <w:sz w:val="12"/>
          <w:szCs w:val="12"/>
        </w:rPr>
        <w:t xml:space="preserve"> </w:t>
      </w:r>
      <w:r w:rsidR="007F5662">
        <w:rPr>
          <w:spacing w:val="2"/>
          <w:w w:val="120"/>
          <w:sz w:val="12"/>
          <w:szCs w:val="12"/>
        </w:rPr>
        <w:t>t</w:t>
      </w:r>
      <w:r w:rsidR="007F5662">
        <w:rPr>
          <w:spacing w:val="-2"/>
          <w:w w:val="120"/>
          <w:sz w:val="12"/>
          <w:szCs w:val="12"/>
        </w:rPr>
        <w:t>h</w:t>
      </w:r>
      <w:r w:rsidR="007F5662">
        <w:rPr>
          <w:w w:val="120"/>
          <w:sz w:val="12"/>
          <w:szCs w:val="12"/>
        </w:rPr>
        <w:t xml:space="preserve">e </w:t>
      </w:r>
      <w:r w:rsidR="007F5662">
        <w:rPr>
          <w:spacing w:val="-2"/>
          <w:w w:val="106"/>
          <w:sz w:val="12"/>
          <w:szCs w:val="12"/>
        </w:rPr>
        <w:t>r</w:t>
      </w:r>
      <w:r w:rsidR="007F5662">
        <w:rPr>
          <w:spacing w:val="-2"/>
          <w:w w:val="133"/>
          <w:sz w:val="12"/>
          <w:szCs w:val="12"/>
        </w:rPr>
        <w:t>e</w:t>
      </w:r>
      <w:r w:rsidR="007F5662">
        <w:rPr>
          <w:spacing w:val="2"/>
          <w:w w:val="117"/>
          <w:sz w:val="12"/>
          <w:szCs w:val="12"/>
        </w:rPr>
        <w:t>g</w:t>
      </w:r>
      <w:r w:rsidR="007F5662">
        <w:rPr>
          <w:spacing w:val="-2"/>
          <w:w w:val="84"/>
          <w:sz w:val="12"/>
          <w:szCs w:val="12"/>
        </w:rPr>
        <w:t>i</w:t>
      </w:r>
      <w:r w:rsidR="007F5662">
        <w:rPr>
          <w:spacing w:val="-2"/>
          <w:w w:val="117"/>
          <w:sz w:val="12"/>
          <w:szCs w:val="12"/>
        </w:rPr>
        <w:t>o</w:t>
      </w:r>
      <w:r w:rsidR="007F5662">
        <w:rPr>
          <w:w w:val="117"/>
          <w:sz w:val="12"/>
          <w:szCs w:val="12"/>
        </w:rPr>
        <w:t>n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sz w:val="12"/>
          <w:szCs w:val="12"/>
        </w:rPr>
        <w:t>o</w:t>
      </w:r>
      <w:r w:rsidR="007F5662">
        <w:rPr>
          <w:sz w:val="12"/>
          <w:szCs w:val="12"/>
        </w:rPr>
        <w:t>f</w:t>
      </w:r>
      <w:r w:rsidR="007F5662">
        <w:rPr>
          <w:spacing w:val="10"/>
          <w:sz w:val="12"/>
          <w:szCs w:val="12"/>
        </w:rPr>
        <w:t xml:space="preserve"> </w:t>
      </w:r>
      <w:r w:rsidR="007F5662">
        <w:rPr>
          <w:w w:val="120"/>
          <w:sz w:val="12"/>
          <w:szCs w:val="12"/>
        </w:rPr>
        <w:t>t</w:t>
      </w:r>
      <w:r w:rsidR="007F5662">
        <w:rPr>
          <w:spacing w:val="-1"/>
          <w:w w:val="120"/>
          <w:sz w:val="12"/>
          <w:szCs w:val="12"/>
        </w:rPr>
        <w:t>h</w:t>
      </w:r>
      <w:r w:rsidR="007F5662">
        <w:rPr>
          <w:w w:val="120"/>
          <w:sz w:val="12"/>
          <w:szCs w:val="12"/>
        </w:rPr>
        <w:t xml:space="preserve">e </w:t>
      </w:r>
      <w:r w:rsidR="007F5662">
        <w:rPr>
          <w:spacing w:val="-1"/>
          <w:sz w:val="12"/>
          <w:szCs w:val="12"/>
        </w:rPr>
        <w:t>£</w:t>
      </w:r>
      <w:proofErr w:type="gramStart"/>
      <w:r w:rsidR="007F5662">
        <w:rPr>
          <w:spacing w:val="-2"/>
          <w:sz w:val="12"/>
          <w:szCs w:val="12"/>
        </w:rPr>
        <w:t>8</w:t>
      </w:r>
      <w:r w:rsidR="007F5662">
        <w:rPr>
          <w:sz w:val="12"/>
          <w:szCs w:val="12"/>
        </w:rPr>
        <w:t xml:space="preserve">5 </w:t>
      </w:r>
      <w:r w:rsidR="007F5662">
        <w:rPr>
          <w:spacing w:val="6"/>
          <w:sz w:val="12"/>
          <w:szCs w:val="12"/>
        </w:rPr>
        <w:t xml:space="preserve"> </w:t>
      </w:r>
      <w:r w:rsidR="007F5662">
        <w:rPr>
          <w:spacing w:val="-1"/>
          <w:w w:val="121"/>
          <w:sz w:val="12"/>
          <w:szCs w:val="12"/>
        </w:rPr>
        <w:t>c</w:t>
      </w:r>
      <w:r w:rsidR="007F5662">
        <w:rPr>
          <w:spacing w:val="2"/>
          <w:w w:val="121"/>
          <w:sz w:val="12"/>
          <w:szCs w:val="12"/>
        </w:rPr>
        <w:t>h</w:t>
      </w:r>
      <w:r w:rsidR="007F5662">
        <w:rPr>
          <w:spacing w:val="-1"/>
          <w:w w:val="121"/>
          <w:sz w:val="12"/>
          <w:szCs w:val="12"/>
        </w:rPr>
        <w:t>a</w:t>
      </w:r>
      <w:r w:rsidR="007F5662">
        <w:rPr>
          <w:spacing w:val="-2"/>
          <w:w w:val="121"/>
          <w:sz w:val="12"/>
          <w:szCs w:val="12"/>
        </w:rPr>
        <w:t>rg</w:t>
      </w:r>
      <w:r w:rsidR="007F5662">
        <w:rPr>
          <w:w w:val="121"/>
          <w:sz w:val="12"/>
          <w:szCs w:val="12"/>
        </w:rPr>
        <w:t>e</w:t>
      </w:r>
      <w:proofErr w:type="gramEnd"/>
      <w:r w:rsidR="007F5662">
        <w:rPr>
          <w:spacing w:val="1"/>
          <w:w w:val="121"/>
          <w:sz w:val="12"/>
          <w:szCs w:val="12"/>
        </w:rPr>
        <w:t xml:space="preserve"> </w:t>
      </w:r>
      <w:r w:rsidR="007F5662">
        <w:rPr>
          <w:spacing w:val="-2"/>
          <w:w w:val="117"/>
          <w:sz w:val="12"/>
          <w:szCs w:val="12"/>
        </w:rPr>
        <w:t>d</w:t>
      </w:r>
      <w:r w:rsidR="007F5662">
        <w:rPr>
          <w:spacing w:val="2"/>
          <w:w w:val="133"/>
          <w:sz w:val="12"/>
          <w:szCs w:val="12"/>
        </w:rPr>
        <w:t>e</w:t>
      </w:r>
      <w:r w:rsidR="007F5662">
        <w:rPr>
          <w:spacing w:val="-1"/>
          <w:w w:val="119"/>
          <w:sz w:val="12"/>
          <w:szCs w:val="12"/>
        </w:rPr>
        <w:t>c</w:t>
      </w:r>
      <w:r w:rsidR="007F5662">
        <w:rPr>
          <w:spacing w:val="-2"/>
          <w:w w:val="84"/>
          <w:sz w:val="12"/>
          <w:szCs w:val="12"/>
        </w:rPr>
        <w:t>i</w:t>
      </w:r>
      <w:r w:rsidR="007F5662">
        <w:rPr>
          <w:spacing w:val="1"/>
          <w:w w:val="117"/>
          <w:sz w:val="12"/>
          <w:szCs w:val="12"/>
        </w:rPr>
        <w:t>d</w:t>
      </w:r>
      <w:r w:rsidR="007F5662">
        <w:rPr>
          <w:spacing w:val="-1"/>
          <w:w w:val="133"/>
          <w:sz w:val="12"/>
          <w:szCs w:val="12"/>
        </w:rPr>
        <w:t>e</w:t>
      </w:r>
      <w:r w:rsidR="007F5662">
        <w:rPr>
          <w:w w:val="117"/>
          <w:sz w:val="12"/>
          <w:szCs w:val="12"/>
        </w:rPr>
        <w:t xml:space="preserve">d </w:t>
      </w:r>
      <w:r w:rsidR="007F5662">
        <w:rPr>
          <w:spacing w:val="-1"/>
          <w:sz w:val="12"/>
          <w:szCs w:val="12"/>
        </w:rPr>
        <w:t>o</w:t>
      </w:r>
      <w:r w:rsidR="007F5662">
        <w:rPr>
          <w:sz w:val="12"/>
          <w:szCs w:val="12"/>
        </w:rPr>
        <w:t>n</w:t>
      </w:r>
      <w:r w:rsidR="007F5662">
        <w:rPr>
          <w:spacing w:val="25"/>
          <w:sz w:val="12"/>
          <w:szCs w:val="12"/>
        </w:rPr>
        <w:t xml:space="preserve"> </w:t>
      </w:r>
      <w:r w:rsidR="007F5662">
        <w:rPr>
          <w:spacing w:val="-2"/>
          <w:sz w:val="12"/>
          <w:szCs w:val="12"/>
        </w:rPr>
        <w:t>b</w:t>
      </w:r>
      <w:r w:rsidR="007F5662">
        <w:rPr>
          <w:sz w:val="12"/>
          <w:szCs w:val="12"/>
        </w:rPr>
        <w:t>y</w:t>
      </w:r>
      <w:r w:rsidR="007F5662">
        <w:rPr>
          <w:spacing w:val="20"/>
          <w:sz w:val="12"/>
          <w:szCs w:val="12"/>
        </w:rPr>
        <w:t xml:space="preserve"> </w:t>
      </w:r>
      <w:r w:rsidR="007F5662">
        <w:rPr>
          <w:spacing w:val="-2"/>
          <w:w w:val="117"/>
          <w:sz w:val="12"/>
          <w:szCs w:val="12"/>
        </w:rPr>
        <w:t>t</w:t>
      </w:r>
      <w:r w:rsidR="007F5662">
        <w:rPr>
          <w:spacing w:val="2"/>
          <w:w w:val="117"/>
          <w:sz w:val="12"/>
          <w:szCs w:val="12"/>
        </w:rPr>
        <w:t>h</w:t>
      </w:r>
      <w:r w:rsidR="007F5662">
        <w:rPr>
          <w:w w:val="117"/>
          <w:sz w:val="12"/>
          <w:szCs w:val="12"/>
        </w:rPr>
        <w:t>e</w:t>
      </w:r>
      <w:r w:rsidR="007F5662">
        <w:rPr>
          <w:spacing w:val="2"/>
          <w:w w:val="117"/>
          <w:sz w:val="12"/>
          <w:szCs w:val="12"/>
        </w:rPr>
        <w:t xml:space="preserve"> </w:t>
      </w:r>
      <w:r w:rsidR="007F5662">
        <w:rPr>
          <w:spacing w:val="-1"/>
          <w:w w:val="117"/>
          <w:sz w:val="12"/>
          <w:szCs w:val="12"/>
        </w:rPr>
        <w:t>Su</w:t>
      </w:r>
      <w:r w:rsidR="007F5662">
        <w:rPr>
          <w:spacing w:val="1"/>
          <w:w w:val="117"/>
          <w:sz w:val="12"/>
          <w:szCs w:val="12"/>
        </w:rPr>
        <w:t>p</w:t>
      </w:r>
      <w:r w:rsidR="007F5662">
        <w:rPr>
          <w:spacing w:val="-2"/>
          <w:w w:val="117"/>
          <w:sz w:val="12"/>
          <w:szCs w:val="12"/>
        </w:rPr>
        <w:t>r</w:t>
      </w:r>
      <w:r w:rsidR="007F5662">
        <w:rPr>
          <w:spacing w:val="-1"/>
          <w:w w:val="117"/>
          <w:sz w:val="12"/>
          <w:szCs w:val="12"/>
        </w:rPr>
        <w:t>e</w:t>
      </w:r>
      <w:r w:rsidR="007F5662">
        <w:rPr>
          <w:w w:val="117"/>
          <w:sz w:val="12"/>
          <w:szCs w:val="12"/>
        </w:rPr>
        <w:t>me</w:t>
      </w:r>
      <w:r w:rsidR="007F5662">
        <w:rPr>
          <w:spacing w:val="15"/>
          <w:w w:val="117"/>
          <w:sz w:val="12"/>
          <w:szCs w:val="12"/>
        </w:rPr>
        <w:t xml:space="preserve"> </w:t>
      </w:r>
      <w:r w:rsidR="007F5662">
        <w:rPr>
          <w:w w:val="117"/>
          <w:sz w:val="12"/>
          <w:szCs w:val="12"/>
        </w:rPr>
        <w:t>C</w:t>
      </w:r>
      <w:r w:rsidR="007F5662">
        <w:rPr>
          <w:spacing w:val="-1"/>
          <w:w w:val="117"/>
          <w:sz w:val="12"/>
          <w:szCs w:val="12"/>
        </w:rPr>
        <w:t>o</w:t>
      </w:r>
      <w:r w:rsidR="007F5662">
        <w:rPr>
          <w:spacing w:val="-2"/>
          <w:w w:val="117"/>
          <w:sz w:val="12"/>
          <w:szCs w:val="12"/>
        </w:rPr>
        <w:t>u</w:t>
      </w:r>
      <w:r w:rsidR="007F5662">
        <w:rPr>
          <w:spacing w:val="1"/>
          <w:w w:val="117"/>
          <w:sz w:val="12"/>
          <w:szCs w:val="12"/>
        </w:rPr>
        <w:t>r</w:t>
      </w:r>
      <w:r w:rsidR="007F5662">
        <w:rPr>
          <w:spacing w:val="-1"/>
          <w:w w:val="117"/>
          <w:sz w:val="12"/>
          <w:szCs w:val="12"/>
        </w:rPr>
        <w:t>t</w:t>
      </w:r>
      <w:r w:rsidR="007F5662">
        <w:rPr>
          <w:w w:val="117"/>
          <w:sz w:val="12"/>
          <w:szCs w:val="12"/>
        </w:rPr>
        <w:t>.</w:t>
      </w:r>
      <w:r w:rsidR="007F5662">
        <w:rPr>
          <w:spacing w:val="-12"/>
          <w:w w:val="117"/>
          <w:sz w:val="12"/>
          <w:szCs w:val="12"/>
        </w:rPr>
        <w:t xml:space="preserve"> </w:t>
      </w:r>
      <w:r w:rsidR="007F5662">
        <w:rPr>
          <w:spacing w:val="-1"/>
          <w:sz w:val="12"/>
          <w:szCs w:val="12"/>
        </w:rPr>
        <w:t>B</w:t>
      </w:r>
      <w:r w:rsidR="007F5662">
        <w:rPr>
          <w:sz w:val="12"/>
          <w:szCs w:val="12"/>
        </w:rPr>
        <w:t>y</w:t>
      </w:r>
      <w:r w:rsidR="007F5662">
        <w:rPr>
          <w:spacing w:val="14"/>
          <w:sz w:val="12"/>
          <w:szCs w:val="12"/>
        </w:rPr>
        <w:t xml:space="preserve"> </w:t>
      </w:r>
      <w:r w:rsidR="007F5662">
        <w:rPr>
          <w:spacing w:val="-2"/>
          <w:w w:val="117"/>
          <w:sz w:val="12"/>
          <w:szCs w:val="12"/>
        </w:rPr>
        <w:t>p</w:t>
      </w:r>
      <w:r w:rsidR="007F5662">
        <w:rPr>
          <w:spacing w:val="2"/>
          <w:w w:val="133"/>
          <w:sz w:val="12"/>
          <w:szCs w:val="12"/>
        </w:rPr>
        <w:t>a</w:t>
      </w:r>
      <w:r w:rsidR="007F5662">
        <w:rPr>
          <w:spacing w:val="-2"/>
          <w:w w:val="106"/>
          <w:sz w:val="12"/>
          <w:szCs w:val="12"/>
        </w:rPr>
        <w:t>r</w:t>
      </w:r>
      <w:r w:rsidR="007F5662">
        <w:rPr>
          <w:spacing w:val="-1"/>
          <w:w w:val="106"/>
          <w:sz w:val="12"/>
          <w:szCs w:val="12"/>
        </w:rPr>
        <w:t>k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w w:val="117"/>
          <w:sz w:val="12"/>
          <w:szCs w:val="12"/>
        </w:rPr>
        <w:t>g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2"/>
          <w:sz w:val="12"/>
          <w:szCs w:val="12"/>
        </w:rPr>
        <w:t>o</w:t>
      </w:r>
      <w:r w:rsidR="007F5662">
        <w:rPr>
          <w:sz w:val="12"/>
          <w:szCs w:val="12"/>
        </w:rPr>
        <w:t>n</w:t>
      </w:r>
      <w:r w:rsidR="007F5662">
        <w:rPr>
          <w:spacing w:val="25"/>
          <w:sz w:val="12"/>
          <w:szCs w:val="12"/>
        </w:rPr>
        <w:t xml:space="preserve"> 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2"/>
          <w:w w:val="106"/>
          <w:sz w:val="12"/>
          <w:szCs w:val="12"/>
        </w:rPr>
        <w:t>t</w:t>
      </w:r>
      <w:r w:rsidR="007F5662">
        <w:rPr>
          <w:w w:val="133"/>
          <w:sz w:val="12"/>
          <w:szCs w:val="12"/>
        </w:rPr>
        <w:t>e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w w:val="122"/>
          <w:sz w:val="12"/>
          <w:szCs w:val="12"/>
        </w:rPr>
        <w:t>an</w:t>
      </w:r>
      <w:r w:rsidR="007F5662">
        <w:rPr>
          <w:w w:val="122"/>
          <w:sz w:val="12"/>
          <w:szCs w:val="12"/>
        </w:rPr>
        <w:t>d</w:t>
      </w:r>
      <w:r w:rsidR="007F5662">
        <w:rPr>
          <w:spacing w:val="-1"/>
          <w:w w:val="122"/>
          <w:sz w:val="12"/>
          <w:szCs w:val="12"/>
        </w:rPr>
        <w:t xml:space="preserve"> </w:t>
      </w:r>
      <w:r w:rsidR="007F5662">
        <w:rPr>
          <w:w w:val="88"/>
          <w:sz w:val="12"/>
          <w:szCs w:val="12"/>
        </w:rPr>
        <w:t>f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3"/>
          <w:w w:val="84"/>
          <w:sz w:val="12"/>
          <w:szCs w:val="12"/>
        </w:rPr>
        <w:t>l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w w:val="117"/>
          <w:sz w:val="12"/>
          <w:szCs w:val="12"/>
        </w:rPr>
        <w:t>g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z w:val="12"/>
          <w:szCs w:val="12"/>
        </w:rPr>
        <w:t>to</w:t>
      </w:r>
      <w:r w:rsidR="007F5662">
        <w:rPr>
          <w:spacing w:val="14"/>
          <w:sz w:val="12"/>
          <w:szCs w:val="12"/>
        </w:rPr>
        <w:t xml:space="preserve"> </w:t>
      </w:r>
      <w:r w:rsidR="007F5662">
        <w:rPr>
          <w:w w:val="126"/>
          <w:sz w:val="12"/>
          <w:szCs w:val="12"/>
        </w:rPr>
        <w:t>m</w:t>
      </w:r>
      <w:r w:rsidR="007F5662">
        <w:rPr>
          <w:spacing w:val="-1"/>
          <w:w w:val="126"/>
          <w:sz w:val="12"/>
          <w:szCs w:val="12"/>
        </w:rPr>
        <w:t>ak</w:t>
      </w:r>
      <w:r w:rsidR="007F5662">
        <w:rPr>
          <w:w w:val="126"/>
          <w:sz w:val="12"/>
          <w:szCs w:val="12"/>
        </w:rPr>
        <w:t>e</w:t>
      </w:r>
      <w:r w:rsidR="007F5662">
        <w:rPr>
          <w:spacing w:val="-19"/>
          <w:w w:val="126"/>
          <w:sz w:val="12"/>
          <w:szCs w:val="12"/>
        </w:rPr>
        <w:t xml:space="preserve"> </w:t>
      </w:r>
      <w:r w:rsidR="007F5662">
        <w:rPr>
          <w:w w:val="126"/>
          <w:sz w:val="12"/>
          <w:szCs w:val="12"/>
        </w:rPr>
        <w:t>a</w:t>
      </w:r>
      <w:r w:rsidR="007F5662">
        <w:rPr>
          <w:spacing w:val="1"/>
          <w:w w:val="126"/>
          <w:sz w:val="12"/>
          <w:szCs w:val="12"/>
        </w:rPr>
        <w:t xml:space="preserve"> </w:t>
      </w:r>
      <w:r w:rsidR="007F5662">
        <w:rPr>
          <w:spacing w:val="-1"/>
          <w:w w:val="106"/>
          <w:sz w:val="12"/>
          <w:szCs w:val="12"/>
        </w:rPr>
        <w:t>v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w w:val="84"/>
          <w:sz w:val="12"/>
          <w:szCs w:val="12"/>
        </w:rPr>
        <w:t>l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w w:val="117"/>
          <w:sz w:val="12"/>
          <w:szCs w:val="12"/>
        </w:rPr>
        <w:t>d</w:t>
      </w:r>
      <w:r w:rsidR="007F5662">
        <w:rPr>
          <w:spacing w:val="2"/>
          <w:sz w:val="12"/>
          <w:szCs w:val="12"/>
        </w:rPr>
        <w:t xml:space="preserve"> </w:t>
      </w:r>
      <w:r w:rsidR="007F5662">
        <w:rPr>
          <w:spacing w:val="2"/>
          <w:w w:val="117"/>
          <w:sz w:val="12"/>
          <w:szCs w:val="12"/>
        </w:rPr>
        <w:t>p</w:t>
      </w:r>
      <w:r w:rsidR="007F5662">
        <w:rPr>
          <w:spacing w:val="-2"/>
          <w:w w:val="117"/>
          <w:sz w:val="12"/>
          <w:szCs w:val="12"/>
        </w:rPr>
        <w:t>a</w:t>
      </w:r>
      <w:r w:rsidR="007F5662">
        <w:rPr>
          <w:w w:val="117"/>
          <w:sz w:val="12"/>
          <w:szCs w:val="12"/>
        </w:rPr>
        <w:t>ym</w:t>
      </w:r>
      <w:r w:rsidR="007F5662">
        <w:rPr>
          <w:spacing w:val="-2"/>
          <w:w w:val="117"/>
          <w:sz w:val="12"/>
          <w:szCs w:val="12"/>
        </w:rPr>
        <w:t>e</w:t>
      </w:r>
      <w:r w:rsidR="007F5662">
        <w:rPr>
          <w:spacing w:val="-1"/>
          <w:w w:val="117"/>
          <w:sz w:val="12"/>
          <w:szCs w:val="12"/>
        </w:rPr>
        <w:t>n</w:t>
      </w:r>
      <w:r w:rsidR="007F5662">
        <w:rPr>
          <w:w w:val="117"/>
          <w:sz w:val="12"/>
          <w:szCs w:val="12"/>
        </w:rPr>
        <w:t>t,</w:t>
      </w:r>
      <w:r w:rsidR="007F5662">
        <w:rPr>
          <w:spacing w:val="3"/>
          <w:w w:val="117"/>
          <w:sz w:val="12"/>
          <w:szCs w:val="12"/>
        </w:rPr>
        <w:t xml:space="preserve"> </w:t>
      </w:r>
      <w:r w:rsidR="007F5662">
        <w:rPr>
          <w:sz w:val="12"/>
          <w:szCs w:val="12"/>
        </w:rPr>
        <w:t xml:space="preserve">I </w:t>
      </w:r>
      <w:r w:rsidR="007F5662">
        <w:rPr>
          <w:spacing w:val="-2"/>
          <w:w w:val="120"/>
          <w:sz w:val="12"/>
          <w:szCs w:val="12"/>
        </w:rPr>
        <w:t>a</w:t>
      </w:r>
      <w:r w:rsidR="007F5662">
        <w:rPr>
          <w:w w:val="120"/>
          <w:sz w:val="12"/>
          <w:szCs w:val="12"/>
        </w:rPr>
        <w:t>m</w:t>
      </w:r>
      <w:r w:rsidR="007F5662">
        <w:rPr>
          <w:spacing w:val="2"/>
          <w:w w:val="120"/>
          <w:sz w:val="12"/>
          <w:szCs w:val="12"/>
        </w:rPr>
        <w:t xml:space="preserve"> 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spacing w:val="-1"/>
          <w:w w:val="133"/>
          <w:sz w:val="12"/>
          <w:szCs w:val="12"/>
        </w:rPr>
        <w:t>a</w:t>
      </w:r>
      <w:r w:rsidR="007F5662">
        <w:rPr>
          <w:w w:val="106"/>
          <w:sz w:val="12"/>
          <w:szCs w:val="12"/>
        </w:rPr>
        <w:t>t</w:t>
      </w:r>
      <w:r w:rsidR="007F5662">
        <w:rPr>
          <w:spacing w:val="-2"/>
          <w:w w:val="84"/>
          <w:sz w:val="12"/>
          <w:szCs w:val="12"/>
        </w:rPr>
        <w:t>i</w:t>
      </w:r>
      <w:r w:rsidR="007F5662">
        <w:rPr>
          <w:spacing w:val="-1"/>
          <w:w w:val="136"/>
          <w:sz w:val="12"/>
          <w:szCs w:val="12"/>
        </w:rPr>
        <w:t>s</w:t>
      </w:r>
      <w:r w:rsidR="007F5662">
        <w:rPr>
          <w:w w:val="88"/>
          <w:sz w:val="12"/>
          <w:szCs w:val="12"/>
        </w:rPr>
        <w:t>f</w:t>
      </w:r>
      <w:r w:rsidR="007F5662">
        <w:rPr>
          <w:spacing w:val="1"/>
          <w:w w:val="84"/>
          <w:sz w:val="12"/>
          <w:szCs w:val="12"/>
        </w:rPr>
        <w:t>i</w:t>
      </w:r>
      <w:r w:rsidR="007F5662">
        <w:rPr>
          <w:spacing w:val="-2"/>
          <w:w w:val="133"/>
          <w:sz w:val="12"/>
          <w:szCs w:val="12"/>
        </w:rPr>
        <w:t>e</w:t>
      </w:r>
      <w:r w:rsidR="007F5662">
        <w:rPr>
          <w:w w:val="117"/>
          <w:sz w:val="12"/>
          <w:szCs w:val="12"/>
        </w:rPr>
        <w:t>d</w:t>
      </w:r>
      <w:r w:rsidR="007F5662">
        <w:rPr>
          <w:spacing w:val="5"/>
          <w:sz w:val="12"/>
          <w:szCs w:val="12"/>
        </w:rPr>
        <w:t xml:space="preserve"> </w:t>
      </w:r>
      <w:r w:rsidR="007F5662">
        <w:rPr>
          <w:spacing w:val="-1"/>
          <w:w w:val="119"/>
          <w:sz w:val="12"/>
          <w:szCs w:val="12"/>
        </w:rPr>
        <w:t>t</w:t>
      </w:r>
      <w:r w:rsidR="007F5662">
        <w:rPr>
          <w:spacing w:val="-2"/>
          <w:w w:val="119"/>
          <w:sz w:val="12"/>
          <w:szCs w:val="12"/>
        </w:rPr>
        <w:t>h</w:t>
      </w:r>
      <w:r w:rsidR="007F5662">
        <w:rPr>
          <w:spacing w:val="2"/>
          <w:w w:val="119"/>
          <w:sz w:val="12"/>
          <w:szCs w:val="12"/>
        </w:rPr>
        <w:t>a</w:t>
      </w:r>
      <w:r w:rsidR="007F5662">
        <w:rPr>
          <w:w w:val="119"/>
          <w:sz w:val="12"/>
          <w:szCs w:val="12"/>
        </w:rPr>
        <w:t>t</w:t>
      </w:r>
      <w:r w:rsidR="007F5662">
        <w:rPr>
          <w:spacing w:val="-3"/>
          <w:w w:val="119"/>
          <w:sz w:val="12"/>
          <w:szCs w:val="12"/>
        </w:rPr>
        <w:t xml:space="preserve"> </w:t>
      </w:r>
      <w:r w:rsidR="007F5662">
        <w:rPr>
          <w:spacing w:val="-2"/>
          <w:w w:val="119"/>
          <w:sz w:val="12"/>
          <w:szCs w:val="12"/>
        </w:rPr>
        <w:t>t</w:t>
      </w:r>
      <w:r w:rsidR="007F5662">
        <w:rPr>
          <w:spacing w:val="-1"/>
          <w:w w:val="119"/>
          <w:sz w:val="12"/>
          <w:szCs w:val="12"/>
        </w:rPr>
        <w:t>h</w:t>
      </w:r>
      <w:r w:rsidR="007F5662">
        <w:rPr>
          <w:w w:val="119"/>
          <w:sz w:val="12"/>
          <w:szCs w:val="12"/>
        </w:rPr>
        <w:t>e</w:t>
      </w:r>
      <w:r w:rsidR="007F5662">
        <w:rPr>
          <w:spacing w:val="2"/>
          <w:w w:val="119"/>
          <w:sz w:val="12"/>
          <w:szCs w:val="12"/>
        </w:rPr>
        <w:t xml:space="preserve"> </w:t>
      </w:r>
      <w:r w:rsidR="007F5662">
        <w:rPr>
          <w:spacing w:val="-1"/>
          <w:w w:val="119"/>
          <w:sz w:val="12"/>
          <w:szCs w:val="12"/>
        </w:rPr>
        <w:t>P</w:t>
      </w:r>
      <w:r w:rsidR="007F5662">
        <w:rPr>
          <w:w w:val="119"/>
          <w:sz w:val="12"/>
          <w:szCs w:val="12"/>
        </w:rPr>
        <w:t>CN</w:t>
      </w:r>
      <w:r w:rsidR="007F5662">
        <w:rPr>
          <w:spacing w:val="-11"/>
          <w:w w:val="119"/>
          <w:sz w:val="12"/>
          <w:szCs w:val="12"/>
        </w:rPr>
        <w:t xml:space="preserve"> </w:t>
      </w:r>
      <w:r w:rsidR="007F5662">
        <w:rPr>
          <w:spacing w:val="-2"/>
          <w:w w:val="119"/>
          <w:sz w:val="12"/>
          <w:szCs w:val="12"/>
        </w:rPr>
        <w:t>h</w:t>
      </w:r>
      <w:r w:rsidR="007F5662">
        <w:rPr>
          <w:spacing w:val="-1"/>
          <w:w w:val="119"/>
          <w:sz w:val="12"/>
          <w:szCs w:val="12"/>
        </w:rPr>
        <w:t>a</w:t>
      </w:r>
      <w:r w:rsidR="007F5662">
        <w:rPr>
          <w:w w:val="119"/>
          <w:sz w:val="12"/>
          <w:szCs w:val="12"/>
        </w:rPr>
        <w:t>s</w:t>
      </w:r>
      <w:r w:rsidR="007F5662">
        <w:rPr>
          <w:spacing w:val="13"/>
          <w:w w:val="119"/>
          <w:sz w:val="12"/>
          <w:szCs w:val="12"/>
        </w:rPr>
        <w:t xml:space="preserve"> </w:t>
      </w:r>
      <w:r w:rsidR="007F5662">
        <w:rPr>
          <w:spacing w:val="-1"/>
          <w:w w:val="117"/>
          <w:sz w:val="12"/>
          <w:szCs w:val="12"/>
        </w:rPr>
        <w:t>b</w:t>
      </w:r>
      <w:r w:rsidR="007F5662">
        <w:rPr>
          <w:spacing w:val="-1"/>
          <w:w w:val="133"/>
          <w:sz w:val="12"/>
          <w:szCs w:val="12"/>
        </w:rPr>
        <w:t>ee</w:t>
      </w:r>
      <w:r w:rsidR="007F5662">
        <w:rPr>
          <w:w w:val="117"/>
          <w:sz w:val="12"/>
          <w:szCs w:val="12"/>
        </w:rPr>
        <w:t>n</w:t>
      </w:r>
    </w:p>
    <w:p w14:paraId="284E8605" w14:textId="77777777" w:rsidR="00DD6C70" w:rsidRDefault="007F5662">
      <w:pPr>
        <w:spacing w:before="1" w:line="120" w:lineRule="exact"/>
        <w:rPr>
          <w:sz w:val="12"/>
          <w:szCs w:val="12"/>
        </w:rPr>
        <w:sectPr w:rsidR="00DD6C70">
          <w:type w:val="continuous"/>
          <w:pgSz w:w="11920" w:h="16840"/>
          <w:pgMar w:top="200" w:right="0" w:bottom="0" w:left="0" w:header="720" w:footer="720" w:gutter="0"/>
          <w:cols w:num="2" w:space="720" w:equalWidth="0">
            <w:col w:w="3261" w:space="413"/>
            <w:col w:w="8246"/>
          </w:cols>
        </w:sectPr>
      </w:pPr>
      <w:r>
        <w:rPr>
          <w:spacing w:val="1"/>
          <w:w w:val="84"/>
          <w:sz w:val="12"/>
          <w:szCs w:val="12"/>
        </w:rPr>
        <w:t>i</w:t>
      </w:r>
      <w:r>
        <w:rPr>
          <w:spacing w:val="-1"/>
          <w:w w:val="136"/>
          <w:sz w:val="12"/>
          <w:szCs w:val="12"/>
        </w:rPr>
        <w:t>ss</w:t>
      </w:r>
      <w:r>
        <w:rPr>
          <w:spacing w:val="-2"/>
          <w:w w:val="117"/>
          <w:sz w:val="12"/>
          <w:szCs w:val="12"/>
        </w:rPr>
        <w:t>u</w:t>
      </w:r>
      <w:r>
        <w:rPr>
          <w:spacing w:val="-1"/>
          <w:w w:val="133"/>
          <w:sz w:val="12"/>
          <w:szCs w:val="12"/>
        </w:rPr>
        <w:t>e</w:t>
      </w:r>
      <w:r>
        <w:rPr>
          <w:w w:val="117"/>
          <w:sz w:val="12"/>
          <w:szCs w:val="12"/>
        </w:rPr>
        <w:t>d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9"/>
          <w:sz w:val="12"/>
          <w:szCs w:val="12"/>
        </w:rPr>
        <w:t>c</w:t>
      </w:r>
      <w:r>
        <w:rPr>
          <w:spacing w:val="2"/>
          <w:w w:val="117"/>
          <w:sz w:val="12"/>
          <w:szCs w:val="12"/>
        </w:rPr>
        <w:t>o</w:t>
      </w:r>
      <w:r>
        <w:rPr>
          <w:spacing w:val="-2"/>
          <w:w w:val="106"/>
          <w:sz w:val="12"/>
          <w:szCs w:val="12"/>
        </w:rPr>
        <w:t>r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e</w:t>
      </w:r>
      <w:r>
        <w:rPr>
          <w:spacing w:val="-1"/>
          <w:w w:val="119"/>
          <w:sz w:val="12"/>
          <w:szCs w:val="12"/>
        </w:rPr>
        <w:t>c</w:t>
      </w:r>
      <w:r>
        <w:rPr>
          <w:w w:val="106"/>
          <w:sz w:val="12"/>
          <w:szCs w:val="12"/>
        </w:rPr>
        <w:t>t</w:t>
      </w:r>
      <w:r>
        <w:rPr>
          <w:spacing w:val="-2"/>
          <w:w w:val="84"/>
          <w:sz w:val="12"/>
          <w:szCs w:val="12"/>
        </w:rPr>
        <w:t>l</w:t>
      </w:r>
      <w:r>
        <w:rPr>
          <w:w w:val="106"/>
          <w:sz w:val="12"/>
          <w:szCs w:val="12"/>
        </w:rPr>
        <w:t>y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22"/>
          <w:sz w:val="12"/>
          <w:szCs w:val="12"/>
        </w:rPr>
        <w:t>an</w:t>
      </w:r>
      <w:r>
        <w:rPr>
          <w:w w:val="122"/>
          <w:sz w:val="12"/>
          <w:szCs w:val="12"/>
        </w:rPr>
        <w:t>d</w:t>
      </w:r>
      <w:r>
        <w:rPr>
          <w:spacing w:val="-1"/>
          <w:w w:val="122"/>
          <w:sz w:val="12"/>
          <w:szCs w:val="12"/>
        </w:rPr>
        <w:t xml:space="preserve"> s</w:t>
      </w:r>
      <w:r>
        <w:rPr>
          <w:spacing w:val="1"/>
          <w:w w:val="122"/>
          <w:sz w:val="12"/>
          <w:szCs w:val="12"/>
        </w:rPr>
        <w:t>o</w:t>
      </w:r>
      <w:r>
        <w:rPr>
          <w:w w:val="122"/>
          <w:sz w:val="12"/>
          <w:szCs w:val="12"/>
        </w:rPr>
        <w:t xml:space="preserve">, </w:t>
      </w:r>
      <w:r>
        <w:rPr>
          <w:spacing w:val="-2"/>
          <w:w w:val="106"/>
          <w:sz w:val="12"/>
          <w:szCs w:val="12"/>
        </w:rPr>
        <w:t>t</w:t>
      </w:r>
      <w:r>
        <w:rPr>
          <w:spacing w:val="2"/>
          <w:w w:val="117"/>
          <w:sz w:val="12"/>
          <w:szCs w:val="12"/>
        </w:rPr>
        <w:t>h</w:t>
      </w:r>
      <w:r>
        <w:rPr>
          <w:spacing w:val="-2"/>
          <w:w w:val="84"/>
          <w:sz w:val="12"/>
          <w:szCs w:val="12"/>
        </w:rPr>
        <w:t>i</w:t>
      </w:r>
      <w:r>
        <w:rPr>
          <w:w w:val="136"/>
          <w:sz w:val="12"/>
          <w:szCs w:val="12"/>
        </w:rPr>
        <w:t>s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33"/>
          <w:sz w:val="12"/>
          <w:szCs w:val="12"/>
        </w:rPr>
        <w:t>a</w:t>
      </w:r>
      <w:r>
        <w:rPr>
          <w:spacing w:val="-2"/>
          <w:w w:val="117"/>
          <w:sz w:val="12"/>
          <w:szCs w:val="12"/>
        </w:rPr>
        <w:t>p</w:t>
      </w:r>
      <w:r>
        <w:rPr>
          <w:spacing w:val="2"/>
          <w:w w:val="117"/>
          <w:sz w:val="12"/>
          <w:szCs w:val="12"/>
        </w:rPr>
        <w:t>p</w:t>
      </w:r>
      <w:r>
        <w:rPr>
          <w:spacing w:val="-1"/>
          <w:w w:val="133"/>
          <w:sz w:val="12"/>
          <w:szCs w:val="12"/>
        </w:rPr>
        <w:t>ea</w:t>
      </w:r>
      <w:r>
        <w:rPr>
          <w:w w:val="84"/>
          <w:sz w:val="12"/>
          <w:szCs w:val="12"/>
        </w:rPr>
        <w:t>l</w:t>
      </w:r>
      <w:r>
        <w:rPr>
          <w:spacing w:val="4"/>
          <w:sz w:val="12"/>
          <w:szCs w:val="12"/>
        </w:rPr>
        <w:t xml:space="preserve"> </w:t>
      </w:r>
      <w:r>
        <w:rPr>
          <w:w w:val="120"/>
          <w:sz w:val="12"/>
          <w:szCs w:val="12"/>
        </w:rPr>
        <w:t>m</w:t>
      </w:r>
      <w:r>
        <w:rPr>
          <w:spacing w:val="-2"/>
          <w:w w:val="120"/>
          <w:sz w:val="12"/>
          <w:szCs w:val="12"/>
        </w:rPr>
        <w:t>u</w:t>
      </w:r>
      <w:r>
        <w:rPr>
          <w:spacing w:val="-1"/>
          <w:w w:val="120"/>
          <w:sz w:val="12"/>
          <w:szCs w:val="12"/>
        </w:rPr>
        <w:t>s</w:t>
      </w:r>
      <w:r>
        <w:rPr>
          <w:w w:val="120"/>
          <w:sz w:val="12"/>
          <w:szCs w:val="12"/>
        </w:rPr>
        <w:t>t</w:t>
      </w:r>
      <w:r>
        <w:rPr>
          <w:spacing w:val="-6"/>
          <w:w w:val="120"/>
          <w:sz w:val="12"/>
          <w:szCs w:val="12"/>
        </w:rPr>
        <w:t xml:space="preserve"> </w:t>
      </w:r>
      <w:r>
        <w:rPr>
          <w:spacing w:val="2"/>
          <w:w w:val="120"/>
          <w:sz w:val="12"/>
          <w:szCs w:val="12"/>
        </w:rPr>
        <w:t>b</w:t>
      </w:r>
      <w:r>
        <w:rPr>
          <w:w w:val="120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r</w:t>
      </w:r>
      <w:r>
        <w:rPr>
          <w:spacing w:val="-1"/>
          <w:w w:val="133"/>
          <w:sz w:val="12"/>
          <w:szCs w:val="12"/>
        </w:rPr>
        <w:t>e</w:t>
      </w:r>
      <w:r>
        <w:rPr>
          <w:w w:val="88"/>
          <w:sz w:val="12"/>
          <w:szCs w:val="12"/>
        </w:rPr>
        <w:t>f</w:t>
      </w:r>
      <w:r>
        <w:rPr>
          <w:spacing w:val="-1"/>
          <w:w w:val="117"/>
          <w:sz w:val="12"/>
          <w:szCs w:val="12"/>
        </w:rPr>
        <w:t>u</w:t>
      </w:r>
      <w:r>
        <w:rPr>
          <w:spacing w:val="-1"/>
          <w:w w:val="136"/>
          <w:sz w:val="12"/>
          <w:szCs w:val="12"/>
        </w:rPr>
        <w:t>s</w:t>
      </w:r>
      <w:r>
        <w:rPr>
          <w:spacing w:val="-2"/>
          <w:w w:val="133"/>
          <w:sz w:val="12"/>
          <w:szCs w:val="12"/>
        </w:rPr>
        <w:t>e</w:t>
      </w:r>
      <w:r>
        <w:rPr>
          <w:spacing w:val="2"/>
          <w:w w:val="117"/>
          <w:sz w:val="12"/>
          <w:szCs w:val="12"/>
        </w:rPr>
        <w:t>d</w:t>
      </w:r>
      <w:r>
        <w:rPr>
          <w:w w:val="117"/>
          <w:sz w:val="12"/>
          <w:szCs w:val="12"/>
        </w:rPr>
        <w:t>.</w:t>
      </w:r>
    </w:p>
    <w:p w14:paraId="67784076" w14:textId="77777777" w:rsidR="00DD6C70" w:rsidRDefault="00DD6C70">
      <w:pPr>
        <w:spacing w:before="1" w:line="100" w:lineRule="exact"/>
        <w:rPr>
          <w:sz w:val="11"/>
          <w:szCs w:val="11"/>
        </w:rPr>
      </w:pPr>
    </w:p>
    <w:p w14:paraId="0B4DD61F" w14:textId="77777777" w:rsidR="00DD6C70" w:rsidRDefault="00DD6C70">
      <w:pPr>
        <w:spacing w:line="200" w:lineRule="exact"/>
      </w:pPr>
    </w:p>
    <w:p w14:paraId="441C2247" w14:textId="77777777" w:rsidR="00DD6C70" w:rsidRDefault="00DD6C70">
      <w:pPr>
        <w:spacing w:line="200" w:lineRule="exact"/>
      </w:pPr>
    </w:p>
    <w:p w14:paraId="065BCE6B" w14:textId="77777777" w:rsidR="00DD6C70" w:rsidRDefault="00DD6C70">
      <w:pPr>
        <w:spacing w:line="200" w:lineRule="exact"/>
      </w:pPr>
    </w:p>
    <w:p w14:paraId="0B0AA36F" w14:textId="77777777" w:rsidR="00DD6C70" w:rsidRDefault="00DD6C70">
      <w:pPr>
        <w:spacing w:line="200" w:lineRule="exact"/>
      </w:pPr>
    </w:p>
    <w:p w14:paraId="322C9485" w14:textId="77777777" w:rsidR="00DD6C70" w:rsidRDefault="00DD6C70">
      <w:pPr>
        <w:spacing w:line="200" w:lineRule="exact"/>
      </w:pPr>
    </w:p>
    <w:p w14:paraId="734A78D2" w14:textId="77777777" w:rsidR="00DD6C70" w:rsidRDefault="00DD6C70">
      <w:pPr>
        <w:spacing w:line="200" w:lineRule="exact"/>
      </w:pPr>
    </w:p>
    <w:p w14:paraId="0B0A0D93" w14:textId="77777777" w:rsidR="00DD6C70" w:rsidRDefault="00DD6C70">
      <w:pPr>
        <w:spacing w:line="200" w:lineRule="exact"/>
      </w:pPr>
    </w:p>
    <w:p w14:paraId="1BB7687E" w14:textId="77777777" w:rsidR="00DD6C70" w:rsidRDefault="00DD6C70">
      <w:pPr>
        <w:spacing w:line="200" w:lineRule="exact"/>
      </w:pPr>
    </w:p>
    <w:p w14:paraId="66306411" w14:textId="77777777" w:rsidR="00DD6C70" w:rsidRDefault="00DD6C70">
      <w:pPr>
        <w:spacing w:line="200" w:lineRule="exact"/>
      </w:pPr>
    </w:p>
    <w:p w14:paraId="697BC627" w14:textId="77777777" w:rsidR="00DD6C70" w:rsidRDefault="00DD6C70">
      <w:pPr>
        <w:spacing w:line="200" w:lineRule="exact"/>
      </w:pPr>
    </w:p>
    <w:p w14:paraId="4C6DA82C" w14:textId="77777777" w:rsidR="00DD6C70" w:rsidRDefault="00DD6C70">
      <w:pPr>
        <w:spacing w:line="200" w:lineRule="exact"/>
      </w:pPr>
    </w:p>
    <w:p w14:paraId="25D9904E" w14:textId="77777777" w:rsidR="00DD6C70" w:rsidRDefault="00DD6C70">
      <w:pPr>
        <w:spacing w:line="200" w:lineRule="exact"/>
      </w:pPr>
    </w:p>
    <w:p w14:paraId="2681BE87" w14:textId="77777777" w:rsidR="00DD6C70" w:rsidRDefault="00DD6C70">
      <w:pPr>
        <w:spacing w:line="200" w:lineRule="exact"/>
      </w:pPr>
    </w:p>
    <w:p w14:paraId="5A7711BD" w14:textId="77777777" w:rsidR="00DD6C70" w:rsidRDefault="007F5662">
      <w:pPr>
        <w:spacing w:before="33"/>
        <w:ind w:right="-41"/>
      </w:pPr>
      <w:r>
        <w:t>2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</w:t>
      </w:r>
      <w: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spacing w:val="25"/>
        </w:rPr>
        <w:t xml:space="preserve"> </w:t>
      </w:r>
      <w:r w:rsidRPr="0083384E">
        <w:rPr>
          <w:spacing w:val="2"/>
          <w:highlight w:val="black"/>
        </w:rPr>
        <w:t>2</w:t>
      </w:r>
      <w:r w:rsidRPr="0083384E">
        <w:rPr>
          <w:spacing w:val="1"/>
          <w:highlight w:val="black"/>
        </w:rPr>
        <w:t>/</w:t>
      </w:r>
      <w:r w:rsidRPr="0083384E">
        <w:rPr>
          <w:highlight w:val="black"/>
        </w:rPr>
        <w:t>12</w:t>
      </w:r>
      <w:r w:rsidRPr="0083384E">
        <w:rPr>
          <w:spacing w:val="3"/>
          <w:highlight w:val="black"/>
        </w:rPr>
        <w:t>/</w:t>
      </w:r>
      <w:r w:rsidRPr="0083384E">
        <w:rPr>
          <w:spacing w:val="-2"/>
          <w:highlight w:val="black"/>
        </w:rPr>
        <w:t>2</w:t>
      </w:r>
      <w:r w:rsidRPr="0083384E">
        <w:rPr>
          <w:spacing w:val="2"/>
          <w:highlight w:val="black"/>
        </w:rPr>
        <w:t>0</w:t>
      </w:r>
      <w:r w:rsidRPr="0083384E">
        <w:rPr>
          <w:highlight w:val="black"/>
        </w:rPr>
        <w:t>20,</w:t>
      </w:r>
      <w:r w:rsidRPr="0083384E">
        <w:rPr>
          <w:spacing w:val="-9"/>
          <w:highlight w:val="black"/>
        </w:rPr>
        <w:t xml:space="preserve"> </w:t>
      </w:r>
      <w:r w:rsidRPr="0083384E">
        <w:rPr>
          <w:spacing w:val="2"/>
          <w:highlight w:val="black"/>
        </w:rPr>
        <w:t>3</w:t>
      </w:r>
      <w:r w:rsidRPr="0083384E">
        <w:rPr>
          <w:spacing w:val="1"/>
          <w:highlight w:val="black"/>
        </w:rPr>
        <w:t>:</w:t>
      </w:r>
      <w:r w:rsidRPr="0083384E">
        <w:rPr>
          <w:spacing w:val="-2"/>
          <w:highlight w:val="black"/>
        </w:rPr>
        <w:t>1</w:t>
      </w:r>
      <w:r w:rsidRPr="0083384E">
        <w:rPr>
          <w:highlight w:val="black"/>
        </w:rPr>
        <w:t>0</w:t>
      </w:r>
      <w:bookmarkStart w:id="0" w:name="_GoBack"/>
      <w:bookmarkEnd w:id="0"/>
      <w:r>
        <w:rPr>
          <w:spacing w:val="-2"/>
        </w:rPr>
        <w:t xml:space="preserve"> </w:t>
      </w:r>
      <w:r>
        <w:rPr>
          <w:spacing w:val="-1"/>
        </w:rPr>
        <w:t>P</w:t>
      </w:r>
      <w:r>
        <w:t>M</w:t>
      </w:r>
    </w:p>
    <w:sectPr w:rsidR="00DD6C70">
      <w:type w:val="continuous"/>
      <w:pgSz w:w="11920" w:h="16840"/>
      <w:pgMar w:top="20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04A9D" w14:textId="77777777" w:rsidR="007F5662" w:rsidRDefault="007F5662">
      <w:r>
        <w:separator/>
      </w:r>
    </w:p>
  </w:endnote>
  <w:endnote w:type="continuationSeparator" w:id="0">
    <w:p w14:paraId="03125A23" w14:textId="77777777" w:rsidR="007F5662" w:rsidRDefault="007F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24FC5" w14:textId="77777777" w:rsidR="007F5662" w:rsidRDefault="007F5662">
      <w:r>
        <w:separator/>
      </w:r>
    </w:p>
  </w:footnote>
  <w:footnote w:type="continuationSeparator" w:id="0">
    <w:p w14:paraId="063FCE2B" w14:textId="77777777" w:rsidR="007F5662" w:rsidRDefault="007F5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39A14" w14:textId="19DC14C3" w:rsidR="00DD6C70" w:rsidRDefault="00514C8E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94E676" wp14:editId="1F123DDD">
              <wp:simplePos x="0" y="0"/>
              <wp:positionH relativeFrom="page">
                <wp:posOffset>4231640</wp:posOffset>
              </wp:positionH>
              <wp:positionV relativeFrom="page">
                <wp:posOffset>0</wp:posOffset>
              </wp:positionV>
              <wp:extent cx="3338195" cy="151765"/>
              <wp:effectExtent l="2540" t="0" r="254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81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A095F" w14:textId="77777777" w:rsidR="00DD6C70" w:rsidRDefault="007F5662">
                          <w:pPr>
                            <w:spacing w:line="220" w:lineRule="exact"/>
                            <w:ind w:left="20" w:right="-30"/>
                          </w:pPr>
                          <w:r>
                            <w:rPr>
                              <w:spacing w:val="2"/>
                            </w:rPr>
                            <w:t>h</w:t>
                          </w:r>
                          <w:r>
                            <w:rPr>
                              <w:spacing w:val="-1"/>
                            </w:rPr>
                            <w:t>t</w:t>
                          </w:r>
                          <w:r>
                            <w:rPr>
                              <w:spacing w:val="1"/>
                            </w:rPr>
                            <w:t>t</w:t>
                          </w:r>
                          <w:r>
                            <w:rPr>
                              <w:spacing w:val="2"/>
                            </w:rPr>
                            <w:t>p</w:t>
                          </w:r>
                          <w:r>
                            <w:rPr>
                              <w:spacing w:val="-2"/>
                            </w:rPr>
                            <w:t>s</w:t>
                          </w:r>
                          <w:r>
                            <w:rPr>
                              <w:spacing w:val="1"/>
                            </w:rPr>
                            <w:t>:/</w:t>
                          </w:r>
                          <w:hyperlink r:id="rId1" w:anchor="/TrackAppeal/Index">
                            <w:r>
                              <w:rPr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spacing w:val="4"/>
                              </w:rPr>
                              <w:t>w</w:t>
                            </w:r>
                            <w:r>
                              <w:t>w</w:t>
                            </w:r>
                            <w:r>
                              <w:rPr>
                                <w:spacing w:val="-12"/>
                              </w:rPr>
                              <w:t>w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spacing w:val="2"/>
                              </w:rPr>
                              <w:t>po</w:t>
                            </w:r>
                            <w:r>
                              <w:rPr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spacing w:val="3"/>
                              </w:rPr>
                              <w:t>l</w:t>
                            </w:r>
                            <w:r>
                              <w:rPr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2"/>
                              </w:rPr>
                              <w:t>o</w:t>
                            </w:r>
                            <w:r>
                              <w:t>.</w:t>
                            </w:r>
                            <w:r>
                              <w:rPr>
                                <w:spacing w:val="2"/>
                              </w:rPr>
                              <w:t>u</w:t>
                            </w:r>
                            <w:r>
                              <w:rPr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spacing w:val="1"/>
                              </w:rPr>
                              <w:t>/</w:t>
                            </w:r>
                            <w:r>
                              <w:t>p</w:t>
                            </w:r>
                            <w:r>
                              <w:rPr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spacing w:val="1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>tr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spacing w:val="2"/>
                              </w:rPr>
                              <w:t>k</w:t>
                            </w:r>
                            <w:r>
                              <w:rPr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>a</w:t>
                            </w:r>
                            <w:r>
                              <w:t>p</w:t>
                            </w:r>
                            <w:r>
                              <w:rPr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spacing w:val="-2"/>
                              </w:rPr>
                              <w:t>#</w:t>
                            </w:r>
                            <w:r>
                              <w:rPr>
                                <w:spacing w:val="3"/>
                              </w:rPr>
                              <w:t>/</w:t>
                            </w:r>
                            <w:r>
                              <w:rPr>
                                <w:spacing w:val="-6"/>
                              </w:rP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spacing w:val="1"/>
                              </w:rPr>
                              <w:t>c</w:t>
                            </w:r>
                            <w:r>
                              <w:t>k</w:t>
                            </w:r>
                            <w:r>
                              <w:rPr>
                                <w:spacing w:val="2"/>
                              </w:rPr>
                              <w:t>A</w:t>
                            </w:r>
                            <w:r>
                              <w:t>pp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spacing w:val="3"/>
                              </w:rPr>
                              <w:t>l</w:t>
                            </w:r>
                            <w:r>
                              <w:rPr>
                                <w:spacing w:val="-1"/>
                              </w:rPr>
                              <w:t>/I</w:t>
                            </w:r>
                            <w:r>
                              <w:t>n</w:t>
                            </w:r>
                            <w:r>
                              <w:rPr>
                                <w:spacing w:val="2"/>
                              </w:rPr>
                              <w:t>d</w:t>
                            </w:r>
                            <w:r>
                              <w:rPr>
                                <w:spacing w:val="1"/>
                              </w:rPr>
                              <w:t>e</w:t>
                            </w:r>
                            <w:r>
                              <w:t>x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4E6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3.2pt;margin-top:0;width:262.8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" filled="f" stroked="f">
              <v:textbox inset="0,0,0,0">
                <w:txbxContent>
                  <w:p w14:paraId="2C5A095F" w14:textId="77777777" w:rsidR="00DD6C70" w:rsidRDefault="007F5662">
                    <w:pPr>
                      <w:spacing w:line="220" w:lineRule="exact"/>
                      <w:ind w:left="20" w:right="-30"/>
                    </w:pPr>
                    <w:r>
                      <w:rPr>
                        <w:spacing w:val="2"/>
                      </w:rPr>
                      <w:t>h</w:t>
                    </w:r>
                    <w:r>
                      <w:rPr>
                        <w:spacing w:val="-1"/>
                      </w:rPr>
                      <w:t>t</w:t>
                    </w:r>
                    <w:r>
                      <w:rPr>
                        <w:spacing w:val="1"/>
                      </w:rPr>
                      <w:t>t</w:t>
                    </w:r>
                    <w:r>
                      <w:rPr>
                        <w:spacing w:val="2"/>
                      </w:rPr>
                      <w:t>p</w:t>
                    </w:r>
                    <w:r>
                      <w:rPr>
                        <w:spacing w:val="-2"/>
                      </w:rPr>
                      <w:t>s</w:t>
                    </w:r>
                    <w:r>
                      <w:rPr>
                        <w:spacing w:val="1"/>
                      </w:rPr>
                      <w:t>:/</w:t>
                    </w:r>
                    <w:hyperlink r:id="rId2" w:anchor="/TrackAppeal/Index">
                      <w:r>
                        <w:rPr>
                          <w:spacing w:val="-1"/>
                        </w:rPr>
                        <w:t>/</w:t>
                      </w:r>
                      <w:r>
                        <w:rPr>
                          <w:spacing w:val="4"/>
                        </w:rPr>
                        <w:t>w</w:t>
                      </w:r>
                      <w:r>
                        <w:t>w</w:t>
                      </w:r>
                      <w:r>
                        <w:rPr>
                          <w:spacing w:val="-12"/>
                        </w:rPr>
                        <w:t>w</w:t>
                      </w:r>
                      <w:r>
                        <w:rPr>
                          <w:spacing w:val="-2"/>
                        </w:rPr>
                        <w:t>.</w:t>
                      </w:r>
                      <w:r>
                        <w:rPr>
                          <w:spacing w:val="2"/>
                        </w:rPr>
                        <w:t>po</w:t>
                      </w:r>
                      <w:r>
                        <w:rPr>
                          <w:spacing w:val="-2"/>
                        </w:rPr>
                        <w:t>p</w:t>
                      </w:r>
                      <w:r>
                        <w:rPr>
                          <w:spacing w:val="3"/>
                        </w:rPr>
                        <w:t>l</w:t>
                      </w:r>
                      <w:r>
                        <w:rPr>
                          <w:spacing w:val="1"/>
                        </w:rPr>
                        <w:t>a</w:t>
                      </w:r>
                      <w:r>
                        <w:rPr>
                          <w:spacing w:val="-2"/>
                        </w:rPr>
                        <w:t>.</w:t>
                      </w:r>
                      <w:r>
                        <w:rPr>
                          <w:spacing w:val="-1"/>
                        </w:rPr>
                        <w:t>c</w:t>
                      </w:r>
                      <w:r>
                        <w:rPr>
                          <w:spacing w:val="2"/>
                        </w:rPr>
                        <w:t>o</w:t>
                      </w:r>
                      <w:r>
                        <w:t>.</w:t>
                      </w:r>
                      <w:r>
                        <w:rPr>
                          <w:spacing w:val="2"/>
                        </w:rPr>
                        <w:t>u</w:t>
                      </w:r>
                      <w:r>
                        <w:rPr>
                          <w:spacing w:val="-2"/>
                        </w:rPr>
                        <w:t>k</w:t>
                      </w:r>
                      <w:r>
                        <w:rPr>
                          <w:spacing w:val="1"/>
                        </w:rPr>
                        <w:t>/</w:t>
                      </w:r>
                      <w:r>
                        <w:t>p</w:t>
                      </w:r>
                      <w:r>
                        <w:rPr>
                          <w:spacing w:val="2"/>
                        </w:rPr>
                        <w:t>o</w:t>
                      </w:r>
                      <w:r>
                        <w:rPr>
                          <w:spacing w:val="-2"/>
                        </w:rPr>
                        <w:t>p</w:t>
                      </w:r>
                      <w:r>
                        <w:rPr>
                          <w:spacing w:val="1"/>
                        </w:rPr>
                        <w:t>la</w:t>
                      </w:r>
                      <w:r>
                        <w:rPr>
                          <w:spacing w:val="-1"/>
                        </w:rPr>
                        <w:t>-</w:t>
                      </w:r>
                      <w:r>
                        <w:rPr>
                          <w:spacing w:val="1"/>
                        </w:rPr>
                        <w:t>tr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1"/>
                        </w:rPr>
                        <w:t>c</w:t>
                      </w:r>
                      <w:r>
                        <w:rPr>
                          <w:spacing w:val="2"/>
                        </w:rPr>
                        <w:t>k</w:t>
                      </w:r>
                      <w:r>
                        <w:rPr>
                          <w:spacing w:val="-3"/>
                        </w:rPr>
                        <w:t>-</w:t>
                      </w:r>
                      <w:r>
                        <w:rPr>
                          <w:spacing w:val="1"/>
                        </w:rPr>
                        <w:t>a</w:t>
                      </w:r>
                      <w:r>
                        <w:t>p</w:t>
                      </w:r>
                      <w:r>
                        <w:rPr>
                          <w:spacing w:val="2"/>
                        </w:rPr>
                        <w:t>p</w:t>
                      </w:r>
                      <w:r>
                        <w:rPr>
                          <w:spacing w:val="1"/>
                        </w:rPr>
                        <w:t>e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1"/>
                        </w:rPr>
                        <w:t>l</w:t>
                      </w:r>
                      <w:r>
                        <w:rPr>
                          <w:spacing w:val="-2"/>
                        </w:rPr>
                        <w:t>#</w:t>
                      </w:r>
                      <w:r>
                        <w:rPr>
                          <w:spacing w:val="3"/>
                        </w:rPr>
                        <w:t>/</w:t>
                      </w:r>
                      <w:r>
                        <w:rPr>
                          <w:spacing w:val="-6"/>
                        </w:rPr>
                        <w:t>T</w:t>
                      </w:r>
                      <w:r>
                        <w:rPr>
                          <w:spacing w:val="-1"/>
                        </w:rPr>
                        <w:t>ra</w:t>
                      </w:r>
                      <w:r>
                        <w:rPr>
                          <w:spacing w:val="1"/>
                        </w:rPr>
                        <w:t>c</w:t>
                      </w:r>
                      <w:r>
                        <w:t>k</w:t>
                      </w:r>
                      <w:r>
                        <w:rPr>
                          <w:spacing w:val="2"/>
                        </w:rPr>
                        <w:t>A</w:t>
                      </w:r>
                      <w:r>
                        <w:t>pp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1"/>
                        </w:rPr>
                        <w:t>a</w:t>
                      </w:r>
                      <w:r>
                        <w:rPr>
                          <w:spacing w:val="3"/>
                        </w:rPr>
                        <w:t>l</w:t>
                      </w:r>
                      <w:r>
                        <w:rPr>
                          <w:spacing w:val="-1"/>
                        </w:rPr>
                        <w:t>/I</w:t>
                      </w:r>
                      <w:r>
                        <w:t>n</w:t>
                      </w:r>
                      <w:r>
                        <w:rPr>
                          <w:spacing w:val="2"/>
                        </w:rPr>
                        <w:t>d</w:t>
                      </w:r>
                      <w:r>
                        <w:rPr>
                          <w:spacing w:val="1"/>
                        </w:rPr>
                        <w:t>e</w:t>
                      </w:r>
                      <w:r>
                        <w:t>x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5678"/>
    <w:multiLevelType w:val="multilevel"/>
    <w:tmpl w:val="16980CC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0"/>
    <w:rsid w:val="001B205A"/>
    <w:rsid w:val="00514C8E"/>
    <w:rsid w:val="007F5662"/>
    <w:rsid w:val="0083384E"/>
    <w:rsid w:val="00DD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9DAE3"/>
  <w15:docId w15:val="{C458E2C6-93FA-4BDB-917C-8575D1BD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pla.co.uk/popla-track-appeal" TargetMode="External"/><Relationship Id="rId1" Type="http://schemas.openxmlformats.org/officeDocument/2006/relationships/hyperlink" Target="http://www.popla.co.uk/popla-track-app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1168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RK</cp:lastModifiedBy>
  <cp:revision>3</cp:revision>
  <dcterms:created xsi:type="dcterms:W3CDTF">2020-02-12T15:30:00Z</dcterms:created>
  <dcterms:modified xsi:type="dcterms:W3CDTF">2020-02-12T15:31:00Z</dcterms:modified>
</cp:coreProperties>
</file>